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C9FB" w14:textId="7C64147B" w:rsidR="00961925" w:rsidRPr="00173E14" w:rsidRDefault="00961925" w:rsidP="00961925">
      <w:pPr>
        <w:pageBreakBefore/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PROCESSO LICITATÓRIO Nº </w:t>
      </w:r>
      <w:r w:rsidR="00266C4F">
        <w:rPr>
          <w:rFonts w:ascii="Cambria" w:hAnsi="Cambria"/>
          <w:b/>
          <w:color w:val="000000"/>
          <w:szCs w:val="24"/>
        </w:rPr>
        <w:t>042/2022</w:t>
      </w:r>
    </w:p>
    <w:p w14:paraId="26C2C9FC" w14:textId="3BC299F4" w:rsidR="00961925" w:rsidRPr="00173E14" w:rsidRDefault="00961925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PREGÃO PRESENCIAL Nº </w:t>
      </w:r>
      <w:r w:rsidR="00266C4F">
        <w:rPr>
          <w:rFonts w:ascii="Cambria" w:hAnsi="Cambria"/>
          <w:b/>
          <w:color w:val="000000"/>
          <w:szCs w:val="24"/>
        </w:rPr>
        <w:t>021/2022</w:t>
      </w:r>
    </w:p>
    <w:p w14:paraId="26C2C9FD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</w:p>
    <w:p w14:paraId="26C2C9FE" w14:textId="77777777" w:rsidR="00961925" w:rsidRPr="00173E14" w:rsidRDefault="00961925" w:rsidP="00961925">
      <w:pPr>
        <w:pStyle w:val="Ttulo1"/>
        <w:keepNext w:val="0"/>
        <w:spacing w:line="200" w:lineRule="atLeast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26C2CA02" w14:textId="61AD8D41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ATA DE REGISTRO DE PREÇOS Nº </w:t>
      </w:r>
      <w:r w:rsidR="0067359D">
        <w:rPr>
          <w:rFonts w:ascii="Cambria" w:hAnsi="Cambria"/>
          <w:color w:val="000000"/>
          <w:szCs w:val="24"/>
        </w:rPr>
        <w:t>015</w:t>
      </w:r>
      <w:r w:rsidR="00266C4F">
        <w:rPr>
          <w:rFonts w:ascii="Cambria" w:hAnsi="Cambria"/>
          <w:color w:val="000000"/>
          <w:szCs w:val="24"/>
        </w:rPr>
        <w:t>/2022</w:t>
      </w:r>
      <w:r w:rsidRPr="00173E14">
        <w:rPr>
          <w:rFonts w:ascii="Cambria" w:hAnsi="Cambria"/>
          <w:color w:val="000000"/>
          <w:szCs w:val="24"/>
        </w:rPr>
        <w:t>.</w:t>
      </w:r>
    </w:p>
    <w:p w14:paraId="26C2CA03" w14:textId="7CFCC666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PREGÃO Nº </w:t>
      </w:r>
      <w:r w:rsidR="00266C4F">
        <w:rPr>
          <w:rFonts w:ascii="Cambria" w:hAnsi="Cambria"/>
          <w:color w:val="000000"/>
          <w:szCs w:val="24"/>
        </w:rPr>
        <w:t>021/2022</w:t>
      </w:r>
      <w:r w:rsidRPr="00173E14">
        <w:rPr>
          <w:rFonts w:ascii="Cambria" w:hAnsi="Cambria"/>
          <w:color w:val="000000"/>
          <w:szCs w:val="24"/>
        </w:rPr>
        <w:t>.</w:t>
      </w:r>
    </w:p>
    <w:p w14:paraId="26C2CA04" w14:textId="198A7D1C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PROCESSO Nº </w:t>
      </w:r>
      <w:r w:rsidR="00266C4F">
        <w:rPr>
          <w:rFonts w:ascii="Cambria" w:hAnsi="Cambria"/>
          <w:color w:val="000000"/>
          <w:szCs w:val="24"/>
        </w:rPr>
        <w:t>042/2022</w:t>
      </w:r>
      <w:r w:rsidRPr="00173E14">
        <w:rPr>
          <w:rFonts w:ascii="Cambria" w:hAnsi="Cambria"/>
          <w:color w:val="000000"/>
          <w:szCs w:val="24"/>
        </w:rPr>
        <w:t>.</w:t>
      </w:r>
    </w:p>
    <w:p w14:paraId="26C2CA05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06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>VALIDADE: 12 meses.</w:t>
      </w:r>
    </w:p>
    <w:p w14:paraId="26C2CA07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08" w14:textId="77777777" w:rsidR="00961925" w:rsidRPr="00173E14" w:rsidRDefault="00961925" w:rsidP="00961925">
      <w:pPr>
        <w:jc w:val="both"/>
        <w:rPr>
          <w:rFonts w:ascii="Cambria" w:hAnsi="Cambria"/>
          <w:color w:val="000000"/>
          <w:szCs w:val="24"/>
        </w:rPr>
      </w:pPr>
    </w:p>
    <w:p w14:paraId="26C2CA09" w14:textId="4BA817FB" w:rsidR="00961925" w:rsidRPr="00173E14" w:rsidRDefault="00961925" w:rsidP="00961925">
      <w:pPr>
        <w:pStyle w:val="Corpodetexto"/>
        <w:tabs>
          <w:tab w:val="left" w:pos="4156"/>
          <w:tab w:val="left" w:pos="5426"/>
        </w:tabs>
        <w:spacing w:after="0"/>
        <w:jc w:val="both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 xml:space="preserve">Aos </w:t>
      </w:r>
      <w:r w:rsidR="00814C5A">
        <w:rPr>
          <w:rFonts w:ascii="Cambria" w:hAnsi="Cambria" w:cs="Arial"/>
          <w:color w:val="000000"/>
        </w:rPr>
        <w:t>13 (treze)</w:t>
      </w:r>
      <w:r w:rsidRPr="00173E14">
        <w:rPr>
          <w:rFonts w:ascii="Cambria" w:hAnsi="Cambria" w:cs="Arial"/>
          <w:color w:val="000000"/>
        </w:rPr>
        <w:t xml:space="preserve"> dias do mês de </w:t>
      </w:r>
      <w:r w:rsidR="005D77F0">
        <w:rPr>
          <w:rFonts w:ascii="Cambria" w:hAnsi="Cambria" w:cs="Arial"/>
          <w:color w:val="000000"/>
        </w:rPr>
        <w:t xml:space="preserve">abril </w:t>
      </w:r>
      <w:r w:rsidRPr="00173E14">
        <w:rPr>
          <w:rFonts w:ascii="Cambria" w:hAnsi="Cambria" w:cs="Arial"/>
          <w:color w:val="000000"/>
        </w:rPr>
        <w:t xml:space="preserve">de </w:t>
      </w:r>
      <w:r w:rsidR="00D3672D">
        <w:rPr>
          <w:rFonts w:ascii="Cambria" w:hAnsi="Cambria" w:cs="Arial"/>
          <w:color w:val="000000"/>
        </w:rPr>
        <w:t>2022</w:t>
      </w:r>
      <w:r w:rsidRPr="00173E14">
        <w:rPr>
          <w:rFonts w:ascii="Cambria" w:hAnsi="Cambria" w:cs="Arial"/>
          <w:color w:val="000000"/>
        </w:rPr>
        <w:t xml:space="preserve">, na sala de licitações, na sede da Prefeitura Municipal, situada na </w:t>
      </w:r>
      <w:r w:rsidR="00AF708B">
        <w:rPr>
          <w:rFonts w:ascii="Cambria" w:hAnsi="Cambria" w:cs="Arial"/>
          <w:color w:val="000000"/>
        </w:rPr>
        <w:t>Avenida Francisco Valadares da Fonseca, nº. 250, bairro Vasco Lopes, Papagaios/MG, CEP 35.669-000</w:t>
      </w:r>
      <w:r w:rsidRPr="00173E14">
        <w:rPr>
          <w:rFonts w:ascii="Cambria" w:hAnsi="Cambria" w:cs="Arial"/>
          <w:color w:val="000000"/>
        </w:rPr>
        <w:t xml:space="preserve">, o Exmo. Sr. Prefeito Municipal, Sr. </w:t>
      </w:r>
      <w:r w:rsidR="00E5718C">
        <w:rPr>
          <w:rFonts w:ascii="Cambria" w:hAnsi="Cambria" w:cs="Arial"/>
          <w:color w:val="000000"/>
        </w:rPr>
        <w:t xml:space="preserve">Mário Reis </w:t>
      </w:r>
      <w:proofErr w:type="spellStart"/>
      <w:r w:rsidR="00E5718C">
        <w:rPr>
          <w:rFonts w:ascii="Cambria" w:hAnsi="Cambria" w:cs="Arial"/>
          <w:color w:val="000000"/>
        </w:rPr>
        <w:t>Filgueiras</w:t>
      </w:r>
      <w:proofErr w:type="spellEnd"/>
      <w:r w:rsidRPr="00173E14">
        <w:rPr>
          <w:rFonts w:ascii="Cambria" w:hAnsi="Cambria" w:cs="Arial"/>
          <w:color w:val="000000"/>
        </w:rPr>
        <w:t xml:space="preserve">, nos termos do art. 15 da Lei Federal 8.666/93, da Lei 10.250/02, das demais normas legais aplicáveis, em face da classificação das propostas apresentadas no PREGÃO PARA REGISTRO DE PREÇOS Nº </w:t>
      </w:r>
      <w:r w:rsidR="00266C4F">
        <w:rPr>
          <w:rFonts w:ascii="Cambria" w:hAnsi="Cambria" w:cs="Arial"/>
          <w:color w:val="000000"/>
        </w:rPr>
        <w:t>021/2022</w:t>
      </w:r>
      <w:r w:rsidRPr="00173E14">
        <w:rPr>
          <w:rFonts w:ascii="Cambria" w:hAnsi="Cambria" w:cs="Arial"/>
          <w:color w:val="000000"/>
        </w:rPr>
        <w:t xml:space="preserve"> por deliberação do pregoeiro oficial e equipe de apoio, e por ele homologada conforme processo nº </w:t>
      </w:r>
      <w:r w:rsidR="00266C4F">
        <w:rPr>
          <w:rFonts w:ascii="Cambria" w:hAnsi="Cambria" w:cs="Arial"/>
          <w:color w:val="000000"/>
        </w:rPr>
        <w:t>042/2022</w:t>
      </w:r>
      <w:r w:rsidRPr="00173E14">
        <w:rPr>
          <w:rFonts w:ascii="Cambria" w:hAnsi="Cambria" w:cs="Arial"/>
          <w:color w:val="000000"/>
        </w:rPr>
        <w:t xml:space="preserve"> RESOLVE registrar os preços para os fornecimentos constantes nos anexos desta ata, beneficiário </w:t>
      </w:r>
      <w:r w:rsidR="00743D03">
        <w:rPr>
          <w:rFonts w:ascii="Cambria" w:hAnsi="Cambria" w:cs="Arial"/>
          <w:b/>
          <w:bCs/>
          <w:color w:val="000000"/>
        </w:rPr>
        <w:t>V. C. DA ROCHA DISTRIBUIDORA</w:t>
      </w:r>
      <w:r w:rsidRPr="00173E14">
        <w:rPr>
          <w:rFonts w:ascii="Cambria" w:hAnsi="Cambria" w:cs="Arial"/>
          <w:color w:val="000000"/>
        </w:rPr>
        <w:t xml:space="preserve">, localizado na </w:t>
      </w:r>
      <w:r w:rsidR="000A0ECE">
        <w:rPr>
          <w:rFonts w:ascii="Cambria" w:hAnsi="Cambria" w:cs="Arial"/>
          <w:color w:val="000000"/>
        </w:rPr>
        <w:t xml:space="preserve">Rua Antônio Olímpio, nº. </w:t>
      </w:r>
      <w:r w:rsidR="005269A6">
        <w:rPr>
          <w:rFonts w:ascii="Cambria" w:hAnsi="Cambria" w:cs="Arial"/>
          <w:color w:val="000000"/>
        </w:rPr>
        <w:t>32, bairro Vila Aurora, São José do Rio Preto/</w:t>
      </w:r>
      <w:r w:rsidR="00090C7C">
        <w:rPr>
          <w:rFonts w:ascii="Cambria" w:hAnsi="Cambria" w:cs="Arial"/>
          <w:color w:val="000000"/>
        </w:rPr>
        <w:t>SP, CEP 15.014-410</w:t>
      </w:r>
      <w:r w:rsidRPr="00173E14">
        <w:rPr>
          <w:rFonts w:ascii="Cambria" w:hAnsi="Cambria" w:cs="Arial"/>
          <w:color w:val="000000"/>
        </w:rPr>
        <w:t xml:space="preserve">, cujo CNPJ é </w:t>
      </w:r>
      <w:r w:rsidR="00E737BF">
        <w:rPr>
          <w:rFonts w:ascii="Cambria" w:hAnsi="Cambria" w:cs="Arial"/>
          <w:color w:val="000000"/>
        </w:rPr>
        <w:t>05.808.</w:t>
      </w:r>
      <w:r w:rsidR="008861DC">
        <w:rPr>
          <w:rFonts w:ascii="Cambria" w:hAnsi="Cambria" w:cs="Arial"/>
          <w:color w:val="000000"/>
        </w:rPr>
        <w:t>979/0001-42</w:t>
      </w:r>
      <w:r w:rsidRPr="00173E14">
        <w:rPr>
          <w:rFonts w:ascii="Cambria" w:hAnsi="Cambria" w:cs="Arial"/>
          <w:color w:val="000000"/>
        </w:rPr>
        <w:t xml:space="preserve">, neste ato representado por </w:t>
      </w:r>
      <w:r w:rsidR="004101E1">
        <w:rPr>
          <w:rFonts w:ascii="Cambria" w:hAnsi="Cambria" w:cs="Arial"/>
          <w:color w:val="000000"/>
        </w:rPr>
        <w:t>Juscelino Morais</w:t>
      </w:r>
      <w:r w:rsidR="00203C78">
        <w:rPr>
          <w:rFonts w:ascii="Cambria" w:hAnsi="Cambria" w:cs="Arial"/>
          <w:color w:val="000000"/>
        </w:rPr>
        <w:t xml:space="preserve">, inscrito no CPF/MF sob o nº. </w:t>
      </w:r>
      <w:r w:rsidR="00D001BB">
        <w:rPr>
          <w:rFonts w:ascii="Cambria" w:hAnsi="Cambria" w:cs="Arial"/>
          <w:color w:val="000000"/>
        </w:rPr>
        <w:t>457.380.336-04</w:t>
      </w:r>
      <w:r w:rsidRPr="00173E14">
        <w:rPr>
          <w:rFonts w:ascii="Cambria" w:hAnsi="Cambria" w:cs="Arial"/>
          <w:color w:val="000000"/>
        </w:rPr>
        <w:t>, conforme quadro abaixo:</w:t>
      </w:r>
    </w:p>
    <w:p w14:paraId="26C2CA0A" w14:textId="77777777" w:rsidR="00961925" w:rsidRPr="00173E14" w:rsidRDefault="00961925" w:rsidP="00961925">
      <w:pPr>
        <w:pStyle w:val="Corpodetexto"/>
        <w:tabs>
          <w:tab w:val="left" w:pos="4156"/>
          <w:tab w:val="left" w:pos="5426"/>
        </w:tabs>
        <w:spacing w:after="0"/>
        <w:jc w:val="both"/>
        <w:rPr>
          <w:rFonts w:ascii="Cambria" w:hAnsi="Cambria" w:cs="Arial"/>
          <w:color w:val="000000"/>
        </w:rPr>
      </w:pP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784"/>
        <w:gridCol w:w="872"/>
        <w:gridCol w:w="937"/>
        <w:gridCol w:w="1059"/>
        <w:gridCol w:w="944"/>
        <w:gridCol w:w="1045"/>
        <w:gridCol w:w="944"/>
        <w:gridCol w:w="1074"/>
      </w:tblGrid>
      <w:tr w:rsidR="000B1221" w:rsidRPr="00BF4713" w14:paraId="44D68097" w14:textId="77777777" w:rsidTr="000B1221">
        <w:trPr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14:paraId="5600D3D8" w14:textId="77777777" w:rsidR="000B1221" w:rsidRPr="00BF4713" w:rsidRDefault="000B1221" w:rsidP="00BF4713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  <w:hideMark/>
          </w:tcPr>
          <w:p w14:paraId="78CBE66C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DESCRIÇÃO DO ITEM</w:t>
            </w:r>
          </w:p>
        </w:tc>
        <w:tc>
          <w:tcPr>
            <w:tcW w:w="6875" w:type="dxa"/>
            <w:gridSpan w:val="7"/>
            <w:shd w:val="clear" w:color="auto" w:fill="auto"/>
            <w:vAlign w:val="center"/>
            <w:hideMark/>
          </w:tcPr>
          <w:p w14:paraId="4153BF16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QUANTIDADE/ VALOR</w:t>
            </w:r>
          </w:p>
        </w:tc>
      </w:tr>
      <w:tr w:rsidR="000B1221" w:rsidRPr="00BF4713" w14:paraId="26FE3443" w14:textId="77777777" w:rsidTr="000B1221">
        <w:trPr>
          <w:trHeight w:val="20"/>
        </w:trPr>
        <w:tc>
          <w:tcPr>
            <w:tcW w:w="576" w:type="dxa"/>
            <w:vMerge/>
            <w:vAlign w:val="center"/>
            <w:hideMark/>
          </w:tcPr>
          <w:p w14:paraId="740FF346" w14:textId="77777777" w:rsidR="000B1221" w:rsidRPr="00BF4713" w:rsidRDefault="000B1221" w:rsidP="00BF4713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14:paraId="22F4BD24" w14:textId="77777777" w:rsidR="000B1221" w:rsidRPr="00BF4713" w:rsidRDefault="000B1221" w:rsidP="00BF4713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gridSpan w:val="3"/>
            <w:shd w:val="clear" w:color="000000" w:fill="BFBFBF"/>
            <w:vAlign w:val="center"/>
            <w:hideMark/>
          </w:tcPr>
          <w:p w14:paraId="2208D988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Órgão gerenciador</w:t>
            </w:r>
          </w:p>
        </w:tc>
        <w:tc>
          <w:tcPr>
            <w:tcW w:w="1989" w:type="dxa"/>
            <w:gridSpan w:val="2"/>
            <w:shd w:val="clear" w:color="000000" w:fill="BFBFBF"/>
            <w:vAlign w:val="center"/>
            <w:hideMark/>
          </w:tcPr>
          <w:p w14:paraId="488E0CE0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Total a ser registrada e limite por adesão</w:t>
            </w:r>
          </w:p>
        </w:tc>
        <w:tc>
          <w:tcPr>
            <w:tcW w:w="2018" w:type="dxa"/>
            <w:gridSpan w:val="2"/>
            <w:shd w:val="clear" w:color="000000" w:fill="BFBFBF"/>
            <w:vAlign w:val="center"/>
            <w:hideMark/>
          </w:tcPr>
          <w:p w14:paraId="0C90B862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Limite decorrente de adesões</w:t>
            </w:r>
          </w:p>
        </w:tc>
      </w:tr>
      <w:tr w:rsidR="000B1221" w:rsidRPr="000B1221" w14:paraId="2D03B61D" w14:textId="77777777" w:rsidTr="000B1221">
        <w:trPr>
          <w:trHeight w:val="276"/>
        </w:trPr>
        <w:tc>
          <w:tcPr>
            <w:tcW w:w="576" w:type="dxa"/>
            <w:vMerge/>
            <w:vAlign w:val="center"/>
            <w:hideMark/>
          </w:tcPr>
          <w:p w14:paraId="0127ABB6" w14:textId="77777777" w:rsidR="000B1221" w:rsidRPr="00BF4713" w:rsidRDefault="000B1221" w:rsidP="00BF4713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14:paraId="69F30F86" w14:textId="77777777" w:rsidR="000B1221" w:rsidRPr="00BF4713" w:rsidRDefault="000B1221" w:rsidP="00BF4713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vMerge w:val="restart"/>
            <w:shd w:val="clear" w:color="000000" w:fill="D9D9D9"/>
            <w:vAlign w:val="center"/>
            <w:hideMark/>
          </w:tcPr>
          <w:p w14:paraId="2CA7808B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Qtde</w:t>
            </w:r>
            <w:proofErr w:type="spellEnd"/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Estimada</w:t>
            </w:r>
          </w:p>
        </w:tc>
        <w:tc>
          <w:tcPr>
            <w:tcW w:w="937" w:type="dxa"/>
            <w:vMerge w:val="restart"/>
            <w:shd w:val="clear" w:color="000000" w:fill="D9D9D9"/>
            <w:vAlign w:val="center"/>
            <w:hideMark/>
          </w:tcPr>
          <w:p w14:paraId="30FB12EA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Valor Unitário </w:t>
            </w:r>
          </w:p>
        </w:tc>
        <w:tc>
          <w:tcPr>
            <w:tcW w:w="1059" w:type="dxa"/>
            <w:vMerge w:val="restart"/>
            <w:shd w:val="clear" w:color="000000" w:fill="D9D9D9"/>
            <w:vAlign w:val="center"/>
            <w:hideMark/>
          </w:tcPr>
          <w:p w14:paraId="2B115A40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Valor Total</w:t>
            </w:r>
          </w:p>
        </w:tc>
        <w:tc>
          <w:tcPr>
            <w:tcW w:w="944" w:type="dxa"/>
            <w:vMerge w:val="restart"/>
            <w:shd w:val="clear" w:color="000000" w:fill="D9D9D9"/>
            <w:vAlign w:val="center"/>
            <w:hideMark/>
          </w:tcPr>
          <w:p w14:paraId="53C0086A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Qtde</w:t>
            </w:r>
            <w:proofErr w:type="spellEnd"/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. Estimada</w:t>
            </w:r>
          </w:p>
        </w:tc>
        <w:tc>
          <w:tcPr>
            <w:tcW w:w="1045" w:type="dxa"/>
            <w:vMerge w:val="restart"/>
            <w:shd w:val="clear" w:color="000000" w:fill="D9D9D9"/>
            <w:vAlign w:val="center"/>
            <w:hideMark/>
          </w:tcPr>
          <w:p w14:paraId="090FA912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Valor Total</w:t>
            </w:r>
          </w:p>
        </w:tc>
        <w:tc>
          <w:tcPr>
            <w:tcW w:w="944" w:type="dxa"/>
            <w:vMerge w:val="restart"/>
            <w:shd w:val="clear" w:color="000000" w:fill="D9D9D9"/>
            <w:vAlign w:val="center"/>
            <w:hideMark/>
          </w:tcPr>
          <w:p w14:paraId="38D5D3DB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Qtde</w:t>
            </w:r>
            <w:proofErr w:type="spellEnd"/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. Estimada</w:t>
            </w:r>
          </w:p>
        </w:tc>
        <w:tc>
          <w:tcPr>
            <w:tcW w:w="1074" w:type="dxa"/>
            <w:vMerge w:val="restart"/>
            <w:shd w:val="clear" w:color="000000" w:fill="D9D9D9"/>
            <w:vAlign w:val="center"/>
            <w:hideMark/>
          </w:tcPr>
          <w:p w14:paraId="7E2D5ADC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Valor Total</w:t>
            </w:r>
          </w:p>
        </w:tc>
      </w:tr>
      <w:tr w:rsidR="000B1221" w:rsidRPr="00BF4713" w14:paraId="4BBB5523" w14:textId="77777777" w:rsidTr="000B1221">
        <w:trPr>
          <w:trHeight w:val="276"/>
        </w:trPr>
        <w:tc>
          <w:tcPr>
            <w:tcW w:w="576" w:type="dxa"/>
            <w:vMerge/>
            <w:vAlign w:val="center"/>
            <w:hideMark/>
          </w:tcPr>
          <w:p w14:paraId="026E4AAF" w14:textId="77777777" w:rsidR="000B1221" w:rsidRPr="00BF4713" w:rsidRDefault="000B1221" w:rsidP="00BF4713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14:paraId="5C33CE60" w14:textId="77777777" w:rsidR="000B1221" w:rsidRPr="00BF4713" w:rsidRDefault="000B1221" w:rsidP="00BF4713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14:paraId="4A81188F" w14:textId="77777777" w:rsidR="000B1221" w:rsidRPr="00BF4713" w:rsidRDefault="000B1221" w:rsidP="00BF4713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14:paraId="55981511" w14:textId="77777777" w:rsidR="000B1221" w:rsidRPr="00BF4713" w:rsidRDefault="000B1221" w:rsidP="00BF4713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14:paraId="466D1553" w14:textId="77777777" w:rsidR="000B1221" w:rsidRPr="00BF4713" w:rsidRDefault="000B1221" w:rsidP="00BF4713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vMerge/>
            <w:vAlign w:val="center"/>
            <w:hideMark/>
          </w:tcPr>
          <w:p w14:paraId="61D7FD6C" w14:textId="77777777" w:rsidR="000B1221" w:rsidRPr="00BF4713" w:rsidRDefault="000B1221" w:rsidP="00BF4713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36220422" w14:textId="77777777" w:rsidR="000B1221" w:rsidRPr="00BF4713" w:rsidRDefault="000B1221" w:rsidP="00BF4713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vMerge/>
            <w:vAlign w:val="center"/>
            <w:hideMark/>
          </w:tcPr>
          <w:p w14:paraId="52055568" w14:textId="77777777" w:rsidR="000B1221" w:rsidRPr="00BF4713" w:rsidRDefault="000B1221" w:rsidP="00BF4713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vMerge/>
            <w:vAlign w:val="center"/>
            <w:hideMark/>
          </w:tcPr>
          <w:p w14:paraId="31AA5471" w14:textId="77777777" w:rsidR="000B1221" w:rsidRPr="00BF4713" w:rsidRDefault="000B1221" w:rsidP="00BF4713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0B1221" w:rsidRPr="000B1221" w14:paraId="280EE5D4" w14:textId="77777777" w:rsidTr="000B1221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CBE010B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503B0153" w14:textId="77777777" w:rsidR="000B1221" w:rsidRPr="00BF4713" w:rsidRDefault="000B1221" w:rsidP="00BF4713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TONER RICOH SP 3710DN 7K – COMPATIVEL NÃO REMANUFATURADO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02AEB096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02B91F65" w14:textId="1EFF35DD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73,00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12F62250" w14:textId="16F42ADF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7.300,00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078F1F84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45" w:type="dxa"/>
            <w:shd w:val="clear" w:color="000000" w:fill="FFFFFF"/>
            <w:vAlign w:val="center"/>
            <w:hideMark/>
          </w:tcPr>
          <w:p w14:paraId="18B8CF9C" w14:textId="7455D2B2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7.300,00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05014DFD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74" w:type="dxa"/>
            <w:shd w:val="clear" w:color="000000" w:fill="FFFFFF"/>
            <w:vAlign w:val="center"/>
            <w:hideMark/>
          </w:tcPr>
          <w:p w14:paraId="1E199AAE" w14:textId="3DF8AF7B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36.500,00</w:t>
            </w:r>
          </w:p>
        </w:tc>
      </w:tr>
      <w:tr w:rsidR="000B1221" w:rsidRPr="000B1221" w14:paraId="293C76F8" w14:textId="77777777" w:rsidTr="000B1221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5E93BB2C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648079EC" w14:textId="77777777" w:rsidR="000B1221" w:rsidRPr="00BF4713" w:rsidRDefault="000B1221" w:rsidP="00BF4713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  <w:lang w:val="en-US"/>
              </w:rPr>
              <w:t>TONER IMPRESSORA BROTHER TN 580 - COMPATIVEL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2FD24500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0ADEAEA" w14:textId="6D23CF88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59,40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1B19EBA7" w14:textId="77BE4E7D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2.970,00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4C721493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45" w:type="dxa"/>
            <w:shd w:val="clear" w:color="000000" w:fill="FFFFFF"/>
            <w:vAlign w:val="center"/>
            <w:hideMark/>
          </w:tcPr>
          <w:p w14:paraId="4F8C1A00" w14:textId="60A82EC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2.970,00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4CCE6098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74" w:type="dxa"/>
            <w:shd w:val="clear" w:color="000000" w:fill="FFFFFF"/>
            <w:vAlign w:val="center"/>
            <w:hideMark/>
          </w:tcPr>
          <w:p w14:paraId="245C84F5" w14:textId="33807175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14.850,00</w:t>
            </w:r>
          </w:p>
        </w:tc>
      </w:tr>
      <w:tr w:rsidR="000B1221" w:rsidRPr="000B1221" w14:paraId="276C6B07" w14:textId="77777777" w:rsidTr="000B1221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0FACC371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71D27421" w14:textId="77777777" w:rsidR="000B1221" w:rsidRPr="00BF4713" w:rsidRDefault="000B1221" w:rsidP="00BF4713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  <w:lang w:val="en-US"/>
              </w:rPr>
              <w:t>TONER IMPRESSORA BROTHER TN 650 - COMPATIVEL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31BE0B07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2B9DAE4" w14:textId="09E1358D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59,40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0F0F4462" w14:textId="0B5EF6E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2.970,00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57BF1820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45" w:type="dxa"/>
            <w:shd w:val="clear" w:color="000000" w:fill="FFFFFF"/>
            <w:vAlign w:val="center"/>
            <w:hideMark/>
          </w:tcPr>
          <w:p w14:paraId="590D6A20" w14:textId="1614D522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2.970,00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72AD3A0B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74" w:type="dxa"/>
            <w:shd w:val="clear" w:color="000000" w:fill="FFFFFF"/>
            <w:vAlign w:val="center"/>
            <w:hideMark/>
          </w:tcPr>
          <w:p w14:paraId="7A98B1D4" w14:textId="3678BD2A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14.850,00</w:t>
            </w:r>
          </w:p>
        </w:tc>
      </w:tr>
      <w:tr w:rsidR="000B1221" w:rsidRPr="000B1221" w14:paraId="5915B882" w14:textId="77777777" w:rsidTr="000B1221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0552BF04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5276BD44" w14:textId="77777777" w:rsidR="000B1221" w:rsidRPr="00BF4713" w:rsidRDefault="000B1221" w:rsidP="00BF4713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Times New Roman"/>
                <w:color w:val="000000"/>
                <w:sz w:val="18"/>
                <w:szCs w:val="18"/>
              </w:rPr>
              <w:t>TONER IMPRESSORA HP 5949A - COMPATIVEL NÃO REMANUFATURADO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3047B81D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A6F0547" w14:textId="320F5B51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49,80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202A5F58" w14:textId="325AF9DA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2.490,00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149871B0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45" w:type="dxa"/>
            <w:shd w:val="clear" w:color="000000" w:fill="FFFFFF"/>
            <w:vAlign w:val="center"/>
            <w:hideMark/>
          </w:tcPr>
          <w:p w14:paraId="374E21B0" w14:textId="3228900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2.490,00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4B6F31FB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74" w:type="dxa"/>
            <w:shd w:val="clear" w:color="000000" w:fill="FFFFFF"/>
            <w:vAlign w:val="center"/>
            <w:hideMark/>
          </w:tcPr>
          <w:p w14:paraId="03DD4A3F" w14:textId="401F65AF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12.450,00</w:t>
            </w:r>
          </w:p>
        </w:tc>
      </w:tr>
      <w:tr w:rsidR="000B1221" w:rsidRPr="000B1221" w14:paraId="382F4F8F" w14:textId="77777777" w:rsidTr="000B1221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154408C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083D153A" w14:textId="77777777" w:rsidR="000B1221" w:rsidRPr="00BF4713" w:rsidRDefault="000B1221" w:rsidP="00BF4713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TONER HP 05A COMPATIVEL NÃO REMANUFATURADO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2A6407CC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A8BD9A6" w14:textId="25B9CF4B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48,90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4229AC84" w14:textId="4358A685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2.445,00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53CC1D6B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45" w:type="dxa"/>
            <w:shd w:val="clear" w:color="000000" w:fill="FFFFFF"/>
            <w:vAlign w:val="center"/>
            <w:hideMark/>
          </w:tcPr>
          <w:p w14:paraId="58916710" w14:textId="7EFF4348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2.445,00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5D2BBECE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74" w:type="dxa"/>
            <w:shd w:val="clear" w:color="000000" w:fill="FFFFFF"/>
            <w:vAlign w:val="center"/>
            <w:hideMark/>
          </w:tcPr>
          <w:p w14:paraId="7243D78C" w14:textId="1FBAD97C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12.225,00</w:t>
            </w:r>
          </w:p>
        </w:tc>
      </w:tr>
      <w:tr w:rsidR="000B1221" w:rsidRPr="000B1221" w14:paraId="122EC49C" w14:textId="77777777" w:rsidTr="000B1221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0A0BE00B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049EB73A" w14:textId="77777777" w:rsidR="000B1221" w:rsidRPr="00BF4713" w:rsidRDefault="000B1221" w:rsidP="00BF4713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Times New Roman"/>
                <w:color w:val="000000"/>
                <w:sz w:val="18"/>
                <w:szCs w:val="18"/>
              </w:rPr>
              <w:t>TONER IMPRESSORA SAMSUNG SCX 4521 - COMPATIVEL NÃO REMANUFATURADO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57E7EC82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7691928" w14:textId="5CDB1211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15F6FCE2" w14:textId="4C7BEAF5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2.750,00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3F502C90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45" w:type="dxa"/>
            <w:shd w:val="clear" w:color="000000" w:fill="FFFFFF"/>
            <w:vAlign w:val="center"/>
            <w:hideMark/>
          </w:tcPr>
          <w:p w14:paraId="01CA6E94" w14:textId="79D43505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2.750,00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4E00C436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74" w:type="dxa"/>
            <w:shd w:val="clear" w:color="000000" w:fill="FFFFFF"/>
            <w:vAlign w:val="center"/>
            <w:hideMark/>
          </w:tcPr>
          <w:p w14:paraId="0E74180D" w14:textId="5833C403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13.750,00</w:t>
            </w:r>
          </w:p>
        </w:tc>
      </w:tr>
      <w:tr w:rsidR="000B1221" w:rsidRPr="000B1221" w14:paraId="0DCCABB5" w14:textId="77777777" w:rsidTr="000B1221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27394707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47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5B668D6A" w14:textId="77777777" w:rsidR="000B1221" w:rsidRPr="00BF4713" w:rsidRDefault="000B1221" w:rsidP="00BF4713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Times New Roman"/>
                <w:color w:val="000000"/>
                <w:sz w:val="18"/>
                <w:szCs w:val="18"/>
              </w:rPr>
              <w:t>TONER OKI B6500 - COMPATIVEL NÃO REMANUFATURADO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084C0C5B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882A14C" w14:textId="1E4C8920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165,00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7672E12F" w14:textId="0CA4BE0F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8.250,00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3035BC97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45" w:type="dxa"/>
            <w:shd w:val="clear" w:color="000000" w:fill="FFFFFF"/>
            <w:vAlign w:val="center"/>
            <w:hideMark/>
          </w:tcPr>
          <w:p w14:paraId="1890B1B8" w14:textId="77F86474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8.250,00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01FE908D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74" w:type="dxa"/>
            <w:shd w:val="clear" w:color="000000" w:fill="FFFFFF"/>
            <w:vAlign w:val="center"/>
            <w:hideMark/>
          </w:tcPr>
          <w:p w14:paraId="1DFC2740" w14:textId="28FFCEE8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41.250,00</w:t>
            </w:r>
          </w:p>
        </w:tc>
      </w:tr>
      <w:tr w:rsidR="000B1221" w:rsidRPr="000B1221" w14:paraId="3C5B8BE6" w14:textId="77777777" w:rsidTr="000B1221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FE3EA6F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65A5A08E" w14:textId="77777777" w:rsidR="000B1221" w:rsidRPr="00BF4713" w:rsidRDefault="000B1221" w:rsidP="00BF4713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Times New Roman"/>
                <w:color w:val="000000"/>
                <w:sz w:val="18"/>
                <w:szCs w:val="18"/>
              </w:rPr>
              <w:t>TONER BROTHER MFC 8952 DW – 3392S - COMPATIVEL NÃO REMANUFATURADO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1E0D47B9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E853967" w14:textId="462EAF92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53,90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57F82345" w14:textId="3F99158D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5.390,00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656DFBD6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45" w:type="dxa"/>
            <w:shd w:val="clear" w:color="000000" w:fill="FFFFFF"/>
            <w:vAlign w:val="center"/>
            <w:hideMark/>
          </w:tcPr>
          <w:p w14:paraId="47631E8D" w14:textId="1FB52AFD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5.390,00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4097F0F2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74" w:type="dxa"/>
            <w:shd w:val="clear" w:color="000000" w:fill="FFFFFF"/>
            <w:vAlign w:val="center"/>
            <w:hideMark/>
          </w:tcPr>
          <w:p w14:paraId="20035912" w14:textId="7C4E9C26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26.950,00</w:t>
            </w:r>
          </w:p>
        </w:tc>
      </w:tr>
      <w:tr w:rsidR="000B1221" w:rsidRPr="000B1221" w14:paraId="5FC93BCD" w14:textId="77777777" w:rsidTr="000B1221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1F12D6FD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30CE78FC" w14:textId="77777777" w:rsidR="000B1221" w:rsidRPr="00BF4713" w:rsidRDefault="000B1221" w:rsidP="00BF4713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Times New Roman"/>
                <w:color w:val="000000"/>
                <w:sz w:val="18"/>
                <w:szCs w:val="18"/>
              </w:rPr>
              <w:t>TONER BROTHER 3472 COMPATÍVEL NÃO REMANUFATURADO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7C04238D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5D4C76B" w14:textId="3DE90752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58,50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0EF31CA1" w14:textId="0AEE06F1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5.850,00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1F9E0E47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45" w:type="dxa"/>
            <w:shd w:val="clear" w:color="000000" w:fill="FFFFFF"/>
            <w:vAlign w:val="center"/>
            <w:hideMark/>
          </w:tcPr>
          <w:p w14:paraId="0D967FB4" w14:textId="0750DC7D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5.850,00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61ADE1EC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74" w:type="dxa"/>
            <w:shd w:val="clear" w:color="000000" w:fill="FFFFFF"/>
            <w:vAlign w:val="center"/>
            <w:hideMark/>
          </w:tcPr>
          <w:p w14:paraId="66C10A27" w14:textId="3799A853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29.250,00</w:t>
            </w:r>
          </w:p>
        </w:tc>
      </w:tr>
      <w:tr w:rsidR="000B1221" w:rsidRPr="000B1221" w14:paraId="0C4AED25" w14:textId="77777777" w:rsidTr="000B1221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60814DE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3F1569FB" w14:textId="77777777" w:rsidR="000B1221" w:rsidRPr="00BF4713" w:rsidRDefault="000B1221" w:rsidP="00BF4713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TONER SAMSUNG D204 - COMPATIVEL NÃO REMANUFATURADO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338F9A27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7198716" w14:textId="22616BEB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69,00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19602452" w14:textId="58181824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3.450,00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185E22A7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45" w:type="dxa"/>
            <w:shd w:val="clear" w:color="000000" w:fill="FFFFFF"/>
            <w:vAlign w:val="center"/>
            <w:hideMark/>
          </w:tcPr>
          <w:p w14:paraId="6E64115E" w14:textId="03C6DA1D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3.450,00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0FFB45E7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74" w:type="dxa"/>
            <w:shd w:val="clear" w:color="000000" w:fill="FFFFFF"/>
            <w:vAlign w:val="center"/>
            <w:hideMark/>
          </w:tcPr>
          <w:p w14:paraId="35B5610C" w14:textId="6583FA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17.250,00</w:t>
            </w:r>
          </w:p>
        </w:tc>
      </w:tr>
      <w:tr w:rsidR="000B1221" w:rsidRPr="000B1221" w14:paraId="758EFF9A" w14:textId="77777777" w:rsidTr="000B1221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31786BED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73D12183" w14:textId="77777777" w:rsidR="000B1221" w:rsidRPr="00BF4713" w:rsidRDefault="000B1221" w:rsidP="00BF4713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CARTUCHO DE TONER PARA IMPRESSORA OKI ES4172LP MFP DE PRIMEIRO USO E NÃO ADMISSÃO DE REMANUFATURADO, RECONDICIONADO OU RECARREGADO, PRETO - COMPATIVEL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38FF8432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D7F3154" w14:textId="2FFB4335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140,00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53944213" w14:textId="31E07FFF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79B7B594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45" w:type="dxa"/>
            <w:shd w:val="clear" w:color="000000" w:fill="FFFFFF"/>
            <w:vAlign w:val="center"/>
            <w:hideMark/>
          </w:tcPr>
          <w:p w14:paraId="17BDF770" w14:textId="35414CF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6DCA4326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74" w:type="dxa"/>
            <w:shd w:val="clear" w:color="000000" w:fill="FFFFFF"/>
            <w:vAlign w:val="center"/>
            <w:hideMark/>
          </w:tcPr>
          <w:p w14:paraId="037F033E" w14:textId="19A0080C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35.000,00</w:t>
            </w:r>
          </w:p>
        </w:tc>
      </w:tr>
      <w:tr w:rsidR="000B1221" w:rsidRPr="000B1221" w14:paraId="70603302" w14:textId="77777777" w:rsidTr="000B1221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09F0ACD0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71225065" w14:textId="77777777" w:rsidR="000B1221" w:rsidRPr="00BF4713" w:rsidRDefault="000B1221" w:rsidP="00BF4713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CARTUCHO TONER SAMSUNG D201 COMPATIVEL NÃO REMANUFATURADO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4C7332AB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A6BAD3F" w14:textId="51F358C2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198,00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0FE25602" w14:textId="5DBC628F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19.800,00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790A319C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45" w:type="dxa"/>
            <w:shd w:val="clear" w:color="000000" w:fill="FFFFFF"/>
            <w:vAlign w:val="center"/>
            <w:hideMark/>
          </w:tcPr>
          <w:p w14:paraId="171E384B" w14:textId="5849559B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19.800,00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7D624A38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74" w:type="dxa"/>
            <w:shd w:val="clear" w:color="000000" w:fill="FFFFFF"/>
            <w:vAlign w:val="center"/>
            <w:hideMark/>
          </w:tcPr>
          <w:p w14:paraId="3EC6304B" w14:textId="3412B21D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99.000,00</w:t>
            </w:r>
          </w:p>
        </w:tc>
      </w:tr>
      <w:tr w:rsidR="000B1221" w:rsidRPr="000B1221" w14:paraId="17DD869E" w14:textId="77777777" w:rsidTr="000B1221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3591C3E5" w14:textId="77777777" w:rsidR="000B1221" w:rsidRPr="00BF4713" w:rsidRDefault="000B1221" w:rsidP="00BF471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3414FEE2" w14:textId="77777777" w:rsidR="000B1221" w:rsidRPr="00BF4713" w:rsidRDefault="000B1221" w:rsidP="00BF4713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TONER COMPATIVEL LASER JET 58A PARA IMPRESSORA HP LASER JET MFP M428 FDW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24830403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13DADBF" w14:textId="7A573222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139,00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463F5D3D" w14:textId="5A54EDF9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20.850,00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07E8D9BC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45" w:type="dxa"/>
            <w:shd w:val="clear" w:color="000000" w:fill="FFFFFF"/>
            <w:vAlign w:val="center"/>
            <w:hideMark/>
          </w:tcPr>
          <w:p w14:paraId="0AF5BC58" w14:textId="62EF385D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20.850,00</w:t>
            </w:r>
          </w:p>
        </w:tc>
        <w:tc>
          <w:tcPr>
            <w:tcW w:w="944" w:type="dxa"/>
            <w:shd w:val="clear" w:color="000000" w:fill="FFFFFF"/>
            <w:vAlign w:val="center"/>
            <w:hideMark/>
          </w:tcPr>
          <w:p w14:paraId="1047348B" w14:textId="77777777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074" w:type="dxa"/>
            <w:shd w:val="clear" w:color="000000" w:fill="FFFFFF"/>
            <w:vAlign w:val="center"/>
            <w:hideMark/>
          </w:tcPr>
          <w:p w14:paraId="16B7714B" w14:textId="02702B51" w:rsidR="000B1221" w:rsidRPr="00BF4713" w:rsidRDefault="000B1221" w:rsidP="000B122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713">
              <w:rPr>
                <w:rFonts w:ascii="Cambria" w:hAnsi="Cambria" w:cs="Calibri"/>
                <w:color w:val="000000"/>
                <w:sz w:val="18"/>
                <w:szCs w:val="18"/>
              </w:rPr>
              <w:t>104.250,00</w:t>
            </w:r>
          </w:p>
        </w:tc>
      </w:tr>
    </w:tbl>
    <w:p w14:paraId="759C9958" w14:textId="77777777" w:rsidR="00113CB8" w:rsidRDefault="00113CB8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</w:p>
    <w:p w14:paraId="26C2CA2E" w14:textId="4C265520" w:rsidR="00961925" w:rsidRPr="00173E14" w:rsidRDefault="00961925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01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DO OBJETO:</w:t>
      </w:r>
    </w:p>
    <w:p w14:paraId="26C2CA30" w14:textId="77777777" w:rsidR="00961925" w:rsidRPr="00173E14" w:rsidRDefault="00961925" w:rsidP="00961925">
      <w:pPr>
        <w:pStyle w:val="Recuodecorpodetexto"/>
        <w:spacing w:line="200" w:lineRule="atLeast"/>
        <w:ind w:firstLine="0"/>
        <w:rPr>
          <w:rFonts w:ascii="Cambria" w:hAnsi="Cambria"/>
          <w:color w:val="000000"/>
        </w:rPr>
      </w:pPr>
      <w:r w:rsidRPr="00173E14">
        <w:rPr>
          <w:rFonts w:ascii="Cambria" w:hAnsi="Cambria"/>
          <w:color w:val="000000"/>
        </w:rPr>
        <w:t xml:space="preserve">I </w:t>
      </w:r>
      <w:proofErr w:type="gramStart"/>
      <w:r w:rsidRPr="00173E14">
        <w:rPr>
          <w:rFonts w:ascii="Cambria" w:hAnsi="Cambria"/>
          <w:color w:val="000000"/>
        </w:rPr>
        <w:noBreakHyphen/>
        <w:t xml:space="preserve"> Os</w:t>
      </w:r>
      <w:proofErr w:type="gramEnd"/>
      <w:r w:rsidRPr="00173E14">
        <w:rPr>
          <w:rFonts w:ascii="Cambria" w:hAnsi="Cambria"/>
          <w:color w:val="000000"/>
        </w:rPr>
        <w:t xml:space="preserve"> objetos do fornecimento são os produtos constantes </w:t>
      </w:r>
      <w:r w:rsidR="00357D85">
        <w:rPr>
          <w:rFonts w:ascii="Cambria" w:hAnsi="Cambria"/>
          <w:color w:val="000000"/>
        </w:rPr>
        <w:t>do quadro acima</w:t>
      </w:r>
      <w:r w:rsidRPr="00173E14">
        <w:rPr>
          <w:rFonts w:ascii="Cambria" w:hAnsi="Cambria"/>
          <w:color w:val="000000"/>
        </w:rPr>
        <w:t>, em que são discriminados, a apresentação de cada produto, o consumo estimado e o prazo para entrega.</w:t>
      </w:r>
    </w:p>
    <w:p w14:paraId="26C2CA31" w14:textId="77777777" w:rsidR="00961925" w:rsidRPr="00173E14" w:rsidRDefault="00961925" w:rsidP="00961925">
      <w:pPr>
        <w:pStyle w:val="Recuodecorpodetexto"/>
        <w:spacing w:line="200" w:lineRule="atLeast"/>
        <w:ind w:firstLine="0"/>
        <w:rPr>
          <w:rFonts w:ascii="Cambria" w:hAnsi="Cambria"/>
          <w:color w:val="000000"/>
        </w:rPr>
      </w:pPr>
    </w:p>
    <w:p w14:paraId="26C2CA32" w14:textId="77777777" w:rsidR="00961925" w:rsidRPr="00173E14" w:rsidRDefault="00961925" w:rsidP="00961925">
      <w:pPr>
        <w:tabs>
          <w:tab w:val="right" w:pos="6589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02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DA VALIDADE DO REGISTRO DE PREÇOS</w:t>
      </w:r>
    </w:p>
    <w:p w14:paraId="26C2CA34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A presente Ata de Registro de Preços terá a validade de 12 meses a partir da homologação do processo.</w:t>
      </w:r>
    </w:p>
    <w:p w14:paraId="26C2CA35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36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 </w:t>
      </w:r>
      <w:r w:rsidRPr="00173E14">
        <w:rPr>
          <w:rFonts w:ascii="Cambria" w:hAnsi="Cambria"/>
          <w:color w:val="000000"/>
          <w:szCs w:val="24"/>
        </w:rPr>
        <w:noBreakHyphen/>
        <w:t xml:space="preserve"> Nos termos do art. 15, parágrafo 4º, da Lei Federal 8.666/93, alterada pela Lei Federal 8.883/94, durante o prazo de validade desta Ata de Registro de Preços, o município não será obrigado a adquirir os produtos referidos nesta ata.</w:t>
      </w:r>
    </w:p>
    <w:p w14:paraId="26C2CA37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38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III </w:t>
      </w:r>
      <w:r w:rsidRPr="00173E14">
        <w:rPr>
          <w:rFonts w:ascii="Cambria" w:hAnsi="Cambria"/>
          <w:color w:val="000000"/>
          <w:szCs w:val="24"/>
        </w:rPr>
        <w:noBreakHyphen/>
        <w:t xml:space="preserve"> Ocorrendo qualquer das hipóteses previstas no art. 78 da Lei Federal 8.666/93, com as alterações que lhe foram impostas pela Lei Federal 8.883/94, a presente Ata </w:t>
      </w:r>
      <w:r w:rsidRPr="00173E14">
        <w:rPr>
          <w:rFonts w:ascii="Cambria" w:hAnsi="Cambria"/>
          <w:color w:val="000000"/>
          <w:szCs w:val="24"/>
        </w:rPr>
        <w:lastRenderedPageBreak/>
        <w:t>de Registro de Preços será, cancelada, garantidos, às suas detentoras, o contraditório e a ampla defesa.</w:t>
      </w:r>
    </w:p>
    <w:p w14:paraId="26C2CA39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3A" w14:textId="77777777" w:rsidR="00961925" w:rsidRPr="00173E14" w:rsidRDefault="00961925" w:rsidP="00961925">
      <w:pPr>
        <w:tabs>
          <w:tab w:val="right" w:pos="7944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03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DA UTILIZAÇÃO DA ATA DE REGISTRO DE PREÇOS</w:t>
      </w:r>
    </w:p>
    <w:p w14:paraId="26C2CA3C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A presente Ata de Registro de Preços poderá ser utilizada, para aquisições do respectivo objeto, por todos os Órgãos da Administração direta e indireta do Município.</w:t>
      </w:r>
    </w:p>
    <w:p w14:paraId="26C2CA3D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3E" w14:textId="77777777" w:rsidR="00961925" w:rsidRPr="00173E14" w:rsidRDefault="00961925" w:rsidP="00961925">
      <w:pPr>
        <w:tabs>
          <w:tab w:val="right" w:pos="2401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04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DO PREÇO</w:t>
      </w:r>
    </w:p>
    <w:p w14:paraId="26C2CA40" w14:textId="5CAEB480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Os preços ofertados pelas empresas signatárias da presente Ata de Registro de Preços são os constantes dos seus anexos, de acordo com a respectiva classificação no Pregão nº </w:t>
      </w:r>
      <w:r w:rsidR="00266C4F">
        <w:rPr>
          <w:rFonts w:ascii="Cambria" w:hAnsi="Cambria"/>
          <w:color w:val="000000"/>
          <w:szCs w:val="24"/>
        </w:rPr>
        <w:t>021/2022</w:t>
      </w:r>
      <w:r w:rsidRPr="00173E14">
        <w:rPr>
          <w:rFonts w:ascii="Cambria" w:hAnsi="Cambria"/>
          <w:color w:val="000000"/>
          <w:szCs w:val="24"/>
        </w:rPr>
        <w:t>.</w:t>
      </w:r>
    </w:p>
    <w:p w14:paraId="26C2CA41" w14:textId="77777777" w:rsidR="00961925" w:rsidRPr="00173E14" w:rsidRDefault="00961925" w:rsidP="00961925">
      <w:pPr>
        <w:tabs>
          <w:tab w:val="right" w:pos="9122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42" w14:textId="432CF514" w:rsidR="00961925" w:rsidRPr="00173E14" w:rsidRDefault="00961925" w:rsidP="00961925">
      <w:pPr>
        <w:tabs>
          <w:tab w:val="right" w:pos="9122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 </w:t>
      </w:r>
      <w:r w:rsidRPr="00173E14">
        <w:rPr>
          <w:rFonts w:ascii="Cambria" w:hAnsi="Cambria"/>
          <w:color w:val="000000"/>
          <w:szCs w:val="24"/>
        </w:rPr>
        <w:noBreakHyphen/>
        <w:t xml:space="preserve"> Em cada fornecimento decorrente desta Ata, serão observadas as disposições da legislação pertinente, assim como as cláusulas e condições constantes do Edital do Pregão nº </w:t>
      </w:r>
      <w:r w:rsidR="00266C4F">
        <w:rPr>
          <w:rFonts w:ascii="Cambria" w:hAnsi="Cambria"/>
          <w:color w:val="000000"/>
          <w:szCs w:val="24"/>
        </w:rPr>
        <w:t>021/2022</w:t>
      </w:r>
      <w:r w:rsidRPr="00173E14">
        <w:rPr>
          <w:rFonts w:ascii="Cambria" w:hAnsi="Cambria"/>
          <w:color w:val="000000"/>
          <w:szCs w:val="24"/>
        </w:rPr>
        <w:t>, que integra o presente instrumento de compromisso.</w:t>
      </w:r>
    </w:p>
    <w:p w14:paraId="26C2CA43" w14:textId="77777777" w:rsidR="00961925" w:rsidRPr="00173E14" w:rsidRDefault="00961925" w:rsidP="00961925">
      <w:pPr>
        <w:tabs>
          <w:tab w:val="right" w:pos="9106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44" w14:textId="0524A4C0" w:rsidR="00961925" w:rsidRPr="00173E14" w:rsidRDefault="00961925" w:rsidP="00094E69">
      <w:pPr>
        <w:tabs>
          <w:tab w:val="right" w:pos="9106"/>
        </w:tabs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III </w:t>
      </w:r>
      <w:r w:rsidRPr="00173E14">
        <w:rPr>
          <w:rFonts w:ascii="Cambria" w:hAnsi="Cambria"/>
          <w:color w:val="000000"/>
          <w:szCs w:val="24"/>
        </w:rPr>
        <w:noBreakHyphen/>
        <w:t xml:space="preserve"> Em cada fornecimento, o preço unitário a ser pago será o constante das propostas apresentadas, no Pregão nº </w:t>
      </w:r>
      <w:r w:rsidR="00266C4F">
        <w:rPr>
          <w:rFonts w:ascii="Cambria" w:hAnsi="Cambria"/>
          <w:color w:val="000000"/>
          <w:szCs w:val="24"/>
        </w:rPr>
        <w:t>021/2022</w:t>
      </w:r>
      <w:r w:rsidRPr="00173E14">
        <w:rPr>
          <w:rFonts w:ascii="Cambria" w:hAnsi="Cambria"/>
          <w:color w:val="000000"/>
          <w:szCs w:val="24"/>
        </w:rPr>
        <w:t xml:space="preserve"> pelas empresas detentoras da presente Ata, as quais também a integram.</w:t>
      </w:r>
    </w:p>
    <w:p w14:paraId="26C2CA45" w14:textId="77777777" w:rsidR="00961925" w:rsidRPr="00173E14" w:rsidRDefault="00961925" w:rsidP="00094E69">
      <w:pPr>
        <w:tabs>
          <w:tab w:val="left" w:pos="50"/>
          <w:tab w:val="left" w:leader="dot" w:pos="5971"/>
          <w:tab w:val="right" w:pos="6021"/>
        </w:tabs>
        <w:jc w:val="both"/>
        <w:rPr>
          <w:rFonts w:ascii="Cambria" w:hAnsi="Cambria"/>
          <w:b/>
          <w:color w:val="000000"/>
          <w:szCs w:val="24"/>
        </w:rPr>
      </w:pPr>
    </w:p>
    <w:p w14:paraId="26C2CA46" w14:textId="77777777" w:rsidR="00961925" w:rsidRPr="00173E14" w:rsidRDefault="00961925" w:rsidP="00094E69">
      <w:pPr>
        <w:tabs>
          <w:tab w:val="left" w:pos="50"/>
          <w:tab w:val="left" w:leader="dot" w:pos="5971"/>
          <w:tab w:val="right" w:pos="6021"/>
        </w:tabs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05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DO LOCAL E PRAZO DE ENTREGA</w:t>
      </w:r>
    </w:p>
    <w:p w14:paraId="26C2CA48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Em cada fornecimento, o prazo de entrega do produto será o constante dos anexos desta, e será contado a partir da Ordem de Fornecimento.</w:t>
      </w:r>
    </w:p>
    <w:p w14:paraId="26C2CA49" w14:textId="77777777" w:rsidR="00961925" w:rsidRPr="00094E69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4A" w14:textId="77777777" w:rsidR="00961925" w:rsidRPr="00094E69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094E69">
        <w:rPr>
          <w:rFonts w:ascii="Cambria" w:hAnsi="Cambria"/>
          <w:color w:val="000000"/>
          <w:szCs w:val="24"/>
        </w:rPr>
        <w:t xml:space="preserve">II </w:t>
      </w:r>
      <w:r w:rsidRPr="00094E69">
        <w:rPr>
          <w:rFonts w:ascii="Cambria" w:hAnsi="Cambria"/>
          <w:color w:val="000000"/>
          <w:szCs w:val="24"/>
        </w:rPr>
        <w:noBreakHyphen/>
        <w:t xml:space="preserve"> O local da entrega, em cada fornecimento, será o constante da Ordem de Fornecimento.</w:t>
      </w:r>
    </w:p>
    <w:p w14:paraId="26C2CA4B" w14:textId="77777777" w:rsidR="00961925" w:rsidRPr="00094E69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4C" w14:textId="77777777" w:rsidR="00961925" w:rsidRPr="00094E69" w:rsidRDefault="00961925" w:rsidP="00094E69">
      <w:pPr>
        <w:tabs>
          <w:tab w:val="right" w:pos="3229"/>
        </w:tabs>
        <w:jc w:val="both"/>
        <w:rPr>
          <w:rFonts w:ascii="Cambria" w:hAnsi="Cambria"/>
          <w:b/>
          <w:color w:val="000000"/>
          <w:szCs w:val="24"/>
        </w:rPr>
      </w:pPr>
      <w:r w:rsidRPr="00094E69">
        <w:rPr>
          <w:rFonts w:ascii="Cambria" w:hAnsi="Cambria"/>
          <w:b/>
          <w:color w:val="000000"/>
          <w:szCs w:val="24"/>
        </w:rPr>
        <w:t xml:space="preserve">06 </w:t>
      </w:r>
      <w:r w:rsidRPr="00094E69">
        <w:rPr>
          <w:rFonts w:ascii="Cambria" w:hAnsi="Cambria"/>
          <w:b/>
          <w:color w:val="000000"/>
          <w:szCs w:val="24"/>
        </w:rPr>
        <w:noBreakHyphen/>
        <w:t xml:space="preserve"> DO PAGAMENTO</w:t>
      </w:r>
    </w:p>
    <w:p w14:paraId="26C2CA4F" w14:textId="77777777" w:rsidR="00094E69" w:rsidRPr="00094E69" w:rsidRDefault="00094E69" w:rsidP="00094E69">
      <w:pPr>
        <w:jc w:val="both"/>
        <w:rPr>
          <w:rFonts w:ascii="Cambria" w:hAnsi="Cambria"/>
          <w:szCs w:val="24"/>
        </w:rPr>
      </w:pPr>
      <w:r w:rsidRPr="00094E69">
        <w:rPr>
          <w:rFonts w:ascii="Cambria" w:hAnsi="Cambria"/>
          <w:szCs w:val="24"/>
        </w:rPr>
        <w:t xml:space="preserve">I </w:t>
      </w:r>
      <w:r w:rsidRPr="00094E69">
        <w:rPr>
          <w:rFonts w:ascii="Cambria" w:hAnsi="Cambria"/>
          <w:szCs w:val="24"/>
        </w:rPr>
        <w:noBreakHyphen/>
        <w:t xml:space="preserve"> Em todos os fornecimentos, o pagamento será feito por crédito em conta corrente na instituição bancaria, ou excepcionalmente, pela Secretaria da Fazenda, </w:t>
      </w:r>
      <w:r w:rsidRPr="00094E69">
        <w:rPr>
          <w:rFonts w:ascii="Cambria" w:hAnsi="Cambria"/>
          <w:bCs/>
          <w:szCs w:val="24"/>
        </w:rPr>
        <w:t xml:space="preserve">em até 30 (trinta) dias após recebimento </w:t>
      </w:r>
      <w:r w:rsidRPr="00094E69">
        <w:rPr>
          <w:rFonts w:ascii="Cambria" w:hAnsi="Cambria"/>
          <w:szCs w:val="24"/>
        </w:rPr>
        <w:t>definitivo pela unidade requisitante</w:t>
      </w:r>
      <w:r w:rsidRPr="00094E69">
        <w:rPr>
          <w:rFonts w:ascii="Cambria" w:hAnsi="Cambria"/>
          <w:bCs/>
          <w:szCs w:val="24"/>
        </w:rPr>
        <w:t xml:space="preserve"> do objeto, </w:t>
      </w:r>
      <w:r w:rsidRPr="00094E69">
        <w:rPr>
          <w:rFonts w:ascii="Cambria" w:hAnsi="Cambria"/>
          <w:szCs w:val="24"/>
        </w:rPr>
        <w:t>mediante apresentação da Nota Fiscal.</w:t>
      </w:r>
    </w:p>
    <w:p w14:paraId="26C2CA50" w14:textId="77777777" w:rsidR="00094E69" w:rsidRPr="00094E69" w:rsidRDefault="00094E69" w:rsidP="00094E69">
      <w:pPr>
        <w:jc w:val="both"/>
        <w:rPr>
          <w:rFonts w:ascii="Cambria" w:hAnsi="Cambria"/>
          <w:szCs w:val="24"/>
        </w:rPr>
      </w:pPr>
    </w:p>
    <w:p w14:paraId="26C2CA51" w14:textId="77777777" w:rsidR="00094E69" w:rsidRPr="00094E69" w:rsidRDefault="00094E69" w:rsidP="00094E69">
      <w:pPr>
        <w:pStyle w:val="Standard"/>
        <w:jc w:val="both"/>
        <w:rPr>
          <w:rFonts w:ascii="Cambria" w:hAnsi="Cambria" w:cs="Arial"/>
        </w:rPr>
      </w:pPr>
      <w:r w:rsidRPr="00094E69">
        <w:rPr>
          <w:rFonts w:ascii="Cambria" w:hAnsi="Cambria" w:cs="Arial"/>
        </w:rPr>
        <w:t>II - Nos casos de eventuais atrasos de pagamento não justificados, provocados exclusivamente pela Administração, o valor devido deverá ser acrescido de atualização financeira, e sua apuração se fará desde a data de seu vencimento até a data do efetivo pagamento, em que os juros de mora serão calculados à taxa de 0,5% (meio por cento) ao mês, mediante aplicação da seguinte fórmula:</w:t>
      </w:r>
    </w:p>
    <w:p w14:paraId="26C2CA52" w14:textId="77777777" w:rsidR="00094E69" w:rsidRPr="00094E69" w:rsidRDefault="00094E69" w:rsidP="00094E69">
      <w:pPr>
        <w:pStyle w:val="Standard"/>
        <w:jc w:val="both"/>
        <w:rPr>
          <w:rFonts w:ascii="Cambria" w:hAnsi="Cambria" w:cs="Arial"/>
          <w:b/>
          <w:bCs/>
        </w:rPr>
      </w:pPr>
      <w:r w:rsidRPr="00094E69">
        <w:rPr>
          <w:rFonts w:ascii="Cambria" w:hAnsi="Cambria" w:cs="Arial"/>
          <w:b/>
          <w:bCs/>
        </w:rPr>
        <w:t>EM = N x VP x I</w:t>
      </w:r>
    </w:p>
    <w:p w14:paraId="26C2CA53" w14:textId="77777777" w:rsidR="00094E69" w:rsidRPr="00094E69" w:rsidRDefault="00094E69" w:rsidP="00094E69">
      <w:pPr>
        <w:pStyle w:val="Standard"/>
        <w:jc w:val="both"/>
        <w:rPr>
          <w:rFonts w:ascii="Cambria" w:hAnsi="Cambria" w:cs="Arial"/>
          <w:b/>
          <w:bCs/>
        </w:rPr>
      </w:pPr>
      <w:r w:rsidRPr="00094E69">
        <w:rPr>
          <w:rFonts w:ascii="Cambria" w:hAnsi="Cambria" w:cs="Arial"/>
          <w:b/>
          <w:bCs/>
        </w:rPr>
        <w:t>onde:</w:t>
      </w:r>
    </w:p>
    <w:p w14:paraId="26C2CA54" w14:textId="77777777" w:rsidR="00094E69" w:rsidRPr="00094E69" w:rsidRDefault="00094E69" w:rsidP="00094E69">
      <w:pPr>
        <w:pStyle w:val="Standard"/>
        <w:jc w:val="both"/>
        <w:rPr>
          <w:rFonts w:ascii="Cambria" w:hAnsi="Cambria"/>
        </w:rPr>
      </w:pPr>
      <w:r w:rsidRPr="00094E69">
        <w:rPr>
          <w:rFonts w:ascii="Cambria" w:hAnsi="Cambria" w:cs="Arial"/>
          <w:b/>
          <w:bCs/>
        </w:rPr>
        <w:t>EM =</w:t>
      </w:r>
      <w:r w:rsidRPr="00094E69">
        <w:rPr>
          <w:rFonts w:ascii="Cambria" w:hAnsi="Cambria" w:cs="Arial"/>
        </w:rPr>
        <w:t xml:space="preserve"> Encargos moratórios;</w:t>
      </w:r>
    </w:p>
    <w:p w14:paraId="26C2CA55" w14:textId="77777777" w:rsidR="00094E69" w:rsidRPr="00094E69" w:rsidRDefault="00094E69" w:rsidP="00094E69">
      <w:pPr>
        <w:pStyle w:val="Standard"/>
        <w:jc w:val="both"/>
        <w:rPr>
          <w:rFonts w:ascii="Cambria" w:hAnsi="Cambria"/>
        </w:rPr>
      </w:pPr>
      <w:r w:rsidRPr="00094E69">
        <w:rPr>
          <w:rFonts w:ascii="Cambria" w:hAnsi="Cambria" w:cs="Arial"/>
          <w:b/>
          <w:bCs/>
        </w:rPr>
        <w:t>VP =</w:t>
      </w:r>
      <w:r w:rsidRPr="00094E69">
        <w:rPr>
          <w:rFonts w:ascii="Cambria" w:hAnsi="Cambria" w:cs="Arial"/>
        </w:rPr>
        <w:t xml:space="preserve"> Valor da parcela em atraso;</w:t>
      </w:r>
    </w:p>
    <w:p w14:paraId="26C2CA56" w14:textId="77777777" w:rsidR="00094E69" w:rsidRPr="00094E69" w:rsidRDefault="00094E69" w:rsidP="00094E69">
      <w:pPr>
        <w:pStyle w:val="Standard"/>
        <w:jc w:val="both"/>
        <w:rPr>
          <w:rFonts w:ascii="Cambria" w:hAnsi="Cambria"/>
        </w:rPr>
      </w:pPr>
      <w:r w:rsidRPr="00094E69">
        <w:rPr>
          <w:rFonts w:ascii="Cambria" w:hAnsi="Cambria" w:cs="Arial"/>
          <w:b/>
          <w:bCs/>
        </w:rPr>
        <w:t>N =</w:t>
      </w:r>
      <w:r w:rsidRPr="00094E69">
        <w:rPr>
          <w:rFonts w:ascii="Cambria" w:hAnsi="Cambria" w:cs="Arial"/>
        </w:rPr>
        <w:t xml:space="preserve"> Número de dias entre a data prevista para o pagamento (vencimento) e a do efetivo pagamento;</w:t>
      </w:r>
    </w:p>
    <w:p w14:paraId="26C2CA57" w14:textId="77777777" w:rsidR="00094E69" w:rsidRPr="00094E69" w:rsidRDefault="00094E69" w:rsidP="00094E69">
      <w:pPr>
        <w:pStyle w:val="Standard"/>
        <w:jc w:val="both"/>
        <w:rPr>
          <w:rFonts w:ascii="Cambria" w:hAnsi="Cambria"/>
        </w:rPr>
      </w:pPr>
      <w:r w:rsidRPr="00094E69">
        <w:rPr>
          <w:rFonts w:ascii="Cambria" w:hAnsi="Cambria" w:cs="Arial"/>
          <w:b/>
          <w:bCs/>
        </w:rPr>
        <w:lastRenderedPageBreak/>
        <w:t>I =</w:t>
      </w:r>
      <w:r w:rsidRPr="00094E69">
        <w:rPr>
          <w:rFonts w:ascii="Cambria" w:hAnsi="Cambria" w:cs="Arial"/>
        </w:rPr>
        <w:t xml:space="preserve"> Índice de compensação financeira, assim apurado:</w:t>
      </w:r>
    </w:p>
    <w:p w14:paraId="26C2CA58" w14:textId="77777777" w:rsidR="00094E69" w:rsidRPr="00094E69" w:rsidRDefault="00094E69" w:rsidP="00094E69">
      <w:pPr>
        <w:pStyle w:val="Standard"/>
        <w:jc w:val="both"/>
        <w:rPr>
          <w:rFonts w:ascii="Cambria" w:hAnsi="Cambria" w:cs="Arial"/>
        </w:rPr>
      </w:pPr>
    </w:p>
    <w:p w14:paraId="26C2CA59" w14:textId="77777777" w:rsidR="00094E69" w:rsidRPr="00094E69" w:rsidRDefault="00094E69" w:rsidP="00094E69">
      <w:pPr>
        <w:pStyle w:val="Standard"/>
        <w:jc w:val="center"/>
        <w:rPr>
          <w:rFonts w:ascii="Cambria" w:hAnsi="Cambria"/>
        </w:rPr>
      </w:pPr>
      <w:r w:rsidRPr="00094E69">
        <w:rPr>
          <w:rFonts w:ascii="Cambria" w:hAnsi="Cambria" w:cs="Arial"/>
          <w:b/>
          <w:bCs/>
        </w:rPr>
        <w:t>I = (</w:t>
      </w:r>
      <w:r w:rsidRPr="00094E69">
        <w:rPr>
          <w:rFonts w:ascii="Cambria" w:hAnsi="Cambria" w:cs="Arial"/>
          <w:b/>
          <w:bCs/>
          <w:u w:val="single"/>
        </w:rPr>
        <w:t>TX / 100</w:t>
      </w:r>
      <w:r w:rsidRPr="00094E69">
        <w:rPr>
          <w:rFonts w:ascii="Cambria" w:hAnsi="Cambria" w:cs="Arial"/>
          <w:b/>
          <w:bCs/>
        </w:rPr>
        <w:t>)</w:t>
      </w:r>
    </w:p>
    <w:p w14:paraId="26C2CA5A" w14:textId="77777777" w:rsidR="00094E69" w:rsidRPr="00094E69" w:rsidRDefault="00094E69" w:rsidP="00094E69">
      <w:pPr>
        <w:pStyle w:val="Standard"/>
        <w:jc w:val="center"/>
        <w:rPr>
          <w:rFonts w:ascii="Cambria" w:hAnsi="Cambria"/>
        </w:rPr>
      </w:pPr>
      <w:r w:rsidRPr="00094E69">
        <w:rPr>
          <w:rFonts w:ascii="Cambria" w:eastAsia="Arial" w:hAnsi="Cambria" w:cs="Arial"/>
          <w:b/>
          <w:bCs/>
        </w:rPr>
        <w:t xml:space="preserve">    </w:t>
      </w:r>
      <w:r w:rsidRPr="00094E69">
        <w:rPr>
          <w:rFonts w:ascii="Cambria" w:hAnsi="Cambria" w:cs="Arial"/>
          <w:b/>
          <w:bCs/>
        </w:rPr>
        <w:t>30</w:t>
      </w:r>
    </w:p>
    <w:p w14:paraId="26C2CA5B" w14:textId="77777777" w:rsidR="00094E69" w:rsidRPr="00094E69" w:rsidRDefault="00094E69" w:rsidP="00094E69">
      <w:pPr>
        <w:pStyle w:val="Standard"/>
        <w:jc w:val="both"/>
        <w:rPr>
          <w:rFonts w:ascii="Cambria" w:hAnsi="Cambria" w:cs="Arial"/>
        </w:rPr>
      </w:pPr>
      <w:r w:rsidRPr="00094E69">
        <w:rPr>
          <w:rFonts w:ascii="Cambria" w:hAnsi="Cambria" w:cs="Arial"/>
          <w:b/>
          <w:bCs/>
        </w:rPr>
        <w:t xml:space="preserve">TX = </w:t>
      </w:r>
      <w:r w:rsidRPr="00094E69">
        <w:rPr>
          <w:rFonts w:ascii="Cambria" w:hAnsi="Cambria" w:cs="Arial"/>
        </w:rPr>
        <w:t>Percentual da taxa de juros de mora mensal definida no edital/contrato.</w:t>
      </w:r>
    </w:p>
    <w:p w14:paraId="26C2CA5C" w14:textId="77777777" w:rsidR="00094E69" w:rsidRPr="00094E69" w:rsidRDefault="00094E69" w:rsidP="00094E69">
      <w:pPr>
        <w:jc w:val="both"/>
        <w:rPr>
          <w:rFonts w:ascii="Cambria" w:hAnsi="Cambria"/>
          <w:szCs w:val="24"/>
        </w:rPr>
      </w:pPr>
    </w:p>
    <w:p w14:paraId="26C2CA5E" w14:textId="77777777" w:rsidR="00961925" w:rsidRPr="00094E69" w:rsidRDefault="00961925" w:rsidP="00094E69">
      <w:pPr>
        <w:tabs>
          <w:tab w:val="right" w:pos="6375"/>
        </w:tabs>
        <w:jc w:val="both"/>
        <w:rPr>
          <w:rFonts w:ascii="Cambria" w:hAnsi="Cambria"/>
          <w:b/>
          <w:color w:val="000000"/>
          <w:szCs w:val="24"/>
        </w:rPr>
      </w:pPr>
      <w:r w:rsidRPr="00094E69">
        <w:rPr>
          <w:rFonts w:ascii="Cambria" w:hAnsi="Cambria"/>
          <w:b/>
          <w:color w:val="000000"/>
          <w:szCs w:val="24"/>
        </w:rPr>
        <w:t xml:space="preserve">07 </w:t>
      </w:r>
      <w:r w:rsidRPr="00094E69">
        <w:rPr>
          <w:rFonts w:ascii="Cambria" w:hAnsi="Cambria"/>
          <w:b/>
          <w:color w:val="000000"/>
          <w:szCs w:val="24"/>
        </w:rPr>
        <w:noBreakHyphen/>
        <w:t xml:space="preserve"> DAS CONDIÇÕES DE FORNECIMENTO</w:t>
      </w:r>
    </w:p>
    <w:p w14:paraId="26C2CA60" w14:textId="77777777" w:rsidR="00961925" w:rsidRPr="00094E69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094E69">
        <w:rPr>
          <w:rFonts w:ascii="Cambria" w:hAnsi="Cambria"/>
          <w:color w:val="000000"/>
          <w:szCs w:val="24"/>
        </w:rPr>
        <w:t xml:space="preserve">I </w:t>
      </w:r>
      <w:r w:rsidRPr="00094E69">
        <w:rPr>
          <w:rFonts w:ascii="Cambria" w:hAnsi="Cambria"/>
          <w:color w:val="000000"/>
          <w:szCs w:val="24"/>
        </w:rPr>
        <w:noBreakHyphen/>
        <w:t xml:space="preserve"> As detentoras da presente Ata de Registro de Preços serão obrigadas a atender todos os pedidos efetuados durante a vigência desta Ata, mesmo que a entrega deles decorrente estiver prevista para data posterior a do seu vencimento.</w:t>
      </w:r>
    </w:p>
    <w:p w14:paraId="26C2CA61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62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 </w:t>
      </w:r>
      <w:r w:rsidRPr="00173E14">
        <w:rPr>
          <w:rFonts w:ascii="Cambria" w:hAnsi="Cambria"/>
          <w:color w:val="000000"/>
          <w:szCs w:val="24"/>
        </w:rPr>
        <w:noBreakHyphen/>
        <w:t xml:space="preserve"> Se a qualidade dos produtos entregues não corresponder às especificações exigidas, no edital do Pregão que precedeu a presente Ata, a remessa do produto apresentado será devolvida à detentora para substituição, no prazo máximo de cinco dias, independentemente da aplicação das penalidades cabíveis.</w:t>
      </w:r>
    </w:p>
    <w:p w14:paraId="26C2CA63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64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III </w:t>
      </w:r>
      <w:r w:rsidRPr="00173E14">
        <w:rPr>
          <w:rFonts w:ascii="Cambria" w:hAnsi="Cambria"/>
          <w:color w:val="000000"/>
          <w:szCs w:val="24"/>
        </w:rPr>
        <w:noBreakHyphen/>
        <w:t xml:space="preserve"> Cada fornecimento deverá ser efetuado mediante ordem da unidade requisitante, a qual poderá ser feita por memorando, oficio, telex ou fac-símile, devendo dela constar: a data, o valor unitário do produto, a quantidade pretendida, o local para a entrega, o carimbo e a assinatura do responsável.</w:t>
      </w:r>
    </w:p>
    <w:p w14:paraId="26C2CA65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66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IV </w:t>
      </w:r>
      <w:r w:rsidRPr="00173E14">
        <w:rPr>
          <w:rFonts w:ascii="Cambria" w:hAnsi="Cambria"/>
          <w:color w:val="000000"/>
          <w:szCs w:val="24"/>
        </w:rPr>
        <w:noBreakHyphen/>
        <w:t xml:space="preserve"> Os produtos deverão ser entregues acompanhados da Nota Fiscal ou Nota Fiscal Fatura, conforme o caso.</w:t>
      </w:r>
    </w:p>
    <w:p w14:paraId="26C2CA67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68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V </w:t>
      </w:r>
      <w:r w:rsidRPr="00173E14">
        <w:rPr>
          <w:rFonts w:ascii="Cambria" w:hAnsi="Cambria"/>
          <w:color w:val="000000"/>
          <w:szCs w:val="24"/>
        </w:rPr>
        <w:noBreakHyphen/>
        <w:t xml:space="preserve"> A empresa fornecedora, quando do recebimento da Ordem de Fornecimento enviada pela unidade requisitante, deverá colocar, na cópia que necessariamente a acompanhar, a data e hora em que a tiver recebido, além da identificação de quem procedeu ao recebimento.</w:t>
      </w:r>
    </w:p>
    <w:p w14:paraId="26C2CA69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6A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VI </w:t>
      </w:r>
      <w:r w:rsidRPr="00173E14">
        <w:rPr>
          <w:rFonts w:ascii="Cambria" w:hAnsi="Cambria"/>
          <w:color w:val="000000"/>
          <w:szCs w:val="24"/>
        </w:rPr>
        <w:noBreakHyphen/>
        <w:t xml:space="preserve"> A cópia da ordem de fornecimento referida no item anterior deverá ser devolvida para a unidade requisitante, a fim de ser anexada ao processo de administração da ata.</w:t>
      </w:r>
    </w:p>
    <w:p w14:paraId="26C2CA6B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6C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VII </w:t>
      </w:r>
      <w:r w:rsidRPr="00173E14">
        <w:rPr>
          <w:rFonts w:ascii="Cambria" w:hAnsi="Cambria"/>
          <w:color w:val="000000"/>
          <w:szCs w:val="24"/>
        </w:rPr>
        <w:noBreakHyphen/>
        <w:t xml:space="preserve"> As empresas detentoras da presente ata ficam obrigadas a aceitar o acréscimo de até vinte e cinco por cento nas quantidades estimadas.</w:t>
      </w:r>
    </w:p>
    <w:p w14:paraId="26C2CA6D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6E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>VIII – Apresentar a atualização, a cada 180 dias, da Certidão Negativa de Débito Trabalhista (CNDT) referida na Lei nº 12.440 de 07.07.2011.</w:t>
      </w:r>
    </w:p>
    <w:p w14:paraId="26C2CA6F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70" w14:textId="77777777" w:rsidR="00961925" w:rsidRPr="00173E14" w:rsidRDefault="00961925" w:rsidP="00961925">
      <w:pPr>
        <w:tabs>
          <w:tab w:val="left" w:pos="92"/>
          <w:tab w:val="right" w:pos="4024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08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DAS PENALIDADES</w:t>
      </w:r>
    </w:p>
    <w:p w14:paraId="26C2CA72" w14:textId="77777777" w:rsidR="00961925" w:rsidRPr="00173E14" w:rsidRDefault="00961925" w:rsidP="00961925">
      <w:pPr>
        <w:tabs>
          <w:tab w:val="left" w:pos="124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- Recusando-se a vencedora a assinatura da ata sem motivo justificado, caracterizará o descumprimento total da obrigação assumida, sujeitando-se </w:t>
      </w:r>
      <w:proofErr w:type="spellStart"/>
      <w:r w:rsidRPr="00173E14">
        <w:rPr>
          <w:rFonts w:ascii="Cambria" w:hAnsi="Cambria"/>
          <w:color w:val="000000"/>
          <w:szCs w:val="24"/>
        </w:rPr>
        <w:t>á</w:t>
      </w:r>
      <w:proofErr w:type="spellEnd"/>
      <w:r w:rsidRPr="00173E14">
        <w:rPr>
          <w:rFonts w:ascii="Cambria" w:hAnsi="Cambria"/>
          <w:color w:val="000000"/>
          <w:szCs w:val="24"/>
        </w:rPr>
        <w:t xml:space="preserve"> multa equivalente a 10% do valor de sua proposta, sem prejuízo da aplicação da sanção administrativa de suspensão temporária do direito de licitar pelo prazo de até cinco anos.</w:t>
      </w:r>
    </w:p>
    <w:p w14:paraId="26C2CA73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74" w14:textId="77777777" w:rsidR="00961925" w:rsidRPr="00173E14" w:rsidRDefault="00961925" w:rsidP="00961925">
      <w:pPr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>II - Em caso de inexecução parcial ou total das condições fixadas no contrato, erros ou atrasos no cumprimento do contrato, infringência do art. 71 da Lei Federal 8.666/93 e quaisquer outras irregularidades, a Administração poderá, garantida a prévia defesa, aplicar ao contratado as seguintes sanções:</w:t>
      </w:r>
    </w:p>
    <w:p w14:paraId="26C2CA75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76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>A) Advertência;</w:t>
      </w:r>
    </w:p>
    <w:p w14:paraId="26C2CA77" w14:textId="77777777" w:rsidR="00961925" w:rsidRPr="00173E14" w:rsidRDefault="00961925" w:rsidP="00961925">
      <w:pPr>
        <w:pStyle w:val="Recuodecorpodetexto34"/>
        <w:spacing w:after="0" w:line="200" w:lineRule="atLeast"/>
        <w:ind w:left="0"/>
        <w:rPr>
          <w:rFonts w:ascii="Cambria" w:hAnsi="Cambria"/>
          <w:color w:val="000000"/>
          <w:sz w:val="24"/>
          <w:szCs w:val="24"/>
        </w:rPr>
      </w:pPr>
    </w:p>
    <w:p w14:paraId="26C2CA78" w14:textId="77777777" w:rsidR="00961925" w:rsidRPr="00173E14" w:rsidRDefault="00961925" w:rsidP="00961925">
      <w:pPr>
        <w:pStyle w:val="Recuodecorpodetexto34"/>
        <w:spacing w:after="0" w:line="200" w:lineRule="atLeast"/>
        <w:ind w:left="0"/>
        <w:jc w:val="both"/>
        <w:rPr>
          <w:rFonts w:ascii="Cambria" w:hAnsi="Cambria" w:cs="Arial"/>
          <w:color w:val="000000"/>
          <w:sz w:val="24"/>
          <w:szCs w:val="24"/>
        </w:rPr>
      </w:pPr>
      <w:r w:rsidRPr="00173E14">
        <w:rPr>
          <w:rFonts w:ascii="Cambria" w:hAnsi="Cambria" w:cs="Arial"/>
          <w:color w:val="000000"/>
          <w:sz w:val="24"/>
          <w:szCs w:val="24"/>
        </w:rPr>
        <w:t>B) Multa de 0,3% (três décimos por cento) por dia, até o 10</w:t>
      </w:r>
      <w:r w:rsidRPr="00173E14">
        <w:rPr>
          <w:rFonts w:ascii="Cambria" w:hAnsi="Cambria" w:cs="Arial"/>
          <w:color w:val="000000"/>
          <w:sz w:val="24"/>
          <w:szCs w:val="24"/>
          <w:u w:val="single"/>
          <w:vertAlign w:val="superscript"/>
        </w:rPr>
        <w:t>o</w:t>
      </w:r>
      <w:r w:rsidRPr="00173E14">
        <w:rPr>
          <w:rFonts w:ascii="Cambria" w:hAnsi="Cambria" w:cs="Arial"/>
          <w:color w:val="000000"/>
          <w:sz w:val="24"/>
          <w:szCs w:val="24"/>
        </w:rPr>
        <w:t xml:space="preserve"> (décimo) dia de atraso, da entrega do produto, sobre o valor da parcela, por ocorrência;</w:t>
      </w:r>
    </w:p>
    <w:p w14:paraId="26C2CA79" w14:textId="77777777" w:rsidR="00961925" w:rsidRPr="00173E14" w:rsidRDefault="00961925" w:rsidP="00961925">
      <w:pPr>
        <w:pStyle w:val="Recuodecorpodetexto34"/>
        <w:spacing w:after="0" w:line="200" w:lineRule="atLeast"/>
        <w:ind w:left="0"/>
        <w:jc w:val="both"/>
        <w:rPr>
          <w:rFonts w:ascii="Cambria" w:hAnsi="Cambria"/>
          <w:color w:val="000000"/>
          <w:sz w:val="24"/>
          <w:szCs w:val="24"/>
        </w:rPr>
      </w:pPr>
    </w:p>
    <w:p w14:paraId="26C2CA7A" w14:textId="77777777" w:rsidR="00961925" w:rsidRPr="00173E14" w:rsidRDefault="00961925" w:rsidP="00961925">
      <w:pPr>
        <w:pStyle w:val="Recuodecorpodetexto34"/>
        <w:spacing w:after="0" w:line="200" w:lineRule="atLeast"/>
        <w:ind w:left="0"/>
        <w:jc w:val="both"/>
        <w:rPr>
          <w:rFonts w:ascii="Cambria" w:hAnsi="Cambria" w:cs="Arial"/>
          <w:color w:val="000000"/>
          <w:sz w:val="24"/>
          <w:szCs w:val="24"/>
        </w:rPr>
      </w:pPr>
      <w:r w:rsidRPr="00173E14">
        <w:rPr>
          <w:rFonts w:ascii="Cambria" w:hAnsi="Cambria" w:cs="Arial"/>
          <w:color w:val="000000"/>
          <w:sz w:val="24"/>
          <w:szCs w:val="24"/>
        </w:rPr>
        <w:t>C) Multa de 20% (vinte por cento) sobre o valor do saldo do valor do contrato, no caso de atraso superior a 10 (dez) dias, com a consequente rescisão contratual, quando for o caso;</w:t>
      </w:r>
    </w:p>
    <w:p w14:paraId="26C2CA7B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/>
          <w:color w:val="000000"/>
        </w:rPr>
      </w:pPr>
    </w:p>
    <w:p w14:paraId="26C2CA7C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>D) Multa de 20% (vinte por cento) sobre o valor do contrato, nos casos:</w:t>
      </w:r>
    </w:p>
    <w:p w14:paraId="26C2CA7D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</w:p>
    <w:p w14:paraId="26C2CA7E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>a) inobservância do nível de qualidade dos fornecimentos;</w:t>
      </w:r>
    </w:p>
    <w:p w14:paraId="26C2CA7F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</w:p>
    <w:p w14:paraId="26C2CA80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>b) transferência total ou parcial do contrato a terceiros;</w:t>
      </w:r>
    </w:p>
    <w:p w14:paraId="26C2CA81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</w:p>
    <w:p w14:paraId="26C2CA82" w14:textId="77777777" w:rsidR="00961925" w:rsidRPr="00173E14" w:rsidRDefault="00961925" w:rsidP="00961925">
      <w:pPr>
        <w:pStyle w:val="Corpodetexto"/>
        <w:spacing w:after="0" w:line="200" w:lineRule="atLeast"/>
        <w:jc w:val="both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>c) subcontratação no todo ou em parte do objeto sem prévia autorização formal da Contratante;</w:t>
      </w:r>
    </w:p>
    <w:p w14:paraId="26C2CA83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</w:p>
    <w:p w14:paraId="26C2CA84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>d) descumprimento de cláusula contratual.</w:t>
      </w:r>
    </w:p>
    <w:p w14:paraId="26C2CA85" w14:textId="77777777" w:rsidR="00961925" w:rsidRPr="00173E14" w:rsidRDefault="00961925" w:rsidP="00961925">
      <w:pPr>
        <w:tabs>
          <w:tab w:val="center" w:pos="2268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86" w14:textId="77777777" w:rsidR="00961925" w:rsidRPr="00173E14" w:rsidRDefault="00961925" w:rsidP="00961925">
      <w:pPr>
        <w:tabs>
          <w:tab w:val="center" w:pos="2268"/>
        </w:tabs>
        <w:spacing w:line="200" w:lineRule="atLeast"/>
        <w:jc w:val="both"/>
        <w:rPr>
          <w:rFonts w:ascii="Cambria" w:hAnsi="Cambria"/>
          <w:bCs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III - </w:t>
      </w:r>
      <w:r w:rsidRPr="00173E14">
        <w:rPr>
          <w:rFonts w:ascii="Cambria" w:hAnsi="Cambria"/>
          <w:bCs/>
          <w:color w:val="000000"/>
          <w:szCs w:val="24"/>
        </w:rPr>
        <w:t>A licitante que ensejar o retardamento da execução do certame, não mantiver a proposta, falhar ou fraudar na execução do contrato, comportar-se de modo inidôneo, fizer declaração falsa ou cometer fraude fiscal, garantido o direito prévio da citação e da ampla defesa, ficará impedida de licitar e contratar com a Administração, pelo prazo de até 05 (cinco) anos, enquanto perdurarem os motivos determinantes da punição ou até que seja promovida a reabilitação perante a própria autoridade que aplicou a penalidade.</w:t>
      </w:r>
    </w:p>
    <w:p w14:paraId="26C2CA87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88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>IV - Declaração de inidoneidade para licitar ou contratar com a Administração Pública, enquanto perdurarem os motivos determinantes da punição ou até que o contratante promova sua reabilitação.</w:t>
      </w:r>
    </w:p>
    <w:p w14:paraId="26C2CA89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</w:p>
    <w:p w14:paraId="26C2CA8A" w14:textId="77777777" w:rsidR="00961925" w:rsidRPr="00173E14" w:rsidRDefault="00961925" w:rsidP="00961925">
      <w:pPr>
        <w:pStyle w:val="Corpodetexto"/>
        <w:spacing w:after="0" w:line="200" w:lineRule="atLeast"/>
        <w:jc w:val="both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>V - O valor das multas aplicadas deverá ser pago por meio de guia própria ao Município de Papagaios/MG, no prazo máximo de 03 (três) dias úteis a contar da data da sua aplicação ou poderá ser descontado dos pagamentos das faturas devidas pelo Município, quando for o caso.</w:t>
      </w:r>
    </w:p>
    <w:p w14:paraId="26C2CA8B" w14:textId="77777777" w:rsidR="00961925" w:rsidRPr="00173E14" w:rsidRDefault="00961925" w:rsidP="00961925">
      <w:pPr>
        <w:pStyle w:val="Preformatted"/>
        <w:tabs>
          <w:tab w:val="clear" w:pos="9590"/>
          <w:tab w:val="left" w:pos="7230"/>
        </w:tabs>
        <w:spacing w:line="200" w:lineRule="atLeast"/>
        <w:jc w:val="both"/>
        <w:rPr>
          <w:rFonts w:ascii="Cambria" w:hAnsi="Cambria" w:cs="Arial"/>
          <w:b/>
          <w:color w:val="000000"/>
          <w:sz w:val="24"/>
          <w:szCs w:val="24"/>
        </w:rPr>
      </w:pPr>
    </w:p>
    <w:p w14:paraId="26C2CA8C" w14:textId="77777777" w:rsidR="00961925" w:rsidRPr="00173E14" w:rsidRDefault="00961925" w:rsidP="00961925">
      <w:pPr>
        <w:tabs>
          <w:tab w:val="right" w:pos="6019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09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DOS REAJUSTAMENTOS DE PREÇOS</w:t>
      </w:r>
    </w:p>
    <w:p w14:paraId="26C2CA8E" w14:textId="145F96F6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lastRenderedPageBreak/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Considerado o prazo de validade estabelecido no item I da Cláusula II, da presente Ata, é vedado qualquer reajustamento de preços, até que seja completado o período, contado a partir da data limite para apresentação das propostas indicadas no preâmbulo do edital do Pregão nº </w:t>
      </w:r>
      <w:r w:rsidR="00266C4F">
        <w:rPr>
          <w:rFonts w:ascii="Cambria" w:hAnsi="Cambria"/>
          <w:color w:val="000000"/>
          <w:szCs w:val="24"/>
        </w:rPr>
        <w:t>021/2022</w:t>
      </w:r>
      <w:r w:rsidRPr="00173E14">
        <w:rPr>
          <w:rFonts w:ascii="Cambria" w:hAnsi="Cambria"/>
          <w:color w:val="000000"/>
          <w:szCs w:val="24"/>
        </w:rPr>
        <w:t>, que integra a presente Ata de Registro de Preços, ressalvados os casos de revisão de registro a que se refere o Decreto instituidor do Registro de preços.</w:t>
      </w:r>
    </w:p>
    <w:p w14:paraId="26C2CA8F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90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 </w:t>
      </w:r>
      <w:r w:rsidRPr="00173E14">
        <w:rPr>
          <w:rFonts w:ascii="Cambria" w:hAnsi="Cambria"/>
          <w:color w:val="000000"/>
          <w:szCs w:val="24"/>
        </w:rPr>
        <w:noBreakHyphen/>
        <w:t xml:space="preserve"> Fica ressalvada a possibilidade de alteração das condições para a concessão de reajustes em face da superveniência de normas federais aplicáveis à espécie.</w:t>
      </w:r>
    </w:p>
    <w:p w14:paraId="26C2CA91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92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10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DAS CONDIÇÕES DE RECEBIMENTO DO OBJETO DA ATA DE REGISTRO DE PREÇOS</w:t>
      </w:r>
    </w:p>
    <w:p w14:paraId="26C2CA94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O objeto desta Ata de Registro de preços será recebido pela unidade requisitante consoante o disposto no art.73, II “a” e “b”, da Lei Federal 8.666/93.e demais normas pertinentes.</w:t>
      </w:r>
    </w:p>
    <w:p w14:paraId="26C2CA95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96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 </w:t>
      </w:r>
      <w:r w:rsidRPr="00173E14">
        <w:rPr>
          <w:rFonts w:ascii="Cambria" w:hAnsi="Cambria"/>
          <w:color w:val="000000"/>
          <w:szCs w:val="24"/>
        </w:rPr>
        <w:noBreakHyphen/>
        <w:t xml:space="preserve"> A cada fornecimento serão emitidos recibos, nos termos do art. 73, II, “a” e “b”, da Lei Federal 8.666/93.</w:t>
      </w:r>
    </w:p>
    <w:p w14:paraId="26C2CA97" w14:textId="77777777" w:rsidR="00961925" w:rsidRPr="00173E14" w:rsidRDefault="00961925" w:rsidP="00961925">
      <w:pPr>
        <w:tabs>
          <w:tab w:val="right" w:pos="8512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98" w14:textId="77777777" w:rsidR="00961925" w:rsidRPr="00173E14" w:rsidRDefault="00961925" w:rsidP="00961925">
      <w:pPr>
        <w:tabs>
          <w:tab w:val="right" w:pos="8512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11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DO CANCELAMENTO DA ATA DE REGISTRO DE PREÇOS</w:t>
      </w:r>
    </w:p>
    <w:p w14:paraId="26C2CA9A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A presente Ata de Registro de Preços poderá ser cancelada, de pleno direito:</w:t>
      </w:r>
    </w:p>
    <w:p w14:paraId="26C2CA9B" w14:textId="77777777" w:rsidR="00961925" w:rsidRPr="00173E14" w:rsidRDefault="00961925" w:rsidP="00961925">
      <w:pPr>
        <w:tabs>
          <w:tab w:val="left" w:pos="226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</w:p>
    <w:p w14:paraId="26C2CA9C" w14:textId="77777777" w:rsidR="00961925" w:rsidRPr="00173E14" w:rsidRDefault="00961925" w:rsidP="00961925">
      <w:pPr>
        <w:tabs>
          <w:tab w:val="left" w:pos="226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>Pela Administração, quando:</w:t>
      </w:r>
    </w:p>
    <w:p w14:paraId="26C2CA9E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A </w:t>
      </w:r>
      <w:r w:rsidRPr="00173E14">
        <w:rPr>
          <w:rFonts w:ascii="Cambria" w:hAnsi="Cambria"/>
          <w:color w:val="000000"/>
          <w:szCs w:val="24"/>
        </w:rPr>
        <w:noBreakHyphen/>
        <w:t xml:space="preserve"> </w:t>
      </w:r>
      <w:proofErr w:type="spellStart"/>
      <w:r w:rsidRPr="00173E14">
        <w:rPr>
          <w:rFonts w:ascii="Cambria" w:hAnsi="Cambria"/>
          <w:color w:val="000000"/>
          <w:szCs w:val="24"/>
        </w:rPr>
        <w:t>a</w:t>
      </w:r>
      <w:proofErr w:type="spellEnd"/>
      <w:r w:rsidRPr="00173E14">
        <w:rPr>
          <w:rFonts w:ascii="Cambria" w:hAnsi="Cambria"/>
          <w:color w:val="000000"/>
          <w:szCs w:val="24"/>
        </w:rPr>
        <w:t xml:space="preserve"> detentora não cumprir as obrigações constantes desta Ata de Registro de Preços;</w:t>
      </w:r>
    </w:p>
    <w:p w14:paraId="26C2CA9F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A0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B </w:t>
      </w:r>
      <w:r w:rsidRPr="00173E14">
        <w:rPr>
          <w:rFonts w:ascii="Cambria" w:hAnsi="Cambria"/>
          <w:color w:val="000000"/>
          <w:szCs w:val="24"/>
        </w:rPr>
        <w:noBreakHyphen/>
        <w:t xml:space="preserve"> a detentora não retirar qualquer Ordem de Fornecimento, no prazo estabelecido, e a Administração não aceitar sua justificativa;</w:t>
      </w:r>
    </w:p>
    <w:p w14:paraId="26C2CAA1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A2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C </w:t>
      </w:r>
      <w:r w:rsidRPr="00173E14">
        <w:rPr>
          <w:rFonts w:ascii="Cambria" w:hAnsi="Cambria"/>
          <w:color w:val="000000"/>
          <w:szCs w:val="24"/>
        </w:rPr>
        <w:noBreakHyphen/>
        <w:t xml:space="preserve"> a detentora der causa a rescisão administrativa de contrato decorrente de registro de preços, a critério da Administração;</w:t>
      </w:r>
    </w:p>
    <w:p w14:paraId="26C2CAA3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A4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D </w:t>
      </w:r>
      <w:r w:rsidRPr="00173E14">
        <w:rPr>
          <w:rFonts w:ascii="Cambria" w:hAnsi="Cambria"/>
          <w:color w:val="000000"/>
          <w:szCs w:val="24"/>
        </w:rPr>
        <w:noBreakHyphen/>
        <w:t xml:space="preserve"> em qualquer das hipóteses de inexecução total ou parcial de contrato decorrente de registro de preços, se assim for decidido pela Administração;</w:t>
      </w:r>
    </w:p>
    <w:p w14:paraId="26C2CAA5" w14:textId="77777777" w:rsidR="00961925" w:rsidRPr="00173E14" w:rsidRDefault="00961925" w:rsidP="00961925">
      <w:pPr>
        <w:tabs>
          <w:tab w:val="right" w:pos="8371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A6" w14:textId="77777777" w:rsidR="00961925" w:rsidRPr="00173E14" w:rsidRDefault="00961925" w:rsidP="00961925">
      <w:pPr>
        <w:tabs>
          <w:tab w:val="right" w:pos="8371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E </w:t>
      </w:r>
      <w:r w:rsidRPr="00173E14">
        <w:rPr>
          <w:rFonts w:ascii="Cambria" w:hAnsi="Cambria"/>
          <w:color w:val="000000"/>
          <w:szCs w:val="24"/>
        </w:rPr>
        <w:noBreakHyphen/>
        <w:t xml:space="preserve"> os preços registrados se apresentarem superiores aos praticados no mercado;</w:t>
      </w:r>
    </w:p>
    <w:p w14:paraId="26C2CAA7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A8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F </w:t>
      </w:r>
      <w:r w:rsidRPr="00173E14">
        <w:rPr>
          <w:rFonts w:ascii="Cambria" w:hAnsi="Cambria"/>
          <w:color w:val="000000"/>
          <w:szCs w:val="24"/>
        </w:rPr>
        <w:noBreakHyphen/>
        <w:t xml:space="preserve"> por razões de interesse público devidamente demonstradas e justificadas pela Administração;</w:t>
      </w:r>
    </w:p>
    <w:p w14:paraId="26C2CAA9" w14:textId="77777777" w:rsidR="00961925" w:rsidRPr="00173E14" w:rsidRDefault="00961925" w:rsidP="00961925">
      <w:pPr>
        <w:pStyle w:val="Recuodecorpodetexto"/>
        <w:spacing w:line="200" w:lineRule="atLeast"/>
        <w:ind w:firstLine="0"/>
        <w:rPr>
          <w:rFonts w:ascii="Cambria" w:hAnsi="Cambria"/>
          <w:color w:val="000000"/>
        </w:rPr>
      </w:pPr>
    </w:p>
    <w:p w14:paraId="26C2CAAA" w14:textId="77777777" w:rsidR="00961925" w:rsidRPr="00173E14" w:rsidRDefault="00961925" w:rsidP="00961925">
      <w:pPr>
        <w:pStyle w:val="Recuodecorpodetexto"/>
        <w:spacing w:line="200" w:lineRule="atLeast"/>
        <w:ind w:firstLine="0"/>
        <w:rPr>
          <w:rFonts w:ascii="Cambria" w:hAnsi="Cambria"/>
          <w:color w:val="000000"/>
        </w:rPr>
      </w:pPr>
      <w:r w:rsidRPr="00173E14">
        <w:rPr>
          <w:rFonts w:ascii="Cambria" w:hAnsi="Cambria"/>
          <w:color w:val="000000"/>
        </w:rPr>
        <w:t xml:space="preserve">G </w:t>
      </w:r>
      <w:r w:rsidRPr="00173E14">
        <w:rPr>
          <w:rFonts w:ascii="Cambria" w:hAnsi="Cambria"/>
          <w:color w:val="000000"/>
        </w:rPr>
        <w:noBreakHyphen/>
        <w:t xml:space="preserve"> a comunicação do cancelamento do preço registrado, nos casos previstos neste item, será feita pessoalmente ou por correspondência com aviso de recebimento, juntando-se o comprovante ao processo de administração da presente Ata de Registro de Preços;</w:t>
      </w:r>
    </w:p>
    <w:p w14:paraId="26C2CAAB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lastRenderedPageBreak/>
        <w:t>*no caso de ser ignorado, incerto ou inacessível o endereço da detentora, a comunicação será feita por publicação no órgão encarregado das publicações oficiais do Município, considerando-se cancelado o preço registrado a partir da publicação.</w:t>
      </w:r>
    </w:p>
    <w:p w14:paraId="26C2CAAC" w14:textId="77777777" w:rsidR="00961925" w:rsidRPr="00173E14" w:rsidRDefault="00961925" w:rsidP="00961925">
      <w:pPr>
        <w:pStyle w:val="Recuodecorpodetexto23"/>
        <w:spacing w:after="0" w:line="200" w:lineRule="atLeast"/>
        <w:ind w:left="0"/>
        <w:rPr>
          <w:rFonts w:ascii="Cambria" w:hAnsi="Cambria"/>
          <w:color w:val="000000"/>
        </w:rPr>
      </w:pPr>
    </w:p>
    <w:p w14:paraId="26C2CAAD" w14:textId="77777777" w:rsidR="00961925" w:rsidRPr="00173E14" w:rsidRDefault="00961925" w:rsidP="00961925">
      <w:pPr>
        <w:pStyle w:val="Recuodecorpodetexto23"/>
        <w:spacing w:after="0" w:line="200" w:lineRule="atLeast"/>
        <w:ind w:left="0"/>
        <w:jc w:val="both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b/>
          <w:color w:val="000000"/>
        </w:rPr>
        <w:t>Pelas detentoras, quando</w:t>
      </w:r>
      <w:r w:rsidRPr="00173E14">
        <w:rPr>
          <w:rFonts w:ascii="Cambria" w:hAnsi="Cambria" w:cs="Arial"/>
          <w:color w:val="000000"/>
        </w:rPr>
        <w:t>, mediante solicitação por escrito, comprovarem estar impossibilitadas de cumprir as exigências desta Ata de Registro de Preços, ou, a juízo da Administração, quando comprovada a ocorrência de qualquer das hipóteses previstas no art. 78, incisos XIII a XVI, da Lei Federal 8.666/93, alterada pela Lei Federal 8.883/94.</w:t>
      </w:r>
    </w:p>
    <w:p w14:paraId="26C2CAAE" w14:textId="77777777" w:rsidR="00961925" w:rsidRPr="00173E14" w:rsidRDefault="00961925" w:rsidP="00961925">
      <w:pPr>
        <w:pStyle w:val="Recuodecorpodetexto23"/>
        <w:spacing w:after="0" w:line="200" w:lineRule="atLeast"/>
        <w:ind w:left="0"/>
        <w:jc w:val="both"/>
        <w:rPr>
          <w:rFonts w:ascii="Cambria" w:hAnsi="Cambria"/>
          <w:color w:val="000000"/>
        </w:rPr>
      </w:pPr>
    </w:p>
    <w:p w14:paraId="26C2CAAF" w14:textId="77777777" w:rsidR="00961925" w:rsidRPr="00173E14" w:rsidRDefault="00961925" w:rsidP="00961925">
      <w:pPr>
        <w:tabs>
          <w:tab w:val="left" w:pos="717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A </w:t>
      </w:r>
      <w:r w:rsidRPr="00173E14">
        <w:rPr>
          <w:rFonts w:ascii="Cambria" w:hAnsi="Cambria"/>
          <w:color w:val="000000"/>
          <w:szCs w:val="24"/>
        </w:rPr>
        <w:noBreakHyphen/>
        <w:t xml:space="preserve"> </w:t>
      </w:r>
      <w:proofErr w:type="spellStart"/>
      <w:r w:rsidRPr="00173E14">
        <w:rPr>
          <w:rFonts w:ascii="Cambria" w:hAnsi="Cambria"/>
          <w:color w:val="000000"/>
          <w:szCs w:val="24"/>
        </w:rPr>
        <w:t>a</w:t>
      </w:r>
      <w:proofErr w:type="spellEnd"/>
      <w:r w:rsidRPr="00173E14">
        <w:rPr>
          <w:rFonts w:ascii="Cambria" w:hAnsi="Cambria"/>
          <w:color w:val="000000"/>
          <w:szCs w:val="24"/>
        </w:rPr>
        <w:t xml:space="preserve"> solicitação das detentoras para cancelamento dos preços registrados deverá ser formulada com a antecedência de 30 (trinta) dias, facultada a Administração a aplicação das penalidades previstas na Cláusula VIII, caso não aceitas as razões do pedido.</w:t>
      </w:r>
    </w:p>
    <w:p w14:paraId="26C2CAB0" w14:textId="77777777" w:rsidR="00961925" w:rsidRPr="00173E14" w:rsidRDefault="00961925" w:rsidP="00961925">
      <w:pPr>
        <w:tabs>
          <w:tab w:val="right" w:pos="6945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</w:p>
    <w:p w14:paraId="26C2CAB1" w14:textId="77777777" w:rsidR="00961925" w:rsidRPr="00173E14" w:rsidRDefault="00961925" w:rsidP="00961925">
      <w:pPr>
        <w:tabs>
          <w:tab w:val="right" w:pos="6945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12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DA AUTORIZAÇÃO PARA FORNECIMENTO</w:t>
      </w:r>
    </w:p>
    <w:p w14:paraId="26C2CAB3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>I</w:t>
      </w:r>
      <w:r w:rsidRPr="00173E14">
        <w:rPr>
          <w:rFonts w:ascii="Cambria" w:hAnsi="Cambria"/>
          <w:b/>
          <w:color w:val="000000"/>
          <w:szCs w:val="24"/>
        </w:rPr>
        <w:t xml:space="preserve"> </w:t>
      </w:r>
      <w:r w:rsidRPr="00173E14">
        <w:rPr>
          <w:rFonts w:ascii="Cambria" w:hAnsi="Cambria"/>
          <w:b/>
          <w:color w:val="000000"/>
          <w:szCs w:val="24"/>
        </w:rPr>
        <w:noBreakHyphen/>
      </w:r>
      <w:r w:rsidRPr="00173E14">
        <w:rPr>
          <w:rFonts w:ascii="Cambria" w:hAnsi="Cambria"/>
          <w:color w:val="000000"/>
          <w:szCs w:val="24"/>
        </w:rPr>
        <w:t xml:space="preserve"> As aquisições do objeto da presente Ata de Registro de Preços serão autorizadas, caso a caso, pela Secretaria requisitante.</w:t>
      </w:r>
    </w:p>
    <w:p w14:paraId="26C2CAB4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B5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>13- DAS DISPOSIÇÕES FINAIS</w:t>
      </w:r>
    </w:p>
    <w:p w14:paraId="26C2CAB7" w14:textId="720A3BCF" w:rsidR="00961925" w:rsidRPr="00173E14" w:rsidRDefault="00DE45C6" w:rsidP="00961925">
      <w:pPr>
        <w:pStyle w:val="Corpodetexto"/>
        <w:tabs>
          <w:tab w:val="left" w:pos="50"/>
          <w:tab w:val="right" w:leader="dot" w:pos="8981"/>
          <w:tab w:val="right" w:pos="9111"/>
        </w:tabs>
        <w:spacing w:after="0" w:line="200" w:lineRule="atLeast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I –</w:t>
      </w:r>
      <w:r w:rsidR="00961925" w:rsidRPr="00173E14">
        <w:rPr>
          <w:rFonts w:ascii="Cambria" w:hAnsi="Cambria" w:cs="Arial"/>
          <w:color w:val="000000"/>
        </w:rPr>
        <w:t xml:space="preserve"> Integram esta Ata, o edital do Pregão nº </w:t>
      </w:r>
      <w:r w:rsidR="00266C4F">
        <w:rPr>
          <w:rFonts w:ascii="Cambria" w:hAnsi="Cambria" w:cs="Arial"/>
          <w:color w:val="000000"/>
        </w:rPr>
        <w:t>021/2022</w:t>
      </w:r>
      <w:r w:rsidR="00961925" w:rsidRPr="00173E14">
        <w:rPr>
          <w:rFonts w:ascii="Cambria" w:hAnsi="Cambria" w:cs="Arial"/>
          <w:color w:val="000000"/>
        </w:rPr>
        <w:t xml:space="preserve"> e as propostas das empresas classificadas no certame supranumerado.</w:t>
      </w:r>
    </w:p>
    <w:p w14:paraId="26C2CAB8" w14:textId="77777777" w:rsidR="00961925" w:rsidRPr="00173E14" w:rsidRDefault="00961925" w:rsidP="00961925">
      <w:pPr>
        <w:tabs>
          <w:tab w:val="right" w:pos="9112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B9" w14:textId="64C6C2F5" w:rsidR="00961925" w:rsidRPr="00173E14" w:rsidRDefault="00DE45C6" w:rsidP="00961925">
      <w:pPr>
        <w:tabs>
          <w:tab w:val="right" w:pos="9112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 xml:space="preserve">II – </w:t>
      </w:r>
      <w:r w:rsidR="00961925" w:rsidRPr="00173E14">
        <w:rPr>
          <w:rFonts w:ascii="Cambria" w:hAnsi="Cambria"/>
          <w:color w:val="000000"/>
          <w:szCs w:val="24"/>
        </w:rPr>
        <w:t>Fica eleito o foro desta Comarca de Pitangui/MG para dirimir quaisquer questões decorrentes da utilização da presente Ata.</w:t>
      </w:r>
    </w:p>
    <w:p w14:paraId="26C2CABA" w14:textId="77777777" w:rsidR="00961925" w:rsidRPr="00173E14" w:rsidRDefault="00961925" w:rsidP="00961925">
      <w:pPr>
        <w:tabs>
          <w:tab w:val="right" w:pos="9112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BB" w14:textId="4F3DC579" w:rsidR="00961925" w:rsidRPr="00173E14" w:rsidRDefault="00DE45C6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 xml:space="preserve">III – </w:t>
      </w:r>
      <w:r w:rsidR="00961925" w:rsidRPr="00173E14">
        <w:rPr>
          <w:rFonts w:ascii="Cambria" w:hAnsi="Cambria"/>
          <w:color w:val="000000"/>
          <w:szCs w:val="24"/>
        </w:rPr>
        <w:t>Os casos omissos serão resolvidos de acordo com a Lei Federal 8.666/93, Lei 10.520/02 e demais normas aplicáveis. Subsidiariamente, aplicar-se-ão os princípios gerais de Direito.</w:t>
      </w:r>
    </w:p>
    <w:p w14:paraId="26C2CABC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BD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BF" w14:textId="7A154B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Papagaios, </w:t>
      </w:r>
      <w:r w:rsidR="00B8213C">
        <w:rPr>
          <w:rFonts w:ascii="Cambria" w:hAnsi="Cambria"/>
          <w:color w:val="000000"/>
          <w:szCs w:val="24"/>
        </w:rPr>
        <w:t>13 de abril de 2022.</w:t>
      </w:r>
    </w:p>
    <w:p w14:paraId="26C2CAC0" w14:textId="77777777" w:rsidR="00961925" w:rsidRPr="00173E14" w:rsidRDefault="00961925" w:rsidP="00961925">
      <w:pPr>
        <w:pStyle w:val="Corpodetexto"/>
        <w:spacing w:after="0" w:line="200" w:lineRule="atLeast"/>
        <w:jc w:val="both"/>
        <w:rPr>
          <w:rFonts w:ascii="Cambria" w:hAnsi="Cambria" w:cs="Arial"/>
          <w:color w:val="000000"/>
        </w:rPr>
      </w:pPr>
    </w:p>
    <w:p w14:paraId="26C2CAC2" w14:textId="77777777" w:rsidR="00961925" w:rsidRPr="00173E14" w:rsidRDefault="00961925" w:rsidP="00961925">
      <w:pPr>
        <w:pStyle w:val="Corpodetexto"/>
        <w:spacing w:after="0" w:line="200" w:lineRule="atLeast"/>
        <w:jc w:val="both"/>
        <w:rPr>
          <w:rFonts w:ascii="Cambria" w:hAnsi="Cambria" w:cs="Arial"/>
          <w:color w:val="000000"/>
        </w:rPr>
      </w:pPr>
    </w:p>
    <w:p w14:paraId="26C2CAC3" w14:textId="77777777" w:rsidR="00961925" w:rsidRPr="00173E14" w:rsidRDefault="00961925" w:rsidP="00961925">
      <w:pPr>
        <w:pStyle w:val="Corpodetexto"/>
        <w:spacing w:after="0" w:line="200" w:lineRule="atLeast"/>
        <w:jc w:val="both"/>
        <w:rPr>
          <w:rFonts w:ascii="Cambria" w:hAnsi="Cambria" w:cs="Arial"/>
          <w:color w:val="000000"/>
        </w:rPr>
      </w:pPr>
    </w:p>
    <w:p w14:paraId="650F4A0F" w14:textId="77777777" w:rsidR="00A0659E" w:rsidRPr="00A0659E" w:rsidRDefault="00A0659E" w:rsidP="00A0659E">
      <w:pPr>
        <w:pStyle w:val="Corpodetexto"/>
        <w:spacing w:after="0" w:line="200" w:lineRule="atLeast"/>
        <w:jc w:val="center"/>
        <w:rPr>
          <w:rFonts w:ascii="Cambria" w:hAnsi="Cambria" w:cs="Arial"/>
          <w:b/>
          <w:bCs/>
          <w:i/>
          <w:iCs/>
          <w:color w:val="000000"/>
        </w:rPr>
      </w:pPr>
      <w:r w:rsidRPr="00A0659E">
        <w:rPr>
          <w:rFonts w:ascii="Cambria" w:hAnsi="Cambria" w:cs="Arial"/>
          <w:b/>
          <w:bCs/>
          <w:i/>
          <w:iCs/>
          <w:color w:val="000000"/>
        </w:rPr>
        <w:t xml:space="preserve">Mário Reis </w:t>
      </w:r>
      <w:proofErr w:type="spellStart"/>
      <w:r w:rsidRPr="00A0659E">
        <w:rPr>
          <w:rFonts w:ascii="Cambria" w:hAnsi="Cambria" w:cs="Arial"/>
          <w:b/>
          <w:bCs/>
          <w:i/>
          <w:iCs/>
          <w:color w:val="000000"/>
        </w:rPr>
        <w:t>Filgueiras</w:t>
      </w:r>
      <w:proofErr w:type="spellEnd"/>
    </w:p>
    <w:p w14:paraId="26C2CAC4" w14:textId="77777777" w:rsidR="00961925" w:rsidRPr="00173E14" w:rsidRDefault="00961925" w:rsidP="00961925">
      <w:pPr>
        <w:pStyle w:val="Corpodetexto"/>
        <w:spacing w:after="0" w:line="200" w:lineRule="atLeast"/>
        <w:jc w:val="center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 xml:space="preserve">Município de Papagaios/MG  </w:t>
      </w:r>
    </w:p>
    <w:p w14:paraId="26C2CAC6" w14:textId="77777777" w:rsidR="00961925" w:rsidRPr="00173E14" w:rsidRDefault="00961925" w:rsidP="00961925">
      <w:pPr>
        <w:pStyle w:val="Corpodetexto"/>
        <w:spacing w:after="0" w:line="200" w:lineRule="atLeast"/>
        <w:jc w:val="center"/>
        <w:rPr>
          <w:rFonts w:ascii="Cambria" w:hAnsi="Cambria" w:cs="Arial"/>
          <w:color w:val="000000"/>
        </w:rPr>
      </w:pPr>
    </w:p>
    <w:p w14:paraId="26C2CAC8" w14:textId="77777777" w:rsidR="00961925" w:rsidRPr="00173E14" w:rsidRDefault="00961925" w:rsidP="00961925">
      <w:pPr>
        <w:pStyle w:val="Corpodetexto"/>
        <w:spacing w:after="0" w:line="200" w:lineRule="atLeast"/>
        <w:jc w:val="center"/>
        <w:rPr>
          <w:rFonts w:ascii="Cambria" w:hAnsi="Cambria" w:cs="Arial"/>
          <w:color w:val="000000"/>
        </w:rPr>
      </w:pPr>
    </w:p>
    <w:p w14:paraId="26C2CAC9" w14:textId="30A85289" w:rsidR="00961925" w:rsidRPr="00976D07" w:rsidRDefault="003D5F2D" w:rsidP="00961925">
      <w:pPr>
        <w:pStyle w:val="Corpodetexto"/>
        <w:spacing w:after="0" w:line="200" w:lineRule="atLeast"/>
        <w:jc w:val="center"/>
        <w:rPr>
          <w:rFonts w:ascii="Cambria" w:hAnsi="Cambria" w:cs="Arial"/>
          <w:b/>
          <w:bCs/>
          <w:i/>
          <w:iCs/>
          <w:color w:val="000000"/>
        </w:rPr>
      </w:pPr>
      <w:r>
        <w:rPr>
          <w:rFonts w:ascii="Cambria" w:hAnsi="Cambria" w:cs="Arial"/>
          <w:b/>
          <w:bCs/>
          <w:i/>
          <w:iCs/>
          <w:color w:val="000000"/>
        </w:rPr>
        <w:t xml:space="preserve">V. C. </w:t>
      </w:r>
      <w:r w:rsidR="00F933EB">
        <w:rPr>
          <w:rFonts w:ascii="Cambria" w:hAnsi="Cambria" w:cs="Arial"/>
          <w:b/>
          <w:bCs/>
          <w:i/>
          <w:iCs/>
          <w:color w:val="000000"/>
        </w:rPr>
        <w:t>da Rocha Distribuidora</w:t>
      </w:r>
    </w:p>
    <w:p w14:paraId="784E21F7" w14:textId="2834E14C" w:rsidR="00A30306" w:rsidRDefault="00A30306" w:rsidP="00961925">
      <w:pPr>
        <w:pStyle w:val="Corpodetexto"/>
        <w:spacing w:after="0" w:line="200" w:lineRule="atLeast"/>
        <w:jc w:val="center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CNPJ/MF </w:t>
      </w:r>
      <w:r w:rsidR="000F1B15">
        <w:rPr>
          <w:rFonts w:ascii="Cambria" w:hAnsi="Cambria" w:cs="Arial"/>
          <w:color w:val="000000"/>
        </w:rPr>
        <w:t>05.808.979/0001-42</w:t>
      </w:r>
    </w:p>
    <w:sectPr w:rsidR="00A30306">
      <w:headerReference w:type="default" r:id="rId7"/>
      <w:footerReference w:type="default" r:id="rId8"/>
      <w:pgSz w:w="11906" w:h="16838"/>
      <w:pgMar w:top="1892" w:right="1701" w:bottom="1418" w:left="1701" w:header="705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2CB29" w14:textId="77777777" w:rsidR="005209D0" w:rsidRDefault="005209D0">
      <w:r>
        <w:separator/>
      </w:r>
    </w:p>
  </w:endnote>
  <w:endnote w:type="continuationSeparator" w:id="0">
    <w:p w14:paraId="26C2CB2A" w14:textId="77777777" w:rsidR="005209D0" w:rsidRDefault="0052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CB34" w14:textId="77777777" w:rsidR="005209D0" w:rsidRDefault="005209D0" w:rsidP="003C1580">
    <w:pPr>
      <w:pStyle w:val="Rodap"/>
      <w:ind w:left="-142"/>
      <w:jc w:val="center"/>
      <w:rPr>
        <w:sz w:val="24"/>
      </w:rPr>
    </w:pPr>
    <w:r>
      <w:t>AV. FRANCISCO VALADARES DA FONSECA, 250 – VASCO LOPES – CEP 35669-000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2CB27" w14:textId="77777777" w:rsidR="005209D0" w:rsidRDefault="005209D0">
      <w:r>
        <w:separator/>
      </w:r>
    </w:p>
  </w:footnote>
  <w:footnote w:type="continuationSeparator" w:id="0">
    <w:p w14:paraId="26C2CB28" w14:textId="77777777" w:rsidR="005209D0" w:rsidRDefault="0052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057" w:type="dxa"/>
      <w:tblInd w:w="-1134" w:type="dxa"/>
      <w:tblLook w:val="04A0" w:firstRow="1" w:lastRow="0" w:firstColumn="1" w:lastColumn="0" w:noHBand="0" w:noVBand="1"/>
    </w:tblPr>
    <w:tblGrid>
      <w:gridCol w:w="2127"/>
      <w:gridCol w:w="8930"/>
    </w:tblGrid>
    <w:tr w:rsidR="005209D0" w14:paraId="26C2CB2E" w14:textId="77777777">
      <w:trPr>
        <w:trHeight w:val="781"/>
      </w:trPr>
      <w:tc>
        <w:tcPr>
          <w:tcW w:w="212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6C2CB2C" w14:textId="77777777" w:rsidR="005209D0" w:rsidRDefault="005209D0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51" behindDoc="1" locked="0" layoutInCell="1" allowOverlap="1" wp14:anchorId="26C2CB37" wp14:editId="26C2CB38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9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C2CB2D" w14:textId="77777777" w:rsidR="005209D0" w:rsidRDefault="005209D0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5209D0" w14:paraId="26C2CB31" w14:textId="77777777">
      <w:trPr>
        <w:trHeight w:val="785"/>
      </w:trPr>
      <w:tc>
        <w:tcPr>
          <w:tcW w:w="212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6C2CB2F" w14:textId="77777777" w:rsidR="005209D0" w:rsidRDefault="005209D0">
          <w:pPr>
            <w:pStyle w:val="Cabealho"/>
          </w:pPr>
        </w:p>
      </w:tc>
      <w:tc>
        <w:tcPr>
          <w:tcW w:w="89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6C2CB30" w14:textId="77777777" w:rsidR="005209D0" w:rsidRDefault="005209D0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36"/>
            </w:rPr>
            <w:t>ESTADO DE MINAS GERAIS</w:t>
          </w:r>
        </w:p>
      </w:tc>
    </w:tr>
  </w:tbl>
  <w:p w14:paraId="26C2CB32" w14:textId="515932D6" w:rsidR="005209D0" w:rsidRDefault="005209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E5E7BB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43C442D4"/>
    <w:lvl w:ilvl="0">
      <w:start w:val="1"/>
      <w:numFmt w:val="decimal"/>
      <w:lvlText w:val="%1."/>
      <w:legacy w:legacy="1" w:legacySpace="0" w:legacyIndent="1134"/>
      <w:lvlJc w:val="left"/>
      <w:pPr>
        <w:ind w:left="1134" w:hanging="1134"/>
      </w:p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multilevel"/>
    <w:tmpl w:val="00000002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" w15:restartNumberingAfterBreak="0">
    <w:nsid w:val="02676325"/>
    <w:multiLevelType w:val="hybridMultilevel"/>
    <w:tmpl w:val="7D129F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9D5D55"/>
    <w:multiLevelType w:val="hybridMultilevel"/>
    <w:tmpl w:val="92180C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1D097D"/>
    <w:multiLevelType w:val="hybridMultilevel"/>
    <w:tmpl w:val="69E033B0"/>
    <w:lvl w:ilvl="0" w:tplc="0416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8" w15:restartNumberingAfterBreak="0">
    <w:nsid w:val="051B18E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5B207DE"/>
    <w:multiLevelType w:val="multilevel"/>
    <w:tmpl w:val="F71EC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171952DB"/>
    <w:multiLevelType w:val="hybridMultilevel"/>
    <w:tmpl w:val="CDF25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27592"/>
    <w:multiLevelType w:val="hybridMultilevel"/>
    <w:tmpl w:val="5AC25C94"/>
    <w:lvl w:ilvl="0" w:tplc="0756A73A">
      <w:start w:val="1"/>
      <w:numFmt w:val="decimal"/>
      <w:lvlText w:val="%1."/>
      <w:lvlJc w:val="left"/>
      <w:pPr>
        <w:tabs>
          <w:tab w:val="num" w:pos="1004"/>
        </w:tabs>
        <w:ind w:left="226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2" w15:restartNumberingAfterBreak="0">
    <w:nsid w:val="245D2AA4"/>
    <w:multiLevelType w:val="hybridMultilevel"/>
    <w:tmpl w:val="0CAC8308"/>
    <w:lvl w:ilvl="0" w:tplc="0416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3" w15:restartNumberingAfterBreak="0">
    <w:nsid w:val="28D77FC9"/>
    <w:multiLevelType w:val="multilevel"/>
    <w:tmpl w:val="E0CED0F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9F763F"/>
    <w:multiLevelType w:val="hybridMultilevel"/>
    <w:tmpl w:val="2C066D24"/>
    <w:lvl w:ilvl="0" w:tplc="0416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5" w15:restartNumberingAfterBreak="0">
    <w:nsid w:val="32187A49"/>
    <w:multiLevelType w:val="singleLevel"/>
    <w:tmpl w:val="3FF88EAE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6" w15:restartNumberingAfterBreak="0">
    <w:nsid w:val="35203C9C"/>
    <w:multiLevelType w:val="multilevel"/>
    <w:tmpl w:val="9A36ACEE"/>
    <w:lvl w:ilvl="0">
      <w:start w:val="1"/>
      <w:numFmt w:val="decimal"/>
      <w:lvlText w:val="%1."/>
      <w:lvlJc w:val="left"/>
      <w:pPr>
        <w:tabs>
          <w:tab w:val="num" w:pos="891"/>
        </w:tabs>
        <w:ind w:left="113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8744B6"/>
    <w:multiLevelType w:val="hybridMultilevel"/>
    <w:tmpl w:val="59AA47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30613"/>
    <w:multiLevelType w:val="multilevel"/>
    <w:tmpl w:val="D4462732"/>
    <w:lvl w:ilvl="0">
      <w:start w:val="1"/>
      <w:numFmt w:val="decimal"/>
      <w:lvlText w:val="%1."/>
      <w:lvlJc w:val="left"/>
      <w:pPr>
        <w:tabs>
          <w:tab w:val="num" w:pos="891"/>
        </w:tabs>
        <w:ind w:left="113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C66F17"/>
    <w:multiLevelType w:val="multilevel"/>
    <w:tmpl w:val="9A36ACEE"/>
    <w:lvl w:ilvl="0">
      <w:start w:val="1"/>
      <w:numFmt w:val="decimal"/>
      <w:lvlText w:val="%1."/>
      <w:lvlJc w:val="left"/>
      <w:pPr>
        <w:tabs>
          <w:tab w:val="num" w:pos="891"/>
        </w:tabs>
        <w:ind w:left="113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BC4522"/>
    <w:multiLevelType w:val="multilevel"/>
    <w:tmpl w:val="32288B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A11405C"/>
    <w:multiLevelType w:val="multilevel"/>
    <w:tmpl w:val="3FE49B5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AB701A2"/>
    <w:multiLevelType w:val="hybridMultilevel"/>
    <w:tmpl w:val="B3E840F0"/>
    <w:lvl w:ilvl="0" w:tplc="23E4574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C4C58"/>
    <w:multiLevelType w:val="multilevel"/>
    <w:tmpl w:val="14C672F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EB077F1"/>
    <w:multiLevelType w:val="hybridMultilevel"/>
    <w:tmpl w:val="65CE308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F5524CF"/>
    <w:multiLevelType w:val="singleLevel"/>
    <w:tmpl w:val="89948110"/>
    <w:lvl w:ilvl="0">
      <w:start w:val="2"/>
      <w:numFmt w:val="lowerLetter"/>
      <w:lvlText w:val="%1) "/>
      <w:legacy w:legacy="1" w:legacySpace="0" w:legacyIndent="283"/>
      <w:lvlJc w:val="left"/>
      <w:pPr>
        <w:ind w:left="141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52D33253"/>
    <w:multiLevelType w:val="hybridMultilevel"/>
    <w:tmpl w:val="8DCE89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63B0A"/>
    <w:multiLevelType w:val="hybridMultilevel"/>
    <w:tmpl w:val="FEF48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B0513"/>
    <w:multiLevelType w:val="multilevel"/>
    <w:tmpl w:val="D1FAEDF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676F5EFB"/>
    <w:multiLevelType w:val="multilevel"/>
    <w:tmpl w:val="CD861E6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FAC705D"/>
    <w:multiLevelType w:val="hybridMultilevel"/>
    <w:tmpl w:val="5248EEC8"/>
    <w:lvl w:ilvl="0" w:tplc="0756A73A">
      <w:start w:val="1"/>
      <w:numFmt w:val="decimal"/>
      <w:lvlText w:val="%1."/>
      <w:lvlJc w:val="left"/>
      <w:pPr>
        <w:tabs>
          <w:tab w:val="num" w:pos="891"/>
        </w:tabs>
        <w:ind w:left="113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074F48"/>
    <w:multiLevelType w:val="singleLevel"/>
    <w:tmpl w:val="F530FD0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i w:val="0"/>
        <w:sz w:val="24"/>
      </w:rPr>
    </w:lvl>
  </w:abstractNum>
  <w:abstractNum w:abstractNumId="32" w15:restartNumberingAfterBreak="0">
    <w:nsid w:val="72EB7E9F"/>
    <w:multiLevelType w:val="multilevel"/>
    <w:tmpl w:val="E102B1B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2105420">
    <w:abstractNumId w:val="32"/>
  </w:num>
  <w:num w:numId="2" w16cid:durableId="1795783150">
    <w:abstractNumId w:val="9"/>
  </w:num>
  <w:num w:numId="3" w16cid:durableId="389305282">
    <w:abstractNumId w:val="24"/>
  </w:num>
  <w:num w:numId="4" w16cid:durableId="8200771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3000769">
    <w:abstractNumId w:val="27"/>
  </w:num>
  <w:num w:numId="6" w16cid:durableId="1706245743">
    <w:abstractNumId w:val="2"/>
  </w:num>
  <w:num w:numId="7" w16cid:durableId="652174501">
    <w:abstractNumId w:val="4"/>
  </w:num>
  <w:num w:numId="8" w16cid:durableId="1183478334">
    <w:abstractNumId w:val="3"/>
  </w:num>
  <w:num w:numId="9" w16cid:durableId="557129652">
    <w:abstractNumId w:val="10"/>
  </w:num>
  <w:num w:numId="10" w16cid:durableId="1587500071">
    <w:abstractNumId w:val="1"/>
  </w:num>
  <w:num w:numId="11" w16cid:durableId="1686053429">
    <w:abstractNumId w:val="31"/>
  </w:num>
  <w:num w:numId="12" w16cid:durableId="2062317038">
    <w:abstractNumId w:val="15"/>
  </w:num>
  <w:num w:numId="13" w16cid:durableId="1023048287">
    <w:abstractNumId w:val="30"/>
  </w:num>
  <w:num w:numId="14" w16cid:durableId="279261874">
    <w:abstractNumId w:val="19"/>
  </w:num>
  <w:num w:numId="15" w16cid:durableId="962426191">
    <w:abstractNumId w:val="16"/>
  </w:num>
  <w:num w:numId="16" w16cid:durableId="1484081877">
    <w:abstractNumId w:val="18"/>
  </w:num>
  <w:num w:numId="17" w16cid:durableId="1974098953">
    <w:abstractNumId w:val="11"/>
  </w:num>
  <w:num w:numId="18" w16cid:durableId="538511610">
    <w:abstractNumId w:val="7"/>
  </w:num>
  <w:num w:numId="19" w16cid:durableId="1094017702">
    <w:abstractNumId w:val="12"/>
  </w:num>
  <w:num w:numId="20" w16cid:durableId="1159343695">
    <w:abstractNumId w:val="14"/>
  </w:num>
  <w:num w:numId="21" w16cid:durableId="1460757351">
    <w:abstractNumId w:val="25"/>
    <w:lvlOverride w:ilvl="0">
      <w:lvl w:ilvl="0">
        <w:start w:val="8"/>
        <w:numFmt w:val="lowerLetter"/>
        <w:lvlText w:val="%1) "/>
        <w:legacy w:legacy="1" w:legacySpace="0" w:legacyIndent="283"/>
        <w:lvlJc w:val="left"/>
        <w:pPr>
          <w:ind w:left="1417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2" w16cid:durableId="741678629">
    <w:abstractNumId w:val="8"/>
  </w:num>
  <w:num w:numId="23" w16cid:durableId="915745622">
    <w:abstractNumId w:val="29"/>
  </w:num>
  <w:num w:numId="24" w16cid:durableId="654143042">
    <w:abstractNumId w:val="21"/>
  </w:num>
  <w:num w:numId="25" w16cid:durableId="1454861186">
    <w:abstractNumId w:val="23"/>
  </w:num>
  <w:num w:numId="26" w16cid:durableId="1597323950">
    <w:abstractNumId w:val="20"/>
  </w:num>
  <w:num w:numId="27" w16cid:durableId="1475558586">
    <w:abstractNumId w:val="28"/>
  </w:num>
  <w:num w:numId="28" w16cid:durableId="432557097">
    <w:abstractNumId w:val="13"/>
  </w:num>
  <w:num w:numId="29" w16cid:durableId="568224845">
    <w:abstractNumId w:val="0"/>
  </w:num>
  <w:num w:numId="30" w16cid:durableId="682366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89573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9424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226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6256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0062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00357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26751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80779232">
    <w:abstractNumId w:val="17"/>
  </w:num>
  <w:num w:numId="39" w16cid:durableId="1998923642">
    <w:abstractNumId w:val="22"/>
  </w:num>
  <w:num w:numId="40" w16cid:durableId="1248879898">
    <w:abstractNumId w:val="6"/>
  </w:num>
  <w:num w:numId="41" w16cid:durableId="7422644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3"/>
    <w:rsid w:val="000021A6"/>
    <w:rsid w:val="00003AA2"/>
    <w:rsid w:val="000148B4"/>
    <w:rsid w:val="0002060E"/>
    <w:rsid w:val="00026B1B"/>
    <w:rsid w:val="000417AD"/>
    <w:rsid w:val="00044035"/>
    <w:rsid w:val="00050F88"/>
    <w:rsid w:val="0005239B"/>
    <w:rsid w:val="0005728F"/>
    <w:rsid w:val="0006281E"/>
    <w:rsid w:val="00071E54"/>
    <w:rsid w:val="00076893"/>
    <w:rsid w:val="000770C1"/>
    <w:rsid w:val="00083DD1"/>
    <w:rsid w:val="0008701C"/>
    <w:rsid w:val="00090C7C"/>
    <w:rsid w:val="0009218A"/>
    <w:rsid w:val="00094E69"/>
    <w:rsid w:val="00095633"/>
    <w:rsid w:val="000A0ECE"/>
    <w:rsid w:val="000B1221"/>
    <w:rsid w:val="000C4BB7"/>
    <w:rsid w:val="000D040F"/>
    <w:rsid w:val="000E427B"/>
    <w:rsid w:val="000E479B"/>
    <w:rsid w:val="000F1B15"/>
    <w:rsid w:val="0010144B"/>
    <w:rsid w:val="00113CB8"/>
    <w:rsid w:val="00173E14"/>
    <w:rsid w:val="0018360D"/>
    <w:rsid w:val="00185868"/>
    <w:rsid w:val="001A15A9"/>
    <w:rsid w:val="001A5F93"/>
    <w:rsid w:val="001B5D1E"/>
    <w:rsid w:val="001C7680"/>
    <w:rsid w:val="001D46C5"/>
    <w:rsid w:val="001E0899"/>
    <w:rsid w:val="00200713"/>
    <w:rsid w:val="00203C78"/>
    <w:rsid w:val="00205125"/>
    <w:rsid w:val="00210FD8"/>
    <w:rsid w:val="00223E84"/>
    <w:rsid w:val="00243EFD"/>
    <w:rsid w:val="00247BEF"/>
    <w:rsid w:val="002602DC"/>
    <w:rsid w:val="00266C4F"/>
    <w:rsid w:val="0027092D"/>
    <w:rsid w:val="00273022"/>
    <w:rsid w:val="002770C2"/>
    <w:rsid w:val="0028695B"/>
    <w:rsid w:val="002A01B8"/>
    <w:rsid w:val="002B0CFE"/>
    <w:rsid w:val="002B7728"/>
    <w:rsid w:val="002C36F6"/>
    <w:rsid w:val="002C5D24"/>
    <w:rsid w:val="002D3DAC"/>
    <w:rsid w:val="002E4F4B"/>
    <w:rsid w:val="002F1185"/>
    <w:rsid w:val="00301908"/>
    <w:rsid w:val="00305E4E"/>
    <w:rsid w:val="003102B1"/>
    <w:rsid w:val="00313ADE"/>
    <w:rsid w:val="003209D5"/>
    <w:rsid w:val="003243CA"/>
    <w:rsid w:val="003457EA"/>
    <w:rsid w:val="00346EE3"/>
    <w:rsid w:val="00356246"/>
    <w:rsid w:val="00357D85"/>
    <w:rsid w:val="0039711B"/>
    <w:rsid w:val="003B0F42"/>
    <w:rsid w:val="003B348D"/>
    <w:rsid w:val="003C1580"/>
    <w:rsid w:val="003C5BCC"/>
    <w:rsid w:val="003C6857"/>
    <w:rsid w:val="003C72FB"/>
    <w:rsid w:val="003D1005"/>
    <w:rsid w:val="003D5F2D"/>
    <w:rsid w:val="003F2AAC"/>
    <w:rsid w:val="003F46E8"/>
    <w:rsid w:val="003F55D1"/>
    <w:rsid w:val="003F604A"/>
    <w:rsid w:val="004101E1"/>
    <w:rsid w:val="004114C2"/>
    <w:rsid w:val="00420BEB"/>
    <w:rsid w:val="00443E0F"/>
    <w:rsid w:val="00451DFE"/>
    <w:rsid w:val="004526D9"/>
    <w:rsid w:val="004539B5"/>
    <w:rsid w:val="0045544C"/>
    <w:rsid w:val="00460ED7"/>
    <w:rsid w:val="004868C0"/>
    <w:rsid w:val="004A0C06"/>
    <w:rsid w:val="004A500A"/>
    <w:rsid w:val="004B39EA"/>
    <w:rsid w:val="004D02AA"/>
    <w:rsid w:val="004E220D"/>
    <w:rsid w:val="004E6A8A"/>
    <w:rsid w:val="004F0E28"/>
    <w:rsid w:val="004F10A0"/>
    <w:rsid w:val="004F29E5"/>
    <w:rsid w:val="004F42C4"/>
    <w:rsid w:val="004F7F5C"/>
    <w:rsid w:val="005012C1"/>
    <w:rsid w:val="00503A57"/>
    <w:rsid w:val="005101A8"/>
    <w:rsid w:val="005209D0"/>
    <w:rsid w:val="00526110"/>
    <w:rsid w:val="005269A6"/>
    <w:rsid w:val="00535846"/>
    <w:rsid w:val="0053675E"/>
    <w:rsid w:val="00540BB5"/>
    <w:rsid w:val="00561D33"/>
    <w:rsid w:val="00573148"/>
    <w:rsid w:val="005937A6"/>
    <w:rsid w:val="00593DAD"/>
    <w:rsid w:val="005A0CC7"/>
    <w:rsid w:val="005A3440"/>
    <w:rsid w:val="005C3D94"/>
    <w:rsid w:val="005D1A51"/>
    <w:rsid w:val="005D77F0"/>
    <w:rsid w:val="005E4232"/>
    <w:rsid w:val="005F7E83"/>
    <w:rsid w:val="0060238C"/>
    <w:rsid w:val="00614622"/>
    <w:rsid w:val="00621A8C"/>
    <w:rsid w:val="00637DF2"/>
    <w:rsid w:val="00647358"/>
    <w:rsid w:val="00656F20"/>
    <w:rsid w:val="006630AF"/>
    <w:rsid w:val="0066409A"/>
    <w:rsid w:val="006709C5"/>
    <w:rsid w:val="0067359D"/>
    <w:rsid w:val="00681B7E"/>
    <w:rsid w:val="00692488"/>
    <w:rsid w:val="00694DC5"/>
    <w:rsid w:val="006A06B2"/>
    <w:rsid w:val="006C3979"/>
    <w:rsid w:val="006C4315"/>
    <w:rsid w:val="006D15DD"/>
    <w:rsid w:val="006D21E3"/>
    <w:rsid w:val="006D7103"/>
    <w:rsid w:val="006E6F38"/>
    <w:rsid w:val="006E7153"/>
    <w:rsid w:val="006F2F8D"/>
    <w:rsid w:val="006F7B8E"/>
    <w:rsid w:val="007301AD"/>
    <w:rsid w:val="00743D03"/>
    <w:rsid w:val="00746626"/>
    <w:rsid w:val="0075147A"/>
    <w:rsid w:val="0076263D"/>
    <w:rsid w:val="00764C26"/>
    <w:rsid w:val="00765FCA"/>
    <w:rsid w:val="0077017E"/>
    <w:rsid w:val="00775080"/>
    <w:rsid w:val="00775184"/>
    <w:rsid w:val="0077770E"/>
    <w:rsid w:val="00777A1B"/>
    <w:rsid w:val="00781F43"/>
    <w:rsid w:val="00790E98"/>
    <w:rsid w:val="00796EC9"/>
    <w:rsid w:val="007B5DF6"/>
    <w:rsid w:val="007C1F72"/>
    <w:rsid w:val="007D0C1B"/>
    <w:rsid w:val="007D35B8"/>
    <w:rsid w:val="007E65F8"/>
    <w:rsid w:val="007E7333"/>
    <w:rsid w:val="007F35AD"/>
    <w:rsid w:val="007F6918"/>
    <w:rsid w:val="008020A0"/>
    <w:rsid w:val="00804E05"/>
    <w:rsid w:val="00813AE6"/>
    <w:rsid w:val="00814C5A"/>
    <w:rsid w:val="00816A61"/>
    <w:rsid w:val="00821E77"/>
    <w:rsid w:val="0082276F"/>
    <w:rsid w:val="00823D9E"/>
    <w:rsid w:val="00826C3D"/>
    <w:rsid w:val="00844F2C"/>
    <w:rsid w:val="008477ED"/>
    <w:rsid w:val="00847BB4"/>
    <w:rsid w:val="00853118"/>
    <w:rsid w:val="008537C3"/>
    <w:rsid w:val="00854DF8"/>
    <w:rsid w:val="008655EC"/>
    <w:rsid w:val="00865AE6"/>
    <w:rsid w:val="008763DC"/>
    <w:rsid w:val="008861DC"/>
    <w:rsid w:val="00891BB4"/>
    <w:rsid w:val="008A4BCA"/>
    <w:rsid w:val="008A7C06"/>
    <w:rsid w:val="008B1FC1"/>
    <w:rsid w:val="008D6E6C"/>
    <w:rsid w:val="008D6F90"/>
    <w:rsid w:val="008E594C"/>
    <w:rsid w:val="0092601B"/>
    <w:rsid w:val="00934867"/>
    <w:rsid w:val="009615FB"/>
    <w:rsid w:val="00961925"/>
    <w:rsid w:val="009634F9"/>
    <w:rsid w:val="00971AE1"/>
    <w:rsid w:val="00976D07"/>
    <w:rsid w:val="00977B31"/>
    <w:rsid w:val="00980456"/>
    <w:rsid w:val="009A1114"/>
    <w:rsid w:val="009B1C3D"/>
    <w:rsid w:val="009C09EF"/>
    <w:rsid w:val="009C4BAE"/>
    <w:rsid w:val="009D484C"/>
    <w:rsid w:val="009E1FE4"/>
    <w:rsid w:val="009F1180"/>
    <w:rsid w:val="009F1F60"/>
    <w:rsid w:val="00A00900"/>
    <w:rsid w:val="00A01E62"/>
    <w:rsid w:val="00A0659E"/>
    <w:rsid w:val="00A15133"/>
    <w:rsid w:val="00A23322"/>
    <w:rsid w:val="00A30306"/>
    <w:rsid w:val="00A309C3"/>
    <w:rsid w:val="00A31AC8"/>
    <w:rsid w:val="00A33EC6"/>
    <w:rsid w:val="00A61E0C"/>
    <w:rsid w:val="00A644AA"/>
    <w:rsid w:val="00A646E6"/>
    <w:rsid w:val="00A64F5E"/>
    <w:rsid w:val="00A71E72"/>
    <w:rsid w:val="00A91212"/>
    <w:rsid w:val="00AA2413"/>
    <w:rsid w:val="00AB7BB6"/>
    <w:rsid w:val="00AC0E53"/>
    <w:rsid w:val="00AC4838"/>
    <w:rsid w:val="00AC48B4"/>
    <w:rsid w:val="00AC65DE"/>
    <w:rsid w:val="00AD0F4F"/>
    <w:rsid w:val="00AD2662"/>
    <w:rsid w:val="00AD5666"/>
    <w:rsid w:val="00AF46FC"/>
    <w:rsid w:val="00AF708B"/>
    <w:rsid w:val="00B00BE4"/>
    <w:rsid w:val="00B13481"/>
    <w:rsid w:val="00B27EB9"/>
    <w:rsid w:val="00B328B9"/>
    <w:rsid w:val="00B32E89"/>
    <w:rsid w:val="00B414FC"/>
    <w:rsid w:val="00B4414D"/>
    <w:rsid w:val="00B61D3F"/>
    <w:rsid w:val="00B62020"/>
    <w:rsid w:val="00B8213C"/>
    <w:rsid w:val="00B843E7"/>
    <w:rsid w:val="00B907F8"/>
    <w:rsid w:val="00B92C88"/>
    <w:rsid w:val="00BA129C"/>
    <w:rsid w:val="00BA3FC8"/>
    <w:rsid w:val="00BA623F"/>
    <w:rsid w:val="00BB4826"/>
    <w:rsid w:val="00BC0C22"/>
    <w:rsid w:val="00BD06EE"/>
    <w:rsid w:val="00BF4713"/>
    <w:rsid w:val="00BF6760"/>
    <w:rsid w:val="00BF6C5C"/>
    <w:rsid w:val="00C31066"/>
    <w:rsid w:val="00C37DC7"/>
    <w:rsid w:val="00C513D4"/>
    <w:rsid w:val="00C80443"/>
    <w:rsid w:val="00C91DDE"/>
    <w:rsid w:val="00C95759"/>
    <w:rsid w:val="00CD19D5"/>
    <w:rsid w:val="00CE561B"/>
    <w:rsid w:val="00CE7F25"/>
    <w:rsid w:val="00CF5B1A"/>
    <w:rsid w:val="00D001BB"/>
    <w:rsid w:val="00D01E09"/>
    <w:rsid w:val="00D17C0D"/>
    <w:rsid w:val="00D31973"/>
    <w:rsid w:val="00D358F0"/>
    <w:rsid w:val="00D36067"/>
    <w:rsid w:val="00D3672D"/>
    <w:rsid w:val="00D52224"/>
    <w:rsid w:val="00D5493F"/>
    <w:rsid w:val="00D55E83"/>
    <w:rsid w:val="00D65DB7"/>
    <w:rsid w:val="00D91CBE"/>
    <w:rsid w:val="00DA5898"/>
    <w:rsid w:val="00DB6B1A"/>
    <w:rsid w:val="00DC18A7"/>
    <w:rsid w:val="00DC5DFC"/>
    <w:rsid w:val="00DE2653"/>
    <w:rsid w:val="00DE3EED"/>
    <w:rsid w:val="00DE45C6"/>
    <w:rsid w:val="00DE51C1"/>
    <w:rsid w:val="00DE67DD"/>
    <w:rsid w:val="00DF1244"/>
    <w:rsid w:val="00DF46D5"/>
    <w:rsid w:val="00E3792C"/>
    <w:rsid w:val="00E548A9"/>
    <w:rsid w:val="00E5718C"/>
    <w:rsid w:val="00E61995"/>
    <w:rsid w:val="00E737BF"/>
    <w:rsid w:val="00E83D4F"/>
    <w:rsid w:val="00EB1EC2"/>
    <w:rsid w:val="00EB2761"/>
    <w:rsid w:val="00EB3B2C"/>
    <w:rsid w:val="00EB7446"/>
    <w:rsid w:val="00EE09C2"/>
    <w:rsid w:val="00EE128B"/>
    <w:rsid w:val="00F02275"/>
    <w:rsid w:val="00F04523"/>
    <w:rsid w:val="00F07077"/>
    <w:rsid w:val="00F1182B"/>
    <w:rsid w:val="00F20144"/>
    <w:rsid w:val="00F255A0"/>
    <w:rsid w:val="00F263B2"/>
    <w:rsid w:val="00F32291"/>
    <w:rsid w:val="00F330D2"/>
    <w:rsid w:val="00F33550"/>
    <w:rsid w:val="00F5124C"/>
    <w:rsid w:val="00F61AB6"/>
    <w:rsid w:val="00F70D1A"/>
    <w:rsid w:val="00F71E73"/>
    <w:rsid w:val="00F841C0"/>
    <w:rsid w:val="00F858CD"/>
    <w:rsid w:val="00F933EB"/>
    <w:rsid w:val="00FA21DD"/>
    <w:rsid w:val="00FB3378"/>
    <w:rsid w:val="00FB4EAF"/>
    <w:rsid w:val="00FC20C9"/>
    <w:rsid w:val="00FD6B30"/>
    <w:rsid w:val="00FE79F1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C6C2"/>
  <w15:docId w15:val="{43B37E30-029D-4B94-BE8D-4727DFFC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D9E"/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8564D"/>
    <w:pPr>
      <w:keepNext/>
      <w:tabs>
        <w:tab w:val="left" w:pos="432"/>
      </w:tabs>
      <w:suppressAutoHyphens/>
      <w:ind w:left="432" w:hanging="432"/>
      <w:jc w:val="center"/>
      <w:outlineLvl w:val="0"/>
    </w:pPr>
    <w:rPr>
      <w:rFonts w:cs="Times New Roman"/>
      <w:color w:val="000000"/>
      <w:sz w:val="28"/>
      <w:lang w:eastAsia="ar-SA"/>
    </w:rPr>
  </w:style>
  <w:style w:type="paragraph" w:styleId="Ttulo2">
    <w:name w:val="heading 2"/>
    <w:basedOn w:val="Normal"/>
    <w:next w:val="Normal"/>
    <w:link w:val="Ttulo2Char"/>
    <w:qFormat/>
    <w:rsid w:val="0078564D"/>
    <w:pPr>
      <w:keepNext/>
      <w:tabs>
        <w:tab w:val="left" w:pos="576"/>
      </w:tabs>
      <w:suppressAutoHyphens/>
      <w:spacing w:before="240" w:after="60"/>
      <w:ind w:left="576" w:hanging="576"/>
      <w:outlineLvl w:val="1"/>
    </w:pPr>
    <w:rPr>
      <w:rFonts w:ascii="Times New Roman" w:hAnsi="Times New Roman" w:cs="Times New Roman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78564D"/>
    <w:pPr>
      <w:keepNext/>
      <w:tabs>
        <w:tab w:val="left" w:pos="720"/>
      </w:tabs>
      <w:suppressAutoHyphens/>
      <w:spacing w:before="240" w:after="60"/>
      <w:ind w:left="720" w:hanging="720"/>
      <w:outlineLvl w:val="2"/>
    </w:pPr>
    <w:rPr>
      <w:rFonts w:ascii="Times New Roman" w:hAnsi="Times New Roman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qFormat/>
    <w:rsid w:val="0078564D"/>
    <w:pPr>
      <w:keepNext/>
      <w:tabs>
        <w:tab w:val="left" w:pos="864"/>
      </w:tabs>
      <w:suppressAutoHyphens/>
      <w:spacing w:before="240" w:after="60"/>
      <w:ind w:left="864" w:hanging="864"/>
      <w:outlineLvl w:val="3"/>
    </w:pPr>
    <w:rPr>
      <w:rFonts w:ascii="Times New Roman" w:hAnsi="Times New Roman" w:cs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har"/>
    <w:autoRedefine/>
    <w:qFormat/>
    <w:rsid w:val="00961925"/>
    <w:pPr>
      <w:keepNext/>
      <w:keepLines/>
      <w:tabs>
        <w:tab w:val="left" w:pos="1270"/>
      </w:tabs>
      <w:autoSpaceDE w:val="0"/>
      <w:autoSpaceDN w:val="0"/>
      <w:adjustRightInd w:val="0"/>
      <w:spacing w:before="240" w:after="120"/>
      <w:ind w:left="1134" w:hanging="1134"/>
      <w:outlineLvl w:val="4"/>
    </w:pPr>
    <w:rPr>
      <w:rFonts w:ascii="Garamond" w:hAnsi="Garamond"/>
      <w:b/>
      <w:color w:val="000000"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78564D"/>
    <w:pPr>
      <w:keepNext/>
      <w:tabs>
        <w:tab w:val="left" w:pos="1152"/>
      </w:tabs>
      <w:suppressAutoHyphens/>
      <w:ind w:left="1152" w:hanging="1152"/>
      <w:outlineLvl w:val="5"/>
    </w:pPr>
    <w:rPr>
      <w:b/>
      <w:bCs/>
      <w:sz w:val="22"/>
      <w:szCs w:val="22"/>
      <w:lang w:eastAsia="ar-SA"/>
    </w:rPr>
  </w:style>
  <w:style w:type="paragraph" w:styleId="Ttulo7">
    <w:name w:val="heading 7"/>
    <w:basedOn w:val="Normal"/>
    <w:next w:val="Normal"/>
    <w:link w:val="Ttulo7Char"/>
    <w:qFormat/>
    <w:rsid w:val="0078564D"/>
    <w:pPr>
      <w:tabs>
        <w:tab w:val="left" w:pos="1296"/>
      </w:tabs>
      <w:suppressAutoHyphens/>
      <w:spacing w:before="240" w:after="60"/>
      <w:ind w:left="1296" w:hanging="1296"/>
      <w:outlineLvl w:val="6"/>
    </w:pPr>
    <w:rPr>
      <w:rFonts w:ascii="Times New Roman" w:hAnsi="Times New Roman" w:cs="Times New Roman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78564D"/>
    <w:pPr>
      <w:suppressAutoHyphens/>
      <w:spacing w:before="240" w:after="60"/>
      <w:outlineLvl w:val="7"/>
    </w:pPr>
    <w:rPr>
      <w:rFonts w:ascii="Times New Roman" w:hAnsi="Times New Roman" w:cs="Times New Roman"/>
      <w:i/>
      <w:iCs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E00126"/>
  </w:style>
  <w:style w:type="character" w:customStyle="1" w:styleId="RodapChar">
    <w:name w:val="Rodapé Char"/>
    <w:basedOn w:val="Fontepargpadro"/>
    <w:link w:val="Rodap"/>
    <w:qFormat/>
    <w:rsid w:val="00E00126"/>
  </w:style>
  <w:style w:type="character" w:customStyle="1" w:styleId="TextodebaloChar">
    <w:name w:val="Texto de balão Char"/>
    <w:basedOn w:val="Fontepargpadro"/>
    <w:link w:val="Textodebalo"/>
    <w:qFormat/>
    <w:rsid w:val="00E0012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78564D"/>
    <w:rPr>
      <w:rFonts w:ascii="Arial" w:eastAsia="Times New Roman" w:hAnsi="Arial" w:cs="Times New Roman"/>
      <w:color w:val="000000"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78564D"/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78564D"/>
    <w:rPr>
      <w:rFonts w:ascii="Times New Roman" w:eastAsia="Times New Roman" w:hAnsi="Times New Roman" w:cs="Arial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78564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78564D"/>
    <w:rPr>
      <w:rFonts w:ascii="Arial" w:eastAsia="Times New Roman" w:hAnsi="Arial" w:cs="Arial"/>
      <w:b/>
      <w:bCs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7856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78564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qFormat/>
    <w:rsid w:val="0078564D"/>
  </w:style>
  <w:style w:type="character" w:customStyle="1" w:styleId="WW-Absatz-Standardschriftart">
    <w:name w:val="WW-Absatz-Standardschriftart"/>
    <w:qFormat/>
    <w:rsid w:val="0078564D"/>
  </w:style>
  <w:style w:type="character" w:customStyle="1" w:styleId="WW-Absatz-Standardschriftart1">
    <w:name w:val="WW-Absatz-Standardschriftart1"/>
    <w:qFormat/>
    <w:rsid w:val="0078564D"/>
  </w:style>
  <w:style w:type="character" w:customStyle="1" w:styleId="WW-Absatz-Standardschriftart11">
    <w:name w:val="WW-Absatz-Standardschriftart11"/>
    <w:qFormat/>
    <w:rsid w:val="0078564D"/>
  </w:style>
  <w:style w:type="character" w:customStyle="1" w:styleId="WW-Absatz-Standardschriftart111">
    <w:name w:val="WW-Absatz-Standardschriftart111"/>
    <w:qFormat/>
    <w:rsid w:val="0078564D"/>
  </w:style>
  <w:style w:type="character" w:customStyle="1" w:styleId="WW-Absatz-Standardschriftart1111">
    <w:name w:val="WW-Absatz-Standardschriftart1111"/>
    <w:qFormat/>
    <w:rsid w:val="0078564D"/>
  </w:style>
  <w:style w:type="character" w:customStyle="1" w:styleId="WW-Absatz-Standardschriftart11111">
    <w:name w:val="WW-Absatz-Standardschriftart11111"/>
    <w:qFormat/>
    <w:rsid w:val="0078564D"/>
  </w:style>
  <w:style w:type="character" w:customStyle="1" w:styleId="WW-Absatz-Standardschriftart111111">
    <w:name w:val="WW-Absatz-Standardschriftart111111"/>
    <w:qFormat/>
    <w:rsid w:val="0078564D"/>
  </w:style>
  <w:style w:type="character" w:customStyle="1" w:styleId="Fontepargpadro8">
    <w:name w:val="Fonte parág. padrão8"/>
    <w:qFormat/>
    <w:rsid w:val="0078564D"/>
  </w:style>
  <w:style w:type="character" w:customStyle="1" w:styleId="WW-Absatz-Standardschriftart1111111">
    <w:name w:val="WW-Absatz-Standardschriftart1111111"/>
    <w:qFormat/>
    <w:rsid w:val="0078564D"/>
  </w:style>
  <w:style w:type="character" w:customStyle="1" w:styleId="WW-Absatz-Standardschriftart11111111">
    <w:name w:val="WW-Absatz-Standardschriftart11111111"/>
    <w:qFormat/>
    <w:rsid w:val="0078564D"/>
  </w:style>
  <w:style w:type="character" w:customStyle="1" w:styleId="WW-Absatz-Standardschriftart111111111">
    <w:name w:val="WW-Absatz-Standardschriftart111111111"/>
    <w:qFormat/>
    <w:rsid w:val="0078564D"/>
  </w:style>
  <w:style w:type="character" w:customStyle="1" w:styleId="WW-Absatz-Standardschriftart1111111111">
    <w:name w:val="WW-Absatz-Standardschriftart1111111111"/>
    <w:qFormat/>
    <w:rsid w:val="0078564D"/>
  </w:style>
  <w:style w:type="character" w:customStyle="1" w:styleId="WW-Absatz-Standardschriftart11111111111">
    <w:name w:val="WW-Absatz-Standardschriftart11111111111"/>
    <w:qFormat/>
    <w:rsid w:val="0078564D"/>
  </w:style>
  <w:style w:type="character" w:customStyle="1" w:styleId="WW-Absatz-Standardschriftart111111111111">
    <w:name w:val="WW-Absatz-Standardschriftart111111111111"/>
    <w:qFormat/>
    <w:rsid w:val="0078564D"/>
  </w:style>
  <w:style w:type="character" w:customStyle="1" w:styleId="WW-Absatz-Standardschriftart1111111111111">
    <w:name w:val="WW-Absatz-Standardschriftart1111111111111"/>
    <w:qFormat/>
    <w:rsid w:val="0078564D"/>
  </w:style>
  <w:style w:type="character" w:customStyle="1" w:styleId="WW-Absatz-Standardschriftart11111111111111">
    <w:name w:val="WW-Absatz-Standardschriftart11111111111111"/>
    <w:qFormat/>
    <w:rsid w:val="0078564D"/>
  </w:style>
  <w:style w:type="character" w:customStyle="1" w:styleId="WW-Absatz-Standardschriftart111111111111111">
    <w:name w:val="WW-Absatz-Standardschriftart111111111111111"/>
    <w:qFormat/>
    <w:rsid w:val="0078564D"/>
  </w:style>
  <w:style w:type="character" w:customStyle="1" w:styleId="WW-Absatz-Standardschriftart1111111111111111">
    <w:name w:val="WW-Absatz-Standardschriftart1111111111111111"/>
    <w:qFormat/>
    <w:rsid w:val="0078564D"/>
  </w:style>
  <w:style w:type="character" w:customStyle="1" w:styleId="Fontepargpadro7">
    <w:name w:val="Fonte parág. padrão7"/>
    <w:qFormat/>
    <w:rsid w:val="0078564D"/>
  </w:style>
  <w:style w:type="character" w:customStyle="1" w:styleId="WW8Num4z1">
    <w:name w:val="WW8Num4z1"/>
    <w:qFormat/>
    <w:rsid w:val="0078564D"/>
    <w:rPr>
      <w:b w:val="0"/>
    </w:rPr>
  </w:style>
  <w:style w:type="character" w:customStyle="1" w:styleId="WW-Absatz-Standardschriftart11111111111111111">
    <w:name w:val="WW-Absatz-Standardschriftart11111111111111111"/>
    <w:qFormat/>
    <w:rsid w:val="0078564D"/>
  </w:style>
  <w:style w:type="character" w:customStyle="1" w:styleId="WW-Absatz-Standardschriftart111111111111111111">
    <w:name w:val="WW-Absatz-Standardschriftart111111111111111111"/>
    <w:qFormat/>
    <w:rsid w:val="0078564D"/>
  </w:style>
  <w:style w:type="character" w:customStyle="1" w:styleId="WW-Absatz-Standardschriftart1111111111111111111">
    <w:name w:val="WW-Absatz-Standardschriftart1111111111111111111"/>
    <w:qFormat/>
    <w:rsid w:val="0078564D"/>
  </w:style>
  <w:style w:type="character" w:customStyle="1" w:styleId="WW-Absatz-Standardschriftart11111111111111111111">
    <w:name w:val="WW-Absatz-Standardschriftart11111111111111111111"/>
    <w:qFormat/>
    <w:rsid w:val="0078564D"/>
  </w:style>
  <w:style w:type="character" w:customStyle="1" w:styleId="WW-Absatz-Standardschriftart111111111111111111111">
    <w:name w:val="WW-Absatz-Standardschriftart111111111111111111111"/>
    <w:qFormat/>
    <w:rsid w:val="0078564D"/>
  </w:style>
  <w:style w:type="character" w:customStyle="1" w:styleId="WW-Absatz-Standardschriftart1111111111111111111111">
    <w:name w:val="WW-Absatz-Standardschriftart1111111111111111111111"/>
    <w:qFormat/>
    <w:rsid w:val="0078564D"/>
  </w:style>
  <w:style w:type="character" w:customStyle="1" w:styleId="WW-Absatz-Standardschriftart11111111111111111111111">
    <w:name w:val="WW-Absatz-Standardschriftart11111111111111111111111"/>
    <w:qFormat/>
    <w:rsid w:val="0078564D"/>
  </w:style>
  <w:style w:type="character" w:customStyle="1" w:styleId="WW-Absatz-Standardschriftart111111111111111111111111">
    <w:name w:val="WW-Absatz-Standardschriftart111111111111111111111111"/>
    <w:qFormat/>
    <w:rsid w:val="0078564D"/>
  </w:style>
  <w:style w:type="character" w:customStyle="1" w:styleId="WW-Absatz-Standardschriftart1111111111111111111111111">
    <w:name w:val="WW-Absatz-Standardschriftart1111111111111111111111111"/>
    <w:qFormat/>
    <w:rsid w:val="0078564D"/>
  </w:style>
  <w:style w:type="character" w:customStyle="1" w:styleId="WW-Absatz-Standardschriftart11111111111111111111111111">
    <w:name w:val="WW-Absatz-Standardschriftart11111111111111111111111111"/>
    <w:qFormat/>
    <w:rsid w:val="0078564D"/>
  </w:style>
  <w:style w:type="character" w:customStyle="1" w:styleId="WW-Absatz-Standardschriftart111111111111111111111111111">
    <w:name w:val="WW-Absatz-Standardschriftart111111111111111111111111111"/>
    <w:qFormat/>
    <w:rsid w:val="0078564D"/>
  </w:style>
  <w:style w:type="character" w:customStyle="1" w:styleId="WW-Absatz-Standardschriftart1111111111111111111111111111">
    <w:name w:val="WW-Absatz-Standardschriftart1111111111111111111111111111"/>
    <w:qFormat/>
    <w:rsid w:val="0078564D"/>
  </w:style>
  <w:style w:type="character" w:customStyle="1" w:styleId="WW-Absatz-Standardschriftart11111111111111111111111111111">
    <w:name w:val="WW-Absatz-Standardschriftart11111111111111111111111111111"/>
    <w:qFormat/>
    <w:rsid w:val="0078564D"/>
  </w:style>
  <w:style w:type="character" w:customStyle="1" w:styleId="WW-Absatz-Standardschriftart111111111111111111111111111111">
    <w:name w:val="WW-Absatz-Standardschriftart111111111111111111111111111111"/>
    <w:qFormat/>
    <w:rsid w:val="0078564D"/>
  </w:style>
  <w:style w:type="character" w:customStyle="1" w:styleId="WW-Absatz-Standardschriftart1111111111111111111111111111111">
    <w:name w:val="WW-Absatz-Standardschriftart1111111111111111111111111111111"/>
    <w:qFormat/>
    <w:rsid w:val="0078564D"/>
  </w:style>
  <w:style w:type="character" w:customStyle="1" w:styleId="WW-Absatz-Standardschriftart11111111111111111111111111111111">
    <w:name w:val="WW-Absatz-Standardschriftart11111111111111111111111111111111"/>
    <w:qFormat/>
    <w:rsid w:val="0078564D"/>
  </w:style>
  <w:style w:type="character" w:customStyle="1" w:styleId="WW-Absatz-Standardschriftart111111111111111111111111111111111">
    <w:name w:val="WW-Absatz-Standardschriftart111111111111111111111111111111111"/>
    <w:qFormat/>
    <w:rsid w:val="0078564D"/>
  </w:style>
  <w:style w:type="character" w:customStyle="1" w:styleId="WW-Absatz-Standardschriftart1111111111111111111111111111111111">
    <w:name w:val="WW-Absatz-Standardschriftart1111111111111111111111111111111111"/>
    <w:qFormat/>
    <w:rsid w:val="0078564D"/>
  </w:style>
  <w:style w:type="character" w:customStyle="1" w:styleId="WW-Absatz-Standardschriftart11111111111111111111111111111111111">
    <w:name w:val="WW-Absatz-Standardschriftart11111111111111111111111111111111111"/>
    <w:qFormat/>
    <w:rsid w:val="0078564D"/>
  </w:style>
  <w:style w:type="character" w:customStyle="1" w:styleId="WW-Absatz-Standardschriftart111111111111111111111111111111111111">
    <w:name w:val="WW-Absatz-Standardschriftart111111111111111111111111111111111111"/>
    <w:qFormat/>
    <w:rsid w:val="0078564D"/>
  </w:style>
  <w:style w:type="character" w:customStyle="1" w:styleId="WW-Absatz-Standardschriftart1111111111111111111111111111111111111">
    <w:name w:val="WW-Absatz-Standardschriftart1111111111111111111111111111111111111"/>
    <w:qFormat/>
    <w:rsid w:val="0078564D"/>
  </w:style>
  <w:style w:type="character" w:customStyle="1" w:styleId="WW-Absatz-Standardschriftart11111111111111111111111111111111111111">
    <w:name w:val="WW-Absatz-Standardschriftart11111111111111111111111111111111111111"/>
    <w:qFormat/>
    <w:rsid w:val="0078564D"/>
  </w:style>
  <w:style w:type="character" w:customStyle="1" w:styleId="WW-Absatz-Standardschriftart111111111111111111111111111111111111111">
    <w:name w:val="WW-Absatz-Standardschriftart111111111111111111111111111111111111111"/>
    <w:qFormat/>
    <w:rsid w:val="0078564D"/>
  </w:style>
  <w:style w:type="character" w:customStyle="1" w:styleId="WW-Absatz-Standardschriftart1111111111111111111111111111111111111111">
    <w:name w:val="WW-Absatz-Standardschriftart1111111111111111111111111111111111111111"/>
    <w:qFormat/>
    <w:rsid w:val="0078564D"/>
  </w:style>
  <w:style w:type="character" w:customStyle="1" w:styleId="WW-Absatz-Standardschriftart11111111111111111111111111111111111111111">
    <w:name w:val="WW-Absatz-Standardschriftart11111111111111111111111111111111111111111"/>
    <w:qFormat/>
    <w:rsid w:val="0078564D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78564D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78564D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78564D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78564D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78564D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78564D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78564D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78564D"/>
  </w:style>
  <w:style w:type="character" w:customStyle="1" w:styleId="Fontepargpadro6">
    <w:name w:val="Fonte parág. padrão6"/>
    <w:qFormat/>
    <w:rsid w:val="0078564D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78564D"/>
  </w:style>
  <w:style w:type="character" w:customStyle="1" w:styleId="Fontepargpadro5">
    <w:name w:val="Fonte parág. padrão5"/>
    <w:qFormat/>
    <w:rsid w:val="0078564D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78564D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78564D"/>
  </w:style>
  <w:style w:type="character" w:customStyle="1" w:styleId="Fontepargpadro4">
    <w:name w:val="Fonte parág. padrão4"/>
    <w:qFormat/>
    <w:rsid w:val="0078564D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78564D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78564D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78564D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78564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78564D"/>
  </w:style>
  <w:style w:type="character" w:customStyle="1" w:styleId="Fontepargpadro3">
    <w:name w:val="Fonte parág. padrão3"/>
    <w:qFormat/>
    <w:rsid w:val="0078564D"/>
  </w:style>
  <w:style w:type="character" w:customStyle="1" w:styleId="Fontepargpadro2">
    <w:name w:val="Fonte parág. padrão2"/>
    <w:qFormat/>
    <w:rsid w:val="0078564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78564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78564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78564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78564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78564D"/>
  </w:style>
  <w:style w:type="character" w:customStyle="1" w:styleId="Fontepargpadro1">
    <w:name w:val="Fonte parág. padrão1"/>
    <w:qFormat/>
    <w:rsid w:val="0078564D"/>
  </w:style>
  <w:style w:type="character" w:customStyle="1" w:styleId="LinkdaInternet">
    <w:name w:val="Link da Internet"/>
    <w:uiPriority w:val="99"/>
    <w:semiHidden/>
    <w:rsid w:val="0078564D"/>
    <w:rPr>
      <w:strike w:val="0"/>
      <w:dstrike w:val="0"/>
      <w:color w:val="000099"/>
      <w:u w:val="none"/>
    </w:rPr>
  </w:style>
  <w:style w:type="character" w:styleId="HiperlinkVisitado">
    <w:name w:val="FollowedHyperlink"/>
    <w:uiPriority w:val="99"/>
    <w:semiHidden/>
    <w:qFormat/>
    <w:rsid w:val="0078564D"/>
    <w:rPr>
      <w:color w:val="800080"/>
      <w:u w:val="single"/>
    </w:rPr>
  </w:style>
  <w:style w:type="character" w:customStyle="1" w:styleId="Marcas">
    <w:name w:val="Marcas"/>
    <w:qFormat/>
    <w:rsid w:val="0078564D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78564D"/>
  </w:style>
  <w:style w:type="character" w:customStyle="1" w:styleId="conteudodestaquepeqlaranja1">
    <w:name w:val="conteudo_destaque_peq_laranja1"/>
    <w:qFormat/>
    <w:rsid w:val="0078564D"/>
    <w:rPr>
      <w:rFonts w:ascii="Trebuchet MS" w:hAnsi="Trebuchet MS"/>
      <w:b/>
      <w:bCs/>
      <w:strike w:val="0"/>
      <w:dstrike w:val="0"/>
      <w:color w:val="D76406"/>
      <w:sz w:val="16"/>
      <w:szCs w:val="16"/>
      <w:u w:val="none"/>
    </w:rPr>
  </w:style>
  <w:style w:type="character" w:styleId="Forte">
    <w:name w:val="Strong"/>
    <w:uiPriority w:val="22"/>
    <w:qFormat/>
    <w:rsid w:val="0078564D"/>
    <w:rPr>
      <w:b/>
      <w:bCs/>
    </w:rPr>
  </w:style>
  <w:style w:type="character" w:customStyle="1" w:styleId="CorpodetextoChar">
    <w:name w:val="Corpo de texto Char"/>
    <w:basedOn w:val="Fontepargpadro"/>
    <w:link w:val="Corpodetexto"/>
    <w:qFormat/>
    <w:rsid w:val="007856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78564D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qFormat/>
    <w:rsid w:val="0078564D"/>
    <w:rPr>
      <w:rFonts w:ascii="Arial" w:eastAsia="Times New Roman" w:hAnsi="Arial" w:cs="Arial"/>
      <w:b/>
      <w:b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qFormat/>
    <w:rsid w:val="0078564D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Corpodetexto2Char">
    <w:name w:val="Corpo de texto 2 Char"/>
    <w:basedOn w:val="Fontepargpadro"/>
    <w:link w:val="Corpodetexto2"/>
    <w:qFormat/>
    <w:rsid w:val="007856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Verdana" w:hAnsi="Verdana" w:cs="Times New Roman"/>
      <w:sz w:val="16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paragraph" w:styleId="Ttulo">
    <w:name w:val="Title"/>
    <w:basedOn w:val="Normal"/>
    <w:next w:val="Corpodetexto"/>
    <w:link w:val="TtuloChar"/>
    <w:qFormat/>
    <w:rsid w:val="0078564D"/>
    <w:pPr>
      <w:suppressAutoHyphens/>
      <w:jc w:val="center"/>
    </w:pPr>
    <w:rPr>
      <w:b/>
      <w:bCs/>
      <w:sz w:val="28"/>
      <w:szCs w:val="24"/>
      <w:lang w:eastAsia="ar-SA"/>
    </w:rPr>
  </w:style>
  <w:style w:type="paragraph" w:styleId="Corpodetexto">
    <w:name w:val="Body Text"/>
    <w:basedOn w:val="Normal"/>
    <w:link w:val="CorpodetextoChar"/>
    <w:rsid w:val="0078564D"/>
    <w:pPr>
      <w:suppressAutoHyphens/>
      <w:spacing w:after="120"/>
    </w:pPr>
    <w:rPr>
      <w:rFonts w:ascii="Times New Roman" w:hAnsi="Times New Roman" w:cs="Times New Roman"/>
      <w:szCs w:val="24"/>
      <w:lang w:eastAsia="ar-SA"/>
    </w:rPr>
  </w:style>
  <w:style w:type="paragraph" w:styleId="Lista">
    <w:name w:val="List"/>
    <w:basedOn w:val="Corpodetexto"/>
    <w:rsid w:val="0078564D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szCs w:val="24"/>
      <w:lang w:eastAsia="en-US"/>
    </w:rPr>
  </w:style>
  <w:style w:type="paragraph" w:customStyle="1" w:styleId="ndice">
    <w:name w:val="Índice"/>
    <w:basedOn w:val="Normal"/>
    <w:qFormat/>
    <w:rsid w:val="0078564D"/>
    <w:pPr>
      <w:suppressLineNumbers/>
      <w:suppressAutoHyphens/>
    </w:pPr>
    <w:rPr>
      <w:rFonts w:ascii="Times New Roman" w:hAnsi="Times New Roman" w:cs="Tahoma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E001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E001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nhideWhenUsed/>
    <w:qFormat/>
    <w:rsid w:val="00E00126"/>
    <w:rPr>
      <w:rFonts w:ascii="Segoe UI" w:hAnsi="Segoe UI" w:cs="Segoe UI"/>
      <w:sz w:val="18"/>
      <w:szCs w:val="18"/>
    </w:rPr>
  </w:style>
  <w:style w:type="paragraph" w:customStyle="1" w:styleId="Captulo">
    <w:name w:val="Capítulo"/>
    <w:basedOn w:val="Normal"/>
    <w:qFormat/>
    <w:rsid w:val="0078564D"/>
    <w:pPr>
      <w:keepNext/>
      <w:suppressAutoHyphens/>
      <w:spacing w:before="240" w:after="120"/>
    </w:pPr>
    <w:rPr>
      <w:rFonts w:eastAsia="Lucida Sans Unicode" w:cs="Tahoma"/>
      <w:sz w:val="28"/>
      <w:szCs w:val="28"/>
      <w:lang w:eastAsia="ar-SA"/>
    </w:rPr>
  </w:style>
  <w:style w:type="paragraph" w:customStyle="1" w:styleId="Legenda8">
    <w:name w:val="Legenda8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7">
    <w:name w:val="Legenda7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6">
    <w:name w:val="Legenda6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5">
    <w:name w:val="Legenda5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4">
    <w:name w:val="Legenda4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3">
    <w:name w:val="Legenda3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2">
    <w:name w:val="Legenda2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1">
    <w:name w:val="Legenda1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Contedodatabela">
    <w:name w:val="Conteúdo da tabela"/>
    <w:basedOn w:val="Normal"/>
    <w:qFormat/>
    <w:rsid w:val="0078564D"/>
    <w:pPr>
      <w:suppressLineNumbers/>
      <w:suppressAutoHyphens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78564D"/>
    <w:pPr>
      <w:jc w:val="center"/>
    </w:pPr>
    <w:rPr>
      <w:b/>
      <w:bCs/>
    </w:rPr>
  </w:style>
  <w:style w:type="paragraph" w:customStyle="1" w:styleId="Corpodetexto21">
    <w:name w:val="Corpo de texto 21"/>
    <w:basedOn w:val="Normal"/>
    <w:qFormat/>
    <w:rsid w:val="0078564D"/>
    <w:pPr>
      <w:suppressAutoHyphens/>
      <w:jc w:val="both"/>
    </w:pPr>
    <w:rPr>
      <w:rFonts w:ascii="Times New Roman" w:hAnsi="Times New Roman" w:cs="Times New Roman"/>
      <w:sz w:val="28"/>
      <w:lang w:eastAsia="ar-SA"/>
    </w:rPr>
  </w:style>
  <w:style w:type="paragraph" w:styleId="Recuodecorpodetexto">
    <w:name w:val="Body Text Indent"/>
    <w:basedOn w:val="Normal"/>
    <w:link w:val="RecuodecorpodetextoChar"/>
    <w:rsid w:val="0078564D"/>
    <w:pPr>
      <w:suppressAutoHyphens/>
      <w:ind w:firstLine="1440"/>
      <w:jc w:val="both"/>
    </w:pPr>
    <w:rPr>
      <w:rFonts w:cs="Times New Roman"/>
      <w:szCs w:val="24"/>
      <w:lang w:eastAsia="ar-SA"/>
    </w:rPr>
  </w:style>
  <w:style w:type="paragraph" w:customStyle="1" w:styleId="Corpodetexto31">
    <w:name w:val="Corpo de texto 31"/>
    <w:basedOn w:val="Normal"/>
    <w:qFormat/>
    <w:rsid w:val="0078564D"/>
    <w:pPr>
      <w:suppressAutoHyphens/>
      <w:spacing w:line="360" w:lineRule="auto"/>
      <w:jc w:val="center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p5">
    <w:name w:val="p5"/>
    <w:basedOn w:val="Normal"/>
    <w:qFormat/>
    <w:rsid w:val="0078564D"/>
    <w:pPr>
      <w:widowControl w:val="0"/>
      <w:tabs>
        <w:tab w:val="left" w:pos="-17092"/>
      </w:tabs>
      <w:suppressAutoHyphens/>
      <w:spacing w:line="380" w:lineRule="atLeast"/>
      <w:ind w:left="1440" w:firstLine="4608"/>
      <w:jc w:val="both"/>
    </w:pPr>
    <w:rPr>
      <w:rFonts w:ascii="Times New Roman" w:hAnsi="Times New Roman" w:cs="Times New Roman"/>
      <w:lang w:eastAsia="ar-SA"/>
    </w:rPr>
  </w:style>
  <w:style w:type="paragraph" w:customStyle="1" w:styleId="Corpodetexto22">
    <w:name w:val="Corpo de texto 22"/>
    <w:basedOn w:val="Normal"/>
    <w:qFormat/>
    <w:rsid w:val="0078564D"/>
    <w:pPr>
      <w:suppressAutoHyphens/>
      <w:jc w:val="both"/>
    </w:pPr>
    <w:rPr>
      <w:rFonts w:ascii="Times New Roman" w:hAnsi="Times New Roman"/>
      <w:szCs w:val="24"/>
      <w:lang w:eastAsia="ar-SA"/>
    </w:rPr>
  </w:style>
  <w:style w:type="paragraph" w:customStyle="1" w:styleId="Textoembloco1">
    <w:name w:val="Texto em bloco1"/>
    <w:basedOn w:val="Normal"/>
    <w:qFormat/>
    <w:rsid w:val="0078564D"/>
    <w:pPr>
      <w:suppressAutoHyphens/>
      <w:spacing w:before="100" w:after="100"/>
      <w:ind w:left="720" w:right="720"/>
      <w:jc w:val="both"/>
    </w:pPr>
    <w:rPr>
      <w:color w:val="000000"/>
      <w:szCs w:val="24"/>
      <w:lang w:eastAsia="ar-SA"/>
    </w:rPr>
  </w:style>
  <w:style w:type="paragraph" w:customStyle="1" w:styleId="Recuodecorpodetexto32">
    <w:name w:val="Recuo de corpo de texto 32"/>
    <w:basedOn w:val="Normal"/>
    <w:qFormat/>
    <w:rsid w:val="0078564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Textoembloco2">
    <w:name w:val="Texto em bloco2"/>
    <w:basedOn w:val="Normal"/>
    <w:qFormat/>
    <w:rsid w:val="0078564D"/>
    <w:pPr>
      <w:suppressAutoHyphens/>
      <w:spacing w:before="100" w:after="100"/>
      <w:ind w:left="720" w:right="720"/>
      <w:jc w:val="both"/>
    </w:pPr>
    <w:rPr>
      <w:rFonts w:ascii="Times New Roman" w:hAnsi="Times New Roman"/>
      <w:b/>
      <w:bCs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78564D"/>
    <w:pPr>
      <w:suppressAutoHyphens/>
      <w:spacing w:after="120" w:line="480" w:lineRule="auto"/>
      <w:ind w:left="283"/>
    </w:pPr>
    <w:rPr>
      <w:rFonts w:ascii="Times New Roman" w:hAnsi="Times New Roman" w:cs="Times New Roman"/>
      <w:szCs w:val="24"/>
      <w:lang w:eastAsia="ar-SA"/>
    </w:rPr>
  </w:style>
  <w:style w:type="paragraph" w:customStyle="1" w:styleId="BodyText21">
    <w:name w:val="Body Text 21"/>
    <w:basedOn w:val="Normal"/>
    <w:qFormat/>
    <w:rsid w:val="0078564D"/>
    <w:pPr>
      <w:suppressAutoHyphens/>
      <w:jc w:val="both"/>
    </w:pPr>
    <w:rPr>
      <w:sz w:val="22"/>
      <w:lang w:eastAsia="ar-SA"/>
    </w:rPr>
  </w:style>
  <w:style w:type="paragraph" w:customStyle="1" w:styleId="Recuodecorpodetexto31">
    <w:name w:val="Recuo de corpo de texto 31"/>
    <w:basedOn w:val="Normal"/>
    <w:qFormat/>
    <w:rsid w:val="0078564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Resumo">
    <w:name w:val="Resumo"/>
    <w:basedOn w:val="Normal"/>
    <w:qFormat/>
    <w:rsid w:val="0078564D"/>
    <w:pPr>
      <w:tabs>
        <w:tab w:val="left" w:pos="1270"/>
      </w:tabs>
      <w:suppressAutoHyphens/>
      <w:spacing w:after="120"/>
      <w:ind w:firstLine="567"/>
    </w:pPr>
    <w:rPr>
      <w:color w:val="000000"/>
      <w:szCs w:val="24"/>
      <w:lang w:eastAsia="ar-SA"/>
    </w:rPr>
  </w:style>
  <w:style w:type="paragraph" w:customStyle="1" w:styleId="WW-Padro">
    <w:name w:val="WW-Padrão"/>
    <w:qFormat/>
    <w:rsid w:val="0078564D"/>
    <w:pPr>
      <w:suppressAutoHyphens/>
    </w:pPr>
    <w:rPr>
      <w:rFonts w:ascii="Times New Roman" w:eastAsia="Arial" w:hAnsi="Times New Roman" w:cs="Times New Roman"/>
      <w:sz w:val="24"/>
      <w:szCs w:val="20"/>
      <w:lang w:val="en-US" w:eastAsia="ar-SA"/>
    </w:rPr>
  </w:style>
  <w:style w:type="paragraph" w:customStyle="1" w:styleId="A010178">
    <w:name w:val="_A010178"/>
    <w:qFormat/>
    <w:rsid w:val="0078564D"/>
    <w:pPr>
      <w:suppressAutoHyphens/>
      <w:jc w:val="both"/>
    </w:pPr>
    <w:rPr>
      <w:rFonts w:ascii="Times New Roman" w:eastAsia="Arial" w:hAnsi="Times New Roman" w:cs="Times New Roman"/>
      <w:color w:val="000000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qFormat/>
    <w:rsid w:val="0078564D"/>
    <w:pPr>
      <w:spacing w:after="0"/>
    </w:pPr>
    <w:rPr>
      <w:color w:val="000000"/>
      <w:sz w:val="16"/>
      <w:szCs w:val="20"/>
    </w:rPr>
  </w:style>
  <w:style w:type="paragraph" w:customStyle="1" w:styleId="Recuodecorpodetexto33">
    <w:name w:val="Recuo de corpo de texto 33"/>
    <w:basedOn w:val="Normal"/>
    <w:qFormat/>
    <w:rsid w:val="0078564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TextoBoletim">
    <w:name w:val="TextoBoletim"/>
    <w:basedOn w:val="Normal"/>
    <w:qFormat/>
    <w:rsid w:val="0078564D"/>
    <w:pPr>
      <w:keepLines/>
      <w:tabs>
        <w:tab w:val="left" w:pos="1843"/>
      </w:tabs>
      <w:suppressAutoHyphens/>
      <w:spacing w:after="120"/>
      <w:ind w:firstLine="567"/>
      <w:jc w:val="both"/>
    </w:pPr>
    <w:rPr>
      <w:b/>
      <w:lang w:eastAsia="ar-SA"/>
    </w:rPr>
  </w:style>
  <w:style w:type="paragraph" w:customStyle="1" w:styleId="Corpodetexto32">
    <w:name w:val="Corpo de texto 32"/>
    <w:basedOn w:val="Normal"/>
    <w:qFormat/>
    <w:rsid w:val="0078564D"/>
    <w:pPr>
      <w:widowControl w:val="0"/>
      <w:tabs>
        <w:tab w:val="left" w:pos="2993"/>
      </w:tabs>
      <w:suppressAutoHyphens/>
      <w:jc w:val="center"/>
    </w:pPr>
    <w:rPr>
      <w:rFonts w:ascii="Times New Roman" w:hAnsi="Times New Roman" w:cs="Times New Roman"/>
      <w:b/>
      <w:i/>
      <w:iCs/>
      <w:szCs w:val="24"/>
      <w:u w:val="single"/>
      <w:lang w:val="pt-PT" w:eastAsia="ar-SA"/>
    </w:rPr>
  </w:style>
  <w:style w:type="paragraph" w:styleId="Subttulo">
    <w:name w:val="Subtitle"/>
    <w:basedOn w:val="Captulo"/>
    <w:link w:val="SubttuloChar"/>
    <w:qFormat/>
    <w:rsid w:val="0078564D"/>
    <w:pPr>
      <w:jc w:val="center"/>
    </w:pPr>
    <w:rPr>
      <w:i/>
      <w:iCs/>
    </w:rPr>
  </w:style>
  <w:style w:type="paragraph" w:customStyle="1" w:styleId="Recuodecorpodetexto22">
    <w:name w:val="Recuo de corpo de texto 22"/>
    <w:basedOn w:val="Normal"/>
    <w:qFormat/>
    <w:rsid w:val="0078564D"/>
    <w:pPr>
      <w:spacing w:after="120" w:line="480" w:lineRule="auto"/>
      <w:ind w:left="283"/>
    </w:pPr>
    <w:rPr>
      <w:rFonts w:ascii="Times New Roman" w:hAnsi="Times New Roman" w:cs="Times New Roman"/>
      <w:szCs w:val="24"/>
      <w:lang w:eastAsia="ar-SA"/>
    </w:rPr>
  </w:style>
  <w:style w:type="paragraph" w:customStyle="1" w:styleId="Corpodetexto23">
    <w:name w:val="Corpo de texto 23"/>
    <w:basedOn w:val="Normal"/>
    <w:qFormat/>
    <w:rsid w:val="0078564D"/>
    <w:pPr>
      <w:suppressAutoHyphens/>
      <w:spacing w:line="360" w:lineRule="auto"/>
    </w:pPr>
    <w:rPr>
      <w:rFonts w:cs="Times New Roman"/>
      <w:szCs w:val="24"/>
      <w:lang w:eastAsia="ar-SA"/>
    </w:rPr>
  </w:style>
  <w:style w:type="paragraph" w:customStyle="1" w:styleId="Recuodecorpodetexto34">
    <w:name w:val="Recuo de corpo de texto 34"/>
    <w:basedOn w:val="Normal"/>
    <w:qFormat/>
    <w:rsid w:val="0078564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CAIXINHA">
    <w:name w:val="CAIXINHA"/>
    <w:basedOn w:val="Normal"/>
    <w:qFormat/>
    <w:rsid w:val="0078564D"/>
    <w:pPr>
      <w:keepNext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uppressAutoHyphens/>
      <w:spacing w:before="240" w:after="240"/>
      <w:jc w:val="center"/>
    </w:pPr>
    <w:rPr>
      <w:rFonts w:ascii="Tahoma" w:hAnsi="Tahoma" w:cs="Tahoma"/>
      <w:b/>
      <w:bCs/>
      <w:iCs/>
      <w:lang w:eastAsia="ar-SA"/>
    </w:rPr>
  </w:style>
  <w:style w:type="paragraph" w:customStyle="1" w:styleId="TituloBoletim2">
    <w:name w:val="Titulo_Boletim2"/>
    <w:basedOn w:val="Ttulo2"/>
    <w:qFormat/>
    <w:rsid w:val="0078564D"/>
    <w:pPr>
      <w:spacing w:after="240"/>
      <w:ind w:left="0" w:firstLine="0"/>
    </w:pPr>
    <w:rPr>
      <w:rFonts w:ascii="Tahoma" w:hAnsi="Tahoma" w:cs="Tahoma"/>
      <w:sz w:val="20"/>
      <w:lang w:val="en-US"/>
    </w:rPr>
  </w:style>
  <w:style w:type="paragraph" w:customStyle="1" w:styleId="RealarTexto">
    <w:name w:val="Realçar_Texto"/>
    <w:basedOn w:val="TituloBoletim2"/>
    <w:qFormat/>
    <w:rsid w:val="0078564D"/>
    <w:pPr>
      <w:jc w:val="center"/>
    </w:pPr>
    <w:rPr>
      <w:rFonts w:ascii="Arial" w:hAnsi="Arial" w:cs="Arial"/>
      <w:sz w:val="24"/>
      <w:lang w:val="pt-BR"/>
    </w:rPr>
  </w:style>
  <w:style w:type="paragraph" w:customStyle="1" w:styleId="Textoembloco3">
    <w:name w:val="Texto em bloco3"/>
    <w:basedOn w:val="Normal"/>
    <w:qFormat/>
    <w:rsid w:val="0078564D"/>
    <w:pPr>
      <w:suppressAutoHyphens/>
      <w:spacing w:before="280" w:after="280"/>
      <w:ind w:left="720" w:right="720"/>
      <w:jc w:val="both"/>
    </w:pPr>
    <w:rPr>
      <w:b/>
      <w:bCs/>
      <w:lang w:eastAsia="ar-SA"/>
    </w:rPr>
  </w:style>
  <w:style w:type="paragraph" w:customStyle="1" w:styleId="Corpodetexto33">
    <w:name w:val="Corpo de texto 33"/>
    <w:basedOn w:val="Normal"/>
    <w:qFormat/>
    <w:rsid w:val="0078564D"/>
    <w:pPr>
      <w:suppressAutoHyphens/>
      <w:spacing w:after="120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Recuodecorpodetexto23">
    <w:name w:val="Recuo de corpo de texto 23"/>
    <w:basedOn w:val="Normal"/>
    <w:qFormat/>
    <w:rsid w:val="0078564D"/>
    <w:pPr>
      <w:suppressAutoHyphens/>
      <w:spacing w:after="120" w:line="480" w:lineRule="auto"/>
      <w:ind w:left="283"/>
    </w:pPr>
    <w:rPr>
      <w:rFonts w:ascii="Times New Roman" w:hAnsi="Times New Roman" w:cs="Times New Roman"/>
      <w:szCs w:val="24"/>
      <w:lang w:eastAsia="ar-SA"/>
    </w:rPr>
  </w:style>
  <w:style w:type="paragraph" w:customStyle="1" w:styleId="Texto">
    <w:name w:val="Texto"/>
    <w:basedOn w:val="Normal"/>
    <w:qFormat/>
    <w:rsid w:val="0078564D"/>
    <w:pPr>
      <w:keepLines/>
      <w:tabs>
        <w:tab w:val="left" w:pos="13713"/>
      </w:tabs>
      <w:suppressAutoHyphens/>
      <w:spacing w:after="120"/>
      <w:ind w:left="1843" w:firstLine="567"/>
    </w:pPr>
    <w:rPr>
      <w:rFonts w:ascii="Tahoma" w:hAnsi="Tahoma" w:cs="Tahoma"/>
      <w:color w:val="000000"/>
      <w:sz w:val="18"/>
      <w:szCs w:val="24"/>
      <w:lang w:eastAsia="ar-SA"/>
    </w:rPr>
  </w:style>
  <w:style w:type="paragraph" w:customStyle="1" w:styleId="Recuodocorpodetexto">
    <w:name w:val="Recuo do corpo de texto"/>
    <w:basedOn w:val="WW-Padro"/>
    <w:qFormat/>
    <w:rsid w:val="0078564D"/>
    <w:pPr>
      <w:ind w:left="709" w:firstLine="1"/>
    </w:pPr>
  </w:style>
  <w:style w:type="paragraph" w:customStyle="1" w:styleId="Preformatted">
    <w:name w:val="Preformatted"/>
    <w:basedOn w:val="Normal"/>
    <w:qFormat/>
    <w:rsid w:val="0078564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Times New Roman"/>
      <w:sz w:val="20"/>
      <w:lang w:eastAsia="ar-SA"/>
    </w:rPr>
  </w:style>
  <w:style w:type="paragraph" w:customStyle="1" w:styleId="TextoRodape">
    <w:name w:val="TextoRodape"/>
    <w:basedOn w:val="Rodap"/>
    <w:qFormat/>
    <w:rsid w:val="0078564D"/>
    <w:pPr>
      <w:tabs>
        <w:tab w:val="center" w:pos="4320"/>
        <w:tab w:val="right" w:pos="8640"/>
      </w:tabs>
      <w:suppressAutoHyphens/>
    </w:pPr>
    <w:rPr>
      <w:rFonts w:ascii="Tahoma" w:eastAsia="Times New Roman" w:hAnsi="Tahoma" w:cs="Tahoma"/>
      <w:color w:val="808080"/>
      <w:sz w:val="16"/>
      <w:szCs w:val="16"/>
      <w:lang w:eastAsia="ar-SA"/>
    </w:rPr>
  </w:style>
  <w:style w:type="paragraph" w:customStyle="1" w:styleId="Contedo1">
    <w:name w:val="Conteúdo 1"/>
    <w:basedOn w:val="WW-Padro"/>
    <w:qFormat/>
    <w:rsid w:val="0078564D"/>
    <w:pPr>
      <w:spacing w:before="120" w:after="120"/>
    </w:pPr>
    <w:rPr>
      <w:b/>
      <w:caps/>
    </w:rPr>
  </w:style>
  <w:style w:type="paragraph" w:customStyle="1" w:styleId="Contedodalista">
    <w:name w:val="Conteúdo da lista"/>
    <w:basedOn w:val="Normal"/>
    <w:qFormat/>
    <w:rsid w:val="0078564D"/>
    <w:pPr>
      <w:suppressAutoHyphens/>
      <w:ind w:left="567"/>
    </w:pPr>
    <w:rPr>
      <w:rFonts w:ascii="Times New Roman" w:hAnsi="Times New Roman" w:cs="Times New Roman"/>
      <w:szCs w:val="24"/>
      <w:lang w:eastAsia="ar-SA"/>
    </w:rPr>
  </w:style>
  <w:style w:type="paragraph" w:customStyle="1" w:styleId="western">
    <w:name w:val="western"/>
    <w:basedOn w:val="Normal"/>
    <w:qFormat/>
    <w:rsid w:val="0078564D"/>
    <w:pPr>
      <w:spacing w:beforeAutospacing="1" w:after="119"/>
    </w:pPr>
    <w:rPr>
      <w:rFonts w:ascii="Times New Roman" w:hAnsi="Times New Roman" w:cs="Times New Roman"/>
      <w:szCs w:val="24"/>
    </w:rPr>
  </w:style>
  <w:style w:type="paragraph" w:styleId="PargrafodaLista">
    <w:name w:val="List Paragraph"/>
    <w:basedOn w:val="Normal"/>
    <w:uiPriority w:val="34"/>
    <w:qFormat/>
    <w:rsid w:val="0078564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yiv9081381503msonormal">
    <w:name w:val="yiv9081381503msonormal"/>
    <w:basedOn w:val="Normal"/>
    <w:qFormat/>
    <w:rsid w:val="0078564D"/>
    <w:pPr>
      <w:spacing w:beforeAutospacing="1" w:after="160" w:afterAutospacing="1"/>
    </w:pPr>
    <w:rPr>
      <w:rFonts w:ascii="Times New Roman" w:hAnsi="Times New Roman" w:cs="Times New Roman"/>
      <w:szCs w:val="24"/>
    </w:rPr>
  </w:style>
  <w:style w:type="paragraph" w:styleId="Corpodetexto2">
    <w:name w:val="Body Text 2"/>
    <w:basedOn w:val="Normal"/>
    <w:link w:val="Corpodetexto2Char"/>
    <w:unhideWhenUsed/>
    <w:qFormat/>
    <w:rsid w:val="0078564D"/>
    <w:pPr>
      <w:suppressAutoHyphens/>
      <w:spacing w:after="120" w:line="48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xl63">
    <w:name w:val="xl63"/>
    <w:basedOn w:val="Normal"/>
    <w:qFormat/>
    <w:rsid w:val="0078564D"/>
    <w:pPr>
      <w:spacing w:beforeAutospacing="1" w:after="160" w:afterAutospacing="1"/>
    </w:pPr>
    <w:rPr>
      <w:rFonts w:ascii="Verdana" w:hAnsi="Verdana" w:cs="Times New Roman"/>
      <w:sz w:val="16"/>
      <w:szCs w:val="16"/>
    </w:rPr>
  </w:style>
  <w:style w:type="paragraph" w:customStyle="1" w:styleId="xl64">
    <w:name w:val="xl64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center"/>
    </w:pPr>
    <w:rPr>
      <w:rFonts w:ascii="Verdana" w:hAnsi="Verdana" w:cs="Times New Roman"/>
      <w:sz w:val="16"/>
      <w:szCs w:val="16"/>
    </w:rPr>
  </w:style>
  <w:style w:type="paragraph" w:customStyle="1" w:styleId="xl65">
    <w:name w:val="xl65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808080"/>
      <w:spacing w:beforeAutospacing="1" w:after="160" w:afterAutospacing="1"/>
      <w:jc w:val="center"/>
    </w:pPr>
    <w:rPr>
      <w:rFonts w:ascii="Verdana" w:hAnsi="Verdana" w:cs="Times New Roman"/>
      <w:b/>
      <w:bCs/>
      <w:sz w:val="16"/>
      <w:szCs w:val="16"/>
    </w:rPr>
  </w:style>
  <w:style w:type="paragraph" w:customStyle="1" w:styleId="xl66">
    <w:name w:val="xl66"/>
    <w:basedOn w:val="Normal"/>
    <w:qFormat/>
    <w:rsid w:val="0078564D"/>
    <w:pPr>
      <w:spacing w:beforeAutospacing="1" w:after="160" w:afterAutospacing="1"/>
      <w:jc w:val="center"/>
    </w:pPr>
    <w:rPr>
      <w:rFonts w:ascii="Verdana" w:hAnsi="Verdana" w:cs="Times New Roman"/>
      <w:sz w:val="16"/>
      <w:szCs w:val="16"/>
    </w:rPr>
  </w:style>
  <w:style w:type="paragraph" w:customStyle="1" w:styleId="xl67">
    <w:name w:val="xl67"/>
    <w:basedOn w:val="Normal"/>
    <w:qFormat/>
    <w:rsid w:val="0078564D"/>
    <w:pPr>
      <w:spacing w:beforeAutospacing="1" w:after="160" w:afterAutospacing="1"/>
    </w:pPr>
    <w:rPr>
      <w:rFonts w:ascii="Verdana" w:hAnsi="Verdana" w:cs="Times New Roman"/>
      <w:color w:val="FF0000"/>
      <w:sz w:val="16"/>
      <w:szCs w:val="16"/>
    </w:rPr>
  </w:style>
  <w:style w:type="paragraph" w:customStyle="1" w:styleId="xl68">
    <w:name w:val="xl68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center"/>
    </w:pPr>
    <w:rPr>
      <w:rFonts w:ascii="Verdana" w:hAnsi="Verdana" w:cs="Times New Roman"/>
      <w:sz w:val="16"/>
      <w:szCs w:val="16"/>
    </w:rPr>
  </w:style>
  <w:style w:type="paragraph" w:customStyle="1" w:styleId="xl69">
    <w:name w:val="xl69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both"/>
    </w:pPr>
    <w:rPr>
      <w:rFonts w:ascii="Verdana" w:hAnsi="Verdana" w:cs="Times New Roman"/>
      <w:sz w:val="16"/>
      <w:szCs w:val="16"/>
    </w:rPr>
  </w:style>
  <w:style w:type="paragraph" w:customStyle="1" w:styleId="xl70">
    <w:name w:val="xl70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textAlignment w:val="top"/>
    </w:pPr>
    <w:rPr>
      <w:rFonts w:ascii="Verdana" w:hAnsi="Verdana" w:cs="Times New Roman"/>
      <w:sz w:val="16"/>
      <w:szCs w:val="16"/>
    </w:rPr>
  </w:style>
  <w:style w:type="paragraph" w:customStyle="1" w:styleId="xl71">
    <w:name w:val="xl71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="160" w:afterAutospacing="1"/>
      <w:textAlignment w:val="top"/>
    </w:pPr>
    <w:rPr>
      <w:rFonts w:ascii="Verdana" w:hAnsi="Verdana" w:cs="Times New Roman"/>
      <w:sz w:val="16"/>
      <w:szCs w:val="16"/>
    </w:rPr>
  </w:style>
  <w:style w:type="paragraph" w:customStyle="1" w:styleId="xl72">
    <w:name w:val="xl72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</w:pPr>
    <w:rPr>
      <w:rFonts w:ascii="Verdana" w:hAnsi="Verdana" w:cs="Times New Roman"/>
      <w:sz w:val="16"/>
      <w:szCs w:val="16"/>
    </w:rPr>
  </w:style>
  <w:style w:type="paragraph" w:customStyle="1" w:styleId="xl73">
    <w:name w:val="xl73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both"/>
    </w:pPr>
    <w:rPr>
      <w:rFonts w:ascii="Verdana" w:hAnsi="Verdana" w:cs="Times New Roman"/>
      <w:color w:val="FF0000"/>
      <w:sz w:val="16"/>
      <w:szCs w:val="16"/>
    </w:rPr>
  </w:style>
  <w:style w:type="paragraph" w:customStyle="1" w:styleId="xl74">
    <w:name w:val="xl74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center"/>
    </w:pPr>
    <w:rPr>
      <w:rFonts w:ascii="Verdana" w:hAnsi="Verdana" w:cs="Times New Roman"/>
      <w:color w:val="FF0000"/>
      <w:sz w:val="16"/>
      <w:szCs w:val="16"/>
    </w:rPr>
  </w:style>
  <w:style w:type="paragraph" w:customStyle="1" w:styleId="Padro">
    <w:name w:val="Padrão"/>
    <w:qFormat/>
    <w:pPr>
      <w:suppressAutoHyphens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table" w:styleId="Tabelacomgrade">
    <w:name w:val="Table Grid"/>
    <w:basedOn w:val="Tabelanormal"/>
    <w:uiPriority w:val="39"/>
    <w:rsid w:val="00E00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uonormal1">
    <w:name w:val="Recuo normal1"/>
    <w:basedOn w:val="Normal"/>
    <w:rsid w:val="00B92C88"/>
    <w:pPr>
      <w:tabs>
        <w:tab w:val="left" w:pos="9190"/>
      </w:tabs>
      <w:suppressAutoHyphens/>
      <w:autoSpaceDE w:val="0"/>
      <w:spacing w:after="120"/>
      <w:ind w:left="720" w:firstLine="567"/>
    </w:pPr>
    <w:rPr>
      <w:color w:val="000000"/>
      <w:szCs w:val="24"/>
      <w:lang w:val="pt-PT" w:eastAsia="ar-SA"/>
    </w:rPr>
  </w:style>
  <w:style w:type="paragraph" w:styleId="NormalWeb">
    <w:name w:val="Normal (Web)"/>
    <w:basedOn w:val="Normal"/>
    <w:uiPriority w:val="99"/>
    <w:rsid w:val="003B0F42"/>
    <w:pPr>
      <w:suppressAutoHyphens/>
      <w:spacing w:before="280" w:after="280"/>
    </w:pPr>
    <w:rPr>
      <w:rFonts w:ascii="Arial Unicode MS" w:eastAsia="Arial Unicode MS" w:hAnsi="Arial Unicode MS" w:cs="Arial Unicode MS"/>
      <w:szCs w:val="24"/>
      <w:lang w:eastAsia="zh-CN"/>
    </w:rPr>
  </w:style>
  <w:style w:type="paragraph" w:styleId="Corpodetexto3">
    <w:name w:val="Body Text 3"/>
    <w:basedOn w:val="Normal"/>
    <w:link w:val="Corpodetexto3Char"/>
    <w:unhideWhenUsed/>
    <w:rsid w:val="00C3106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31066"/>
    <w:rPr>
      <w:rFonts w:ascii="Arial" w:eastAsia="Times New Roman" w:hAnsi="Arial" w:cs="Arial"/>
      <w:sz w:val="16"/>
      <w:szCs w:val="16"/>
      <w:lang w:eastAsia="pt-BR"/>
    </w:rPr>
  </w:style>
  <w:style w:type="paragraph" w:customStyle="1" w:styleId="Corpodetexto24">
    <w:name w:val="Corpo de texto 24"/>
    <w:basedOn w:val="Normal"/>
    <w:rsid w:val="00C31066"/>
    <w:pPr>
      <w:spacing w:line="360" w:lineRule="auto"/>
      <w:jc w:val="both"/>
    </w:pPr>
    <w:rPr>
      <w:rFonts w:cs="Times New Roman"/>
    </w:rPr>
  </w:style>
  <w:style w:type="character" w:customStyle="1" w:styleId="Ttulo5Char">
    <w:name w:val="Título 5 Char"/>
    <w:basedOn w:val="Fontepargpadro"/>
    <w:link w:val="Ttulo5"/>
    <w:rsid w:val="00961925"/>
    <w:rPr>
      <w:rFonts w:ascii="Garamond" w:eastAsia="Times New Roman" w:hAnsi="Garamond" w:cs="Arial"/>
      <w:b/>
      <w:color w:val="000000"/>
      <w:sz w:val="28"/>
      <w:szCs w:val="24"/>
      <w:lang w:eastAsia="pt-BR"/>
    </w:rPr>
  </w:style>
  <w:style w:type="character" w:styleId="Hyperlink">
    <w:name w:val="Hyperlink"/>
    <w:uiPriority w:val="99"/>
    <w:rsid w:val="00961925"/>
    <w:rPr>
      <w:strike w:val="0"/>
      <w:dstrike w:val="0"/>
      <w:color w:val="000099"/>
      <w:u w:val="none"/>
    </w:rPr>
  </w:style>
  <w:style w:type="paragraph" w:customStyle="1" w:styleId="Corpodetexto25">
    <w:name w:val="Corpo de texto 25"/>
    <w:basedOn w:val="Normal"/>
    <w:rsid w:val="00961925"/>
    <w:pPr>
      <w:suppressAutoHyphens/>
      <w:spacing w:line="360" w:lineRule="auto"/>
      <w:jc w:val="both"/>
    </w:pPr>
    <w:rPr>
      <w:rFonts w:cs="Times New Roman"/>
      <w:kern w:val="1"/>
      <w:szCs w:val="24"/>
      <w:lang w:eastAsia="ar-SA"/>
    </w:rPr>
  </w:style>
  <w:style w:type="paragraph" w:customStyle="1" w:styleId="Default">
    <w:name w:val="Default"/>
    <w:rsid w:val="0096192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font5">
    <w:name w:val="font5"/>
    <w:basedOn w:val="Normal"/>
    <w:rsid w:val="00961925"/>
    <w:pPr>
      <w:spacing w:before="100" w:beforeAutospacing="1" w:after="100" w:afterAutospacing="1"/>
    </w:pPr>
    <w:rPr>
      <w:rFonts w:ascii="Verdana" w:hAnsi="Verdana" w:cs="Times New Roman"/>
      <w:color w:val="000000"/>
      <w:sz w:val="16"/>
      <w:szCs w:val="16"/>
    </w:rPr>
  </w:style>
  <w:style w:type="paragraph" w:customStyle="1" w:styleId="xl75">
    <w:name w:val="xl75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hAnsi="Verdana" w:cs="Times New Roman"/>
      <w:sz w:val="16"/>
      <w:szCs w:val="16"/>
    </w:rPr>
  </w:style>
  <w:style w:type="paragraph" w:customStyle="1" w:styleId="xl76">
    <w:name w:val="xl76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77">
    <w:name w:val="xl77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78">
    <w:name w:val="xl78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79">
    <w:name w:val="xl79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80">
    <w:name w:val="xl80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sz w:val="16"/>
      <w:szCs w:val="16"/>
    </w:rPr>
  </w:style>
  <w:style w:type="paragraph" w:customStyle="1" w:styleId="xl81">
    <w:name w:val="xl81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 w:cs="Times New Roman"/>
      <w:sz w:val="16"/>
      <w:szCs w:val="16"/>
    </w:rPr>
  </w:style>
  <w:style w:type="paragraph" w:customStyle="1" w:styleId="xl82">
    <w:name w:val="xl82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83">
    <w:name w:val="xl83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sz w:val="16"/>
      <w:szCs w:val="16"/>
    </w:rPr>
  </w:style>
  <w:style w:type="paragraph" w:customStyle="1" w:styleId="xl84">
    <w:name w:val="xl84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Titulo1Boletim">
    <w:name w:val="Titulo1_Boletim"/>
    <w:basedOn w:val="Ttulo1"/>
    <w:autoRedefine/>
    <w:rsid w:val="00961925"/>
    <w:pPr>
      <w:keepLines/>
      <w:shd w:val="clear" w:color="auto" w:fill="000000"/>
      <w:tabs>
        <w:tab w:val="clear" w:pos="432"/>
        <w:tab w:val="left" w:pos="1270"/>
      </w:tabs>
      <w:suppressAutoHyphens w:val="0"/>
      <w:spacing w:before="360" w:after="360"/>
      <w:ind w:left="0" w:firstLine="0"/>
    </w:pPr>
    <w:rPr>
      <w:rFonts w:ascii="Verdana" w:hAnsi="Verdana" w:cs="Arial"/>
      <w:bCs/>
      <w:color w:val="FFFFFF"/>
      <w:kern w:val="28"/>
      <w:sz w:val="20"/>
      <w:szCs w:val="24"/>
      <w:lang w:eastAsia="en-US"/>
    </w:rPr>
  </w:style>
  <w:style w:type="paragraph" w:customStyle="1" w:styleId="DecretaBoletim">
    <w:name w:val="Decreta_Boletim"/>
    <w:basedOn w:val="TextoBoletim"/>
    <w:autoRedefine/>
    <w:rsid w:val="00961925"/>
    <w:pPr>
      <w:suppressAutoHyphens w:val="0"/>
      <w:spacing w:before="240" w:after="240"/>
      <w:ind w:firstLine="0"/>
      <w:jc w:val="center"/>
    </w:pPr>
    <w:rPr>
      <w:b w:val="0"/>
      <w:caps/>
      <w:snapToGrid w:val="0"/>
      <w:sz w:val="20"/>
      <w:lang w:eastAsia="en-US"/>
    </w:rPr>
  </w:style>
  <w:style w:type="paragraph" w:customStyle="1" w:styleId="MarcadorEstiloTexto">
    <w:name w:val="Marcador_Estilo_Texto"/>
    <w:basedOn w:val="TextoBoletim"/>
    <w:autoRedefine/>
    <w:rsid w:val="00961925"/>
    <w:pPr>
      <w:suppressAutoHyphens w:val="0"/>
      <w:spacing w:before="240" w:after="240"/>
      <w:ind w:left="612" w:firstLine="0"/>
    </w:pPr>
    <w:rPr>
      <w:snapToGrid w:val="0"/>
      <w:sz w:val="20"/>
      <w:lang w:eastAsia="en-US"/>
    </w:rPr>
  </w:style>
  <w:style w:type="paragraph" w:customStyle="1" w:styleId="MarcadorSeta">
    <w:name w:val="MarcadorSeta"/>
    <w:basedOn w:val="Normal"/>
    <w:autoRedefine/>
    <w:rsid w:val="00961925"/>
    <w:pPr>
      <w:tabs>
        <w:tab w:val="num" w:pos="360"/>
        <w:tab w:val="left" w:pos="970"/>
      </w:tabs>
      <w:spacing w:before="240" w:after="120"/>
      <w:ind w:left="969" w:hanging="357"/>
      <w:jc w:val="both"/>
    </w:pPr>
    <w:rPr>
      <w:rFonts w:ascii="Tahoma" w:hAnsi="Tahoma" w:cs="Times New Roman"/>
      <w:sz w:val="18"/>
      <w:szCs w:val="24"/>
    </w:rPr>
  </w:style>
  <w:style w:type="paragraph" w:customStyle="1" w:styleId="TextoTabelaBoletim">
    <w:name w:val="TextoTabelaBoletim"/>
    <w:basedOn w:val="TabelaBoletim"/>
    <w:autoRedefine/>
    <w:rsid w:val="00961925"/>
    <w:pPr>
      <w:shd w:val="clear" w:color="auto" w:fill="auto"/>
      <w:jc w:val="left"/>
    </w:pPr>
    <w:rPr>
      <w:b w:val="0"/>
      <w:caps w:val="0"/>
      <w:sz w:val="20"/>
    </w:rPr>
  </w:style>
  <w:style w:type="paragraph" w:customStyle="1" w:styleId="TabelaBoletim">
    <w:name w:val="Tabela_Boletim"/>
    <w:basedOn w:val="Tabela"/>
    <w:autoRedefine/>
    <w:rsid w:val="00961925"/>
    <w:pPr>
      <w:shd w:val="solid" w:color="C0C0C0" w:fill="0C0C0C"/>
      <w:tabs>
        <w:tab w:val="left" w:pos="1270"/>
      </w:tabs>
      <w:spacing w:before="120" w:after="120"/>
    </w:pPr>
    <w:rPr>
      <w:rFonts w:cs="Tahoma"/>
      <w:caps/>
      <w:sz w:val="22"/>
      <w:szCs w:val="22"/>
      <w:lang w:eastAsia="en-US"/>
    </w:rPr>
  </w:style>
  <w:style w:type="paragraph" w:customStyle="1" w:styleId="Tabela">
    <w:name w:val="Tabela"/>
    <w:basedOn w:val="Normal"/>
    <w:autoRedefine/>
    <w:rsid w:val="00961925"/>
    <w:pPr>
      <w:jc w:val="center"/>
    </w:pPr>
    <w:rPr>
      <w:rFonts w:ascii="Tahoma" w:hAnsi="Tahoma"/>
      <w:b/>
      <w:sz w:val="18"/>
      <w:lang w:val="pt-PT"/>
    </w:rPr>
  </w:style>
  <w:style w:type="paragraph" w:styleId="Recuonormal">
    <w:name w:val="Normal Indent"/>
    <w:basedOn w:val="Normal"/>
    <w:rsid w:val="00961925"/>
    <w:pPr>
      <w:tabs>
        <w:tab w:val="left" w:pos="1270"/>
      </w:tabs>
      <w:autoSpaceDE w:val="0"/>
      <w:autoSpaceDN w:val="0"/>
      <w:adjustRightInd w:val="0"/>
      <w:spacing w:after="120"/>
      <w:ind w:left="720" w:firstLine="567"/>
    </w:pPr>
    <w:rPr>
      <w:color w:val="000000"/>
      <w:szCs w:val="24"/>
      <w:lang w:val="pt-PT"/>
    </w:rPr>
  </w:style>
  <w:style w:type="paragraph" w:styleId="Recuodecorpodetexto3">
    <w:name w:val="Body Text Indent 3"/>
    <w:basedOn w:val="Normal"/>
    <w:link w:val="Recuodecorpodetexto3Char"/>
    <w:rsid w:val="00961925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6192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961925"/>
    <w:pPr>
      <w:spacing w:after="120" w:line="480" w:lineRule="auto"/>
      <w:ind w:left="283"/>
    </w:pPr>
    <w:rPr>
      <w:rFonts w:ascii="Times New Roman" w:hAnsi="Times New Roman" w:cs="Times New Roman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619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961925"/>
    <w:pPr>
      <w:spacing w:before="100" w:beforeAutospacing="1" w:after="100" w:afterAutospacing="1"/>
      <w:ind w:left="720" w:right="720"/>
      <w:jc w:val="both"/>
    </w:pPr>
    <w:rPr>
      <w:b/>
      <w:bCs/>
    </w:rPr>
  </w:style>
  <w:style w:type="paragraph" w:styleId="Textodecomentrio">
    <w:name w:val="annotation text"/>
    <w:basedOn w:val="Normal"/>
    <w:link w:val="TextodecomentrioChar"/>
    <w:rsid w:val="00961925"/>
    <w:rPr>
      <w:rFonts w:ascii="Times New Roman" w:hAnsi="Times New Roman" w:cs="Times New Roman"/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9619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619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6192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WW8Num2z0">
    <w:name w:val="WW8Num2z0"/>
    <w:rsid w:val="00961925"/>
    <w:rPr>
      <w:b w:val="0"/>
    </w:rPr>
  </w:style>
  <w:style w:type="paragraph" w:customStyle="1" w:styleId="Corpodetexto34">
    <w:name w:val="Corpo de texto 34"/>
    <w:basedOn w:val="Normal"/>
    <w:rsid w:val="00961925"/>
    <w:pPr>
      <w:overflowPunct w:val="0"/>
      <w:autoSpaceDE w:val="0"/>
      <w:autoSpaceDN w:val="0"/>
      <w:adjustRightInd w:val="0"/>
      <w:jc w:val="both"/>
      <w:textAlignment w:val="baseline"/>
    </w:pPr>
    <w:rPr>
      <w:rFonts w:cs="Times New Roman"/>
    </w:rPr>
  </w:style>
  <w:style w:type="paragraph" w:styleId="Commarcadores">
    <w:name w:val="List Bullet"/>
    <w:basedOn w:val="Normal"/>
    <w:rsid w:val="00961925"/>
    <w:pPr>
      <w:numPr>
        <w:numId w:val="29"/>
      </w:numPr>
    </w:pPr>
    <w:rPr>
      <w:rFonts w:ascii="Times New Roman" w:hAnsi="Times New Roman" w:cs="Times New Roman"/>
      <w:szCs w:val="24"/>
    </w:rPr>
  </w:style>
  <w:style w:type="character" w:customStyle="1" w:styleId="apple-converted-space">
    <w:name w:val="apple-converted-space"/>
    <w:rsid w:val="00961925"/>
  </w:style>
  <w:style w:type="paragraph" w:customStyle="1" w:styleId="Textbody">
    <w:name w:val="Text body"/>
    <w:basedOn w:val="Normal"/>
    <w:rsid w:val="00C37DC7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Cs w:val="24"/>
      <w:lang w:eastAsia="zh-CN" w:bidi="hi-IN"/>
    </w:rPr>
  </w:style>
  <w:style w:type="paragraph" w:customStyle="1" w:styleId="Textbodyindent">
    <w:name w:val="Text body indent"/>
    <w:basedOn w:val="Normal"/>
    <w:rsid w:val="00C37DC7"/>
    <w:pPr>
      <w:suppressAutoHyphens/>
      <w:autoSpaceDN w:val="0"/>
      <w:ind w:firstLine="1440"/>
      <w:jc w:val="both"/>
      <w:textAlignment w:val="baseline"/>
    </w:pPr>
    <w:rPr>
      <w:rFonts w:eastAsia="Arial"/>
      <w:kern w:val="3"/>
      <w:szCs w:val="24"/>
      <w:lang w:eastAsia="zh-CN" w:bidi="hi-IN"/>
    </w:rPr>
  </w:style>
  <w:style w:type="paragraph" w:customStyle="1" w:styleId="Standard">
    <w:name w:val="Standard"/>
    <w:rsid w:val="00094E69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85868"/>
  </w:style>
  <w:style w:type="character" w:styleId="MenoPendente">
    <w:name w:val="Unresolved Mention"/>
    <w:basedOn w:val="Fontepargpadro"/>
    <w:uiPriority w:val="99"/>
    <w:semiHidden/>
    <w:unhideWhenUsed/>
    <w:rsid w:val="000C4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2119</Words>
  <Characters>11448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CTB1 - Sandra</dc:creator>
  <dc:description/>
  <cp:lastModifiedBy>Licitacao Papagaios</cp:lastModifiedBy>
  <cp:revision>29</cp:revision>
  <cp:lastPrinted>2022-04-13T15:00:00Z</cp:lastPrinted>
  <dcterms:created xsi:type="dcterms:W3CDTF">2022-04-13T14:53:00Z</dcterms:created>
  <dcterms:modified xsi:type="dcterms:W3CDTF">2022-04-13T15:56:00Z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