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C9FB" w14:textId="7C64147B" w:rsidR="00961925" w:rsidRPr="00173E14" w:rsidRDefault="00961925" w:rsidP="00961925">
      <w:pPr>
        <w:pageBreakBefore/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PROCESSO LICITATÓRIO Nº </w:t>
      </w:r>
      <w:r w:rsidR="00266C4F">
        <w:rPr>
          <w:rFonts w:ascii="Cambria" w:hAnsi="Cambria"/>
          <w:b/>
          <w:color w:val="000000"/>
          <w:szCs w:val="24"/>
        </w:rPr>
        <w:t>042/2022</w:t>
      </w:r>
    </w:p>
    <w:p w14:paraId="26C2C9FC" w14:textId="3BC299F4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PREGÃO PRESENCIAL Nº </w:t>
      </w:r>
      <w:r w:rsidR="00266C4F">
        <w:rPr>
          <w:rFonts w:ascii="Cambria" w:hAnsi="Cambria"/>
          <w:b/>
          <w:color w:val="000000"/>
          <w:szCs w:val="24"/>
        </w:rPr>
        <w:t>021/2022</w:t>
      </w:r>
    </w:p>
    <w:p w14:paraId="26C2C9FD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</w:p>
    <w:p w14:paraId="26C2C9FE" w14:textId="77777777" w:rsidR="00961925" w:rsidRPr="00173E14" w:rsidRDefault="00961925" w:rsidP="00961925">
      <w:pPr>
        <w:pStyle w:val="Ttulo1"/>
        <w:keepNext w:val="0"/>
        <w:spacing w:line="200" w:lineRule="atLeast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26C2CA02" w14:textId="61AD8D41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ATA DE REGISTRO DE PREÇOS Nº </w:t>
      </w:r>
      <w:r w:rsidR="0067359D">
        <w:rPr>
          <w:rFonts w:ascii="Cambria" w:hAnsi="Cambria"/>
          <w:color w:val="000000"/>
          <w:szCs w:val="24"/>
        </w:rPr>
        <w:t>015</w:t>
      </w:r>
      <w:r w:rsidR="00266C4F">
        <w:rPr>
          <w:rFonts w:ascii="Cambria" w:hAnsi="Cambria"/>
          <w:color w:val="000000"/>
          <w:szCs w:val="24"/>
        </w:rPr>
        <w:t>/2022</w:t>
      </w:r>
      <w:r w:rsidRPr="00173E14">
        <w:rPr>
          <w:rFonts w:ascii="Cambria" w:hAnsi="Cambria"/>
          <w:color w:val="000000"/>
          <w:szCs w:val="24"/>
        </w:rPr>
        <w:t>.</w:t>
      </w:r>
    </w:p>
    <w:p w14:paraId="26C2CA03" w14:textId="7CFCC666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>.</w:t>
      </w:r>
    </w:p>
    <w:p w14:paraId="26C2CA04" w14:textId="198A7D1C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PROCESSO Nº </w:t>
      </w:r>
      <w:r w:rsidR="00266C4F">
        <w:rPr>
          <w:rFonts w:ascii="Cambria" w:hAnsi="Cambria"/>
          <w:color w:val="000000"/>
          <w:szCs w:val="24"/>
        </w:rPr>
        <w:t>042/2022</w:t>
      </w:r>
      <w:r w:rsidRPr="00173E14">
        <w:rPr>
          <w:rFonts w:ascii="Cambria" w:hAnsi="Cambria"/>
          <w:color w:val="000000"/>
          <w:szCs w:val="24"/>
        </w:rPr>
        <w:t>.</w:t>
      </w:r>
    </w:p>
    <w:p w14:paraId="26C2CA0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06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VALIDADE: 12 meses.</w:t>
      </w:r>
    </w:p>
    <w:p w14:paraId="26C2CA07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08" w14:textId="77777777" w:rsidR="00961925" w:rsidRPr="00173E14" w:rsidRDefault="00961925" w:rsidP="00961925">
      <w:pPr>
        <w:jc w:val="both"/>
        <w:rPr>
          <w:rFonts w:ascii="Cambria" w:hAnsi="Cambria"/>
          <w:color w:val="000000"/>
          <w:szCs w:val="24"/>
        </w:rPr>
      </w:pPr>
    </w:p>
    <w:p w14:paraId="26C2CA09" w14:textId="6F0EBFBA" w:rsidR="00961925" w:rsidRPr="00173E14" w:rsidRDefault="00961925" w:rsidP="00961925">
      <w:pPr>
        <w:pStyle w:val="Corpodetexto"/>
        <w:tabs>
          <w:tab w:val="left" w:pos="4156"/>
          <w:tab w:val="left" w:pos="5426"/>
        </w:tabs>
        <w:spacing w:after="0"/>
        <w:jc w:val="both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 xml:space="preserve">Aos </w:t>
      </w:r>
      <w:r w:rsidR="00814C5A">
        <w:rPr>
          <w:rFonts w:ascii="Cambria" w:hAnsi="Cambria" w:cs="Arial"/>
          <w:color w:val="000000"/>
        </w:rPr>
        <w:t>13 (treze)</w:t>
      </w:r>
      <w:r w:rsidRPr="00173E14">
        <w:rPr>
          <w:rFonts w:ascii="Cambria" w:hAnsi="Cambria" w:cs="Arial"/>
          <w:color w:val="000000"/>
        </w:rPr>
        <w:t xml:space="preserve"> dias do mês de </w:t>
      </w:r>
      <w:r w:rsidR="005D77F0">
        <w:rPr>
          <w:rFonts w:ascii="Cambria" w:hAnsi="Cambria" w:cs="Arial"/>
          <w:color w:val="000000"/>
        </w:rPr>
        <w:t xml:space="preserve">abril </w:t>
      </w:r>
      <w:r w:rsidRPr="00173E14">
        <w:rPr>
          <w:rFonts w:ascii="Cambria" w:hAnsi="Cambria" w:cs="Arial"/>
          <w:color w:val="000000"/>
        </w:rPr>
        <w:t xml:space="preserve">de </w:t>
      </w:r>
      <w:r w:rsidR="00D3672D">
        <w:rPr>
          <w:rFonts w:ascii="Cambria" w:hAnsi="Cambria" w:cs="Arial"/>
          <w:color w:val="000000"/>
        </w:rPr>
        <w:t>2022</w:t>
      </w:r>
      <w:r w:rsidRPr="00173E14">
        <w:rPr>
          <w:rFonts w:ascii="Cambria" w:hAnsi="Cambria" w:cs="Arial"/>
          <w:color w:val="000000"/>
        </w:rPr>
        <w:t xml:space="preserve">, na sala de licitações, na sede da Prefeitura Municipal, situada na </w:t>
      </w:r>
      <w:r w:rsidR="00AF708B">
        <w:rPr>
          <w:rFonts w:ascii="Cambria" w:hAnsi="Cambria" w:cs="Arial"/>
          <w:color w:val="000000"/>
        </w:rPr>
        <w:t>Avenida Francisco Valadares da Fonseca, nº. 250, bairro Vasco Lopes, Papagaios/MG, CEP 35.669-000</w:t>
      </w:r>
      <w:r w:rsidRPr="00173E14">
        <w:rPr>
          <w:rFonts w:ascii="Cambria" w:hAnsi="Cambria" w:cs="Arial"/>
          <w:color w:val="000000"/>
        </w:rPr>
        <w:t xml:space="preserve">, o Exmo. Sr. Prefeito Municipal, Sr. </w:t>
      </w:r>
      <w:r w:rsidR="00E5718C">
        <w:rPr>
          <w:rFonts w:ascii="Cambria" w:hAnsi="Cambria" w:cs="Arial"/>
          <w:color w:val="000000"/>
        </w:rPr>
        <w:t xml:space="preserve">Mário Reis </w:t>
      </w:r>
      <w:proofErr w:type="spellStart"/>
      <w:r w:rsidR="00E5718C">
        <w:rPr>
          <w:rFonts w:ascii="Cambria" w:hAnsi="Cambria" w:cs="Arial"/>
          <w:color w:val="000000"/>
        </w:rPr>
        <w:t>Filgueiras</w:t>
      </w:r>
      <w:proofErr w:type="spellEnd"/>
      <w:r w:rsidRPr="00173E14">
        <w:rPr>
          <w:rFonts w:ascii="Cambria" w:hAnsi="Cambria" w:cs="Arial"/>
          <w:color w:val="000000"/>
        </w:rPr>
        <w:t xml:space="preserve">, nos termos do art. 15 da Lei Federal 8.666/93, da Lei 10.250/02, das demais normas legais aplicáveis, em face da classificação das propostas apresentadas no PREGÃO PARA REGISTRO DE PREÇOS Nº </w:t>
      </w:r>
      <w:r w:rsidR="00266C4F">
        <w:rPr>
          <w:rFonts w:ascii="Cambria" w:hAnsi="Cambria" w:cs="Arial"/>
          <w:color w:val="000000"/>
        </w:rPr>
        <w:t>021/2022</w:t>
      </w:r>
      <w:r w:rsidRPr="00173E14">
        <w:rPr>
          <w:rFonts w:ascii="Cambria" w:hAnsi="Cambria" w:cs="Arial"/>
          <w:color w:val="000000"/>
        </w:rPr>
        <w:t xml:space="preserve"> por deliberação do pregoeiro oficial e equipe de apoio, e por ele homologada conforme processo nº </w:t>
      </w:r>
      <w:r w:rsidR="00266C4F">
        <w:rPr>
          <w:rFonts w:ascii="Cambria" w:hAnsi="Cambria" w:cs="Arial"/>
          <w:color w:val="000000"/>
        </w:rPr>
        <w:t>042/2022</w:t>
      </w:r>
      <w:r w:rsidRPr="00173E14">
        <w:rPr>
          <w:rFonts w:ascii="Cambria" w:hAnsi="Cambria" w:cs="Arial"/>
          <w:color w:val="000000"/>
        </w:rPr>
        <w:t xml:space="preserve"> RESOLVE registrar os preços para os fornecimentos constantes nos anexos desta ata, beneficiário </w:t>
      </w:r>
      <w:r w:rsidR="000D040F" w:rsidRPr="000D040F">
        <w:rPr>
          <w:rFonts w:ascii="Cambria" w:hAnsi="Cambria" w:cs="Arial"/>
          <w:b/>
          <w:bCs/>
          <w:color w:val="000000"/>
        </w:rPr>
        <w:t>MAC SUPRIMENTOS E MATERIAL DE ESCRITÓRIO LTDA</w:t>
      </w:r>
      <w:r w:rsidRPr="00173E14">
        <w:rPr>
          <w:rFonts w:ascii="Cambria" w:hAnsi="Cambria" w:cs="Arial"/>
          <w:color w:val="000000"/>
        </w:rPr>
        <w:t xml:space="preserve">, localizado na </w:t>
      </w:r>
      <w:r w:rsidR="009C4BAE">
        <w:rPr>
          <w:rFonts w:ascii="Cambria" w:hAnsi="Cambria" w:cs="Arial"/>
          <w:color w:val="000000"/>
        </w:rPr>
        <w:t xml:space="preserve">Rua </w:t>
      </w:r>
      <w:proofErr w:type="spellStart"/>
      <w:r w:rsidR="009C4BAE">
        <w:rPr>
          <w:rFonts w:ascii="Cambria" w:hAnsi="Cambria" w:cs="Arial"/>
          <w:color w:val="000000"/>
        </w:rPr>
        <w:t>Boacha</w:t>
      </w:r>
      <w:proofErr w:type="spellEnd"/>
      <w:r w:rsidR="009C4BAE">
        <w:rPr>
          <w:rFonts w:ascii="Cambria" w:hAnsi="Cambria" w:cs="Arial"/>
          <w:color w:val="000000"/>
        </w:rPr>
        <w:t xml:space="preserve">, nº. 140, </w:t>
      </w:r>
      <w:r w:rsidR="00A646E6">
        <w:rPr>
          <w:rFonts w:ascii="Cambria" w:hAnsi="Cambria" w:cs="Arial"/>
          <w:color w:val="000000"/>
        </w:rPr>
        <w:t xml:space="preserve">Loja A, </w:t>
      </w:r>
      <w:r w:rsidR="009C4BAE">
        <w:rPr>
          <w:rFonts w:ascii="Cambria" w:hAnsi="Cambria" w:cs="Arial"/>
          <w:color w:val="000000"/>
        </w:rPr>
        <w:t xml:space="preserve">bairro Dom Bosco, Belo Horizonte/MG, CEP </w:t>
      </w:r>
      <w:r w:rsidR="00D65DB7">
        <w:rPr>
          <w:rFonts w:ascii="Cambria" w:hAnsi="Cambria" w:cs="Arial"/>
          <w:color w:val="000000"/>
        </w:rPr>
        <w:t>30.580-080</w:t>
      </w:r>
      <w:r w:rsidRPr="00173E14">
        <w:rPr>
          <w:rFonts w:ascii="Cambria" w:hAnsi="Cambria" w:cs="Arial"/>
          <w:color w:val="000000"/>
        </w:rPr>
        <w:t xml:space="preserve">, cujo CNPJ é </w:t>
      </w:r>
      <w:r w:rsidR="00205125">
        <w:rPr>
          <w:rFonts w:ascii="Cambria" w:hAnsi="Cambria" w:cs="Arial"/>
          <w:color w:val="000000"/>
        </w:rPr>
        <w:t>08.085.823/0001-79</w:t>
      </w:r>
      <w:r w:rsidRPr="00173E14">
        <w:rPr>
          <w:rFonts w:ascii="Cambria" w:hAnsi="Cambria" w:cs="Arial"/>
          <w:color w:val="000000"/>
        </w:rPr>
        <w:t xml:space="preserve">, neste ato representado por </w:t>
      </w:r>
      <w:r w:rsidR="00203C78">
        <w:rPr>
          <w:rFonts w:ascii="Cambria" w:hAnsi="Cambria" w:cs="Arial"/>
          <w:color w:val="000000"/>
        </w:rPr>
        <w:t>Silvio Ribeiro dos Santos, inscrito no CPF/MF sob o nº. 046.595.106-62</w:t>
      </w:r>
      <w:r w:rsidRPr="00173E14">
        <w:rPr>
          <w:rFonts w:ascii="Cambria" w:hAnsi="Cambria" w:cs="Arial"/>
          <w:color w:val="000000"/>
        </w:rPr>
        <w:t>, conforme quadro abaixo:</w:t>
      </w:r>
    </w:p>
    <w:p w14:paraId="26C2CA0A" w14:textId="77777777" w:rsidR="00961925" w:rsidRPr="00173E14" w:rsidRDefault="00961925" w:rsidP="00961925">
      <w:pPr>
        <w:pStyle w:val="Corpodetexto"/>
        <w:tabs>
          <w:tab w:val="left" w:pos="4156"/>
          <w:tab w:val="left" w:pos="5426"/>
        </w:tabs>
        <w:spacing w:after="0"/>
        <w:jc w:val="both"/>
        <w:rPr>
          <w:rFonts w:ascii="Cambria" w:hAnsi="Cambria" w:cs="Arial"/>
          <w:color w:val="000000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830"/>
        <w:gridCol w:w="875"/>
        <w:gridCol w:w="937"/>
        <w:gridCol w:w="1082"/>
        <w:gridCol w:w="958"/>
        <w:gridCol w:w="1066"/>
        <w:gridCol w:w="958"/>
        <w:gridCol w:w="1083"/>
      </w:tblGrid>
      <w:tr w:rsidR="00C95759" w:rsidRPr="0082276F" w14:paraId="0B1E7622" w14:textId="77777777" w:rsidTr="00C95759">
        <w:trPr>
          <w:trHeight w:val="20"/>
        </w:trPr>
        <w:tc>
          <w:tcPr>
            <w:tcW w:w="575" w:type="dxa"/>
            <w:vMerge w:val="restart"/>
            <w:shd w:val="clear" w:color="auto" w:fill="auto"/>
            <w:vAlign w:val="center"/>
            <w:hideMark/>
          </w:tcPr>
          <w:p w14:paraId="1E5783BF" w14:textId="77777777" w:rsidR="00C95759" w:rsidRPr="0082276F" w:rsidRDefault="00C95759" w:rsidP="0082276F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  <w:hideMark/>
          </w:tcPr>
          <w:p w14:paraId="1E65ECC9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DESCRIÇÃO DO ITEM</w:t>
            </w:r>
          </w:p>
        </w:tc>
        <w:tc>
          <w:tcPr>
            <w:tcW w:w="6959" w:type="dxa"/>
            <w:gridSpan w:val="7"/>
            <w:shd w:val="clear" w:color="auto" w:fill="auto"/>
            <w:vAlign w:val="center"/>
            <w:hideMark/>
          </w:tcPr>
          <w:p w14:paraId="4739AFEA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QUANTIDADE/ VALOR</w:t>
            </w:r>
          </w:p>
        </w:tc>
      </w:tr>
      <w:tr w:rsidR="00C95759" w:rsidRPr="00DE45C6" w14:paraId="50715287" w14:textId="77777777" w:rsidTr="00C95759">
        <w:trPr>
          <w:trHeight w:val="20"/>
        </w:trPr>
        <w:tc>
          <w:tcPr>
            <w:tcW w:w="575" w:type="dxa"/>
            <w:vMerge/>
            <w:vAlign w:val="center"/>
            <w:hideMark/>
          </w:tcPr>
          <w:p w14:paraId="2AA6ACD3" w14:textId="77777777" w:rsidR="00C95759" w:rsidRPr="0082276F" w:rsidRDefault="00C95759" w:rsidP="0082276F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5740F683" w14:textId="77777777" w:rsidR="00C95759" w:rsidRPr="0082276F" w:rsidRDefault="00C95759" w:rsidP="0082276F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94" w:type="dxa"/>
            <w:gridSpan w:val="3"/>
            <w:shd w:val="clear" w:color="000000" w:fill="BFBFBF"/>
            <w:vAlign w:val="center"/>
            <w:hideMark/>
          </w:tcPr>
          <w:p w14:paraId="723DF3F3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Órgão gerenciador</w:t>
            </w:r>
          </w:p>
        </w:tc>
        <w:tc>
          <w:tcPr>
            <w:tcW w:w="2024" w:type="dxa"/>
            <w:gridSpan w:val="2"/>
            <w:shd w:val="clear" w:color="000000" w:fill="BFBFBF"/>
            <w:vAlign w:val="center"/>
            <w:hideMark/>
          </w:tcPr>
          <w:p w14:paraId="4DC4B4DA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Total a ser registrada e limite por adesão</w:t>
            </w:r>
          </w:p>
        </w:tc>
        <w:tc>
          <w:tcPr>
            <w:tcW w:w="2041" w:type="dxa"/>
            <w:gridSpan w:val="2"/>
            <w:shd w:val="clear" w:color="000000" w:fill="BFBFBF"/>
            <w:vAlign w:val="center"/>
            <w:hideMark/>
          </w:tcPr>
          <w:p w14:paraId="0E5AE78A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Limite decorrente de adesões</w:t>
            </w:r>
          </w:p>
        </w:tc>
      </w:tr>
      <w:tr w:rsidR="00C95759" w:rsidRPr="00DE45C6" w14:paraId="06ED19AE" w14:textId="77777777" w:rsidTr="00C95759">
        <w:trPr>
          <w:trHeight w:val="230"/>
        </w:trPr>
        <w:tc>
          <w:tcPr>
            <w:tcW w:w="575" w:type="dxa"/>
            <w:vMerge/>
            <w:vAlign w:val="center"/>
            <w:hideMark/>
          </w:tcPr>
          <w:p w14:paraId="2677E421" w14:textId="77777777" w:rsidR="00C95759" w:rsidRPr="0082276F" w:rsidRDefault="00C95759" w:rsidP="0082276F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60778CB8" w14:textId="77777777" w:rsidR="00C95759" w:rsidRPr="0082276F" w:rsidRDefault="00C95759" w:rsidP="0082276F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vMerge w:val="restart"/>
            <w:shd w:val="clear" w:color="000000" w:fill="D9D9D9"/>
            <w:vAlign w:val="center"/>
            <w:hideMark/>
          </w:tcPr>
          <w:p w14:paraId="655E5AAA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Qtde</w:t>
            </w:r>
            <w:proofErr w:type="spellEnd"/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Estimada</w:t>
            </w:r>
          </w:p>
        </w:tc>
        <w:tc>
          <w:tcPr>
            <w:tcW w:w="937" w:type="dxa"/>
            <w:vMerge w:val="restart"/>
            <w:shd w:val="clear" w:color="000000" w:fill="D9D9D9"/>
            <w:vAlign w:val="center"/>
            <w:hideMark/>
          </w:tcPr>
          <w:p w14:paraId="6FC91435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082" w:type="dxa"/>
            <w:vMerge w:val="restart"/>
            <w:shd w:val="clear" w:color="000000" w:fill="D9D9D9"/>
            <w:vAlign w:val="center"/>
            <w:hideMark/>
          </w:tcPr>
          <w:p w14:paraId="1019170A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958" w:type="dxa"/>
            <w:vMerge w:val="restart"/>
            <w:shd w:val="clear" w:color="000000" w:fill="D9D9D9"/>
            <w:vAlign w:val="center"/>
            <w:hideMark/>
          </w:tcPr>
          <w:p w14:paraId="2D958FC2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Qtde</w:t>
            </w:r>
            <w:proofErr w:type="spellEnd"/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. Estimada</w:t>
            </w:r>
          </w:p>
        </w:tc>
        <w:tc>
          <w:tcPr>
            <w:tcW w:w="1066" w:type="dxa"/>
            <w:vMerge w:val="restart"/>
            <w:shd w:val="clear" w:color="000000" w:fill="D9D9D9"/>
            <w:vAlign w:val="center"/>
            <w:hideMark/>
          </w:tcPr>
          <w:p w14:paraId="5DB8D6FF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958" w:type="dxa"/>
            <w:vMerge w:val="restart"/>
            <w:shd w:val="clear" w:color="000000" w:fill="D9D9D9"/>
            <w:vAlign w:val="center"/>
            <w:hideMark/>
          </w:tcPr>
          <w:p w14:paraId="171CE675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Qtde</w:t>
            </w:r>
            <w:proofErr w:type="spellEnd"/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. Estimada</w:t>
            </w:r>
          </w:p>
        </w:tc>
        <w:tc>
          <w:tcPr>
            <w:tcW w:w="1083" w:type="dxa"/>
            <w:vMerge w:val="restart"/>
            <w:shd w:val="clear" w:color="000000" w:fill="D9D9D9"/>
            <w:vAlign w:val="center"/>
            <w:hideMark/>
          </w:tcPr>
          <w:p w14:paraId="4AC1C69C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Valor Total</w:t>
            </w:r>
          </w:p>
        </w:tc>
      </w:tr>
      <w:tr w:rsidR="00C95759" w:rsidRPr="00DE45C6" w14:paraId="50F2D28A" w14:textId="77777777" w:rsidTr="00C95759">
        <w:trPr>
          <w:trHeight w:val="230"/>
        </w:trPr>
        <w:tc>
          <w:tcPr>
            <w:tcW w:w="575" w:type="dxa"/>
            <w:vMerge/>
            <w:vAlign w:val="center"/>
            <w:hideMark/>
          </w:tcPr>
          <w:p w14:paraId="50FED4DE" w14:textId="77777777" w:rsidR="00C95759" w:rsidRPr="0082276F" w:rsidRDefault="00C95759" w:rsidP="0082276F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5B392C60" w14:textId="77777777" w:rsidR="00C95759" w:rsidRPr="0082276F" w:rsidRDefault="00C95759" w:rsidP="0082276F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  <w:hideMark/>
          </w:tcPr>
          <w:p w14:paraId="3B685603" w14:textId="77777777" w:rsidR="00C95759" w:rsidRPr="0082276F" w:rsidRDefault="00C95759" w:rsidP="0082276F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2CB88396" w14:textId="77777777" w:rsidR="00C95759" w:rsidRPr="0082276F" w:rsidRDefault="00C95759" w:rsidP="0082276F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14:paraId="3D9CEACF" w14:textId="77777777" w:rsidR="00C95759" w:rsidRPr="0082276F" w:rsidRDefault="00C95759" w:rsidP="0082276F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14:paraId="47E8CE75" w14:textId="77777777" w:rsidR="00C95759" w:rsidRPr="0082276F" w:rsidRDefault="00C95759" w:rsidP="0082276F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49452E61" w14:textId="77777777" w:rsidR="00C95759" w:rsidRPr="0082276F" w:rsidRDefault="00C95759" w:rsidP="0082276F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14:paraId="7E110AD6" w14:textId="77777777" w:rsidR="00C95759" w:rsidRPr="0082276F" w:rsidRDefault="00C95759" w:rsidP="0082276F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14:paraId="6ED9BE82" w14:textId="77777777" w:rsidR="00C95759" w:rsidRPr="0082276F" w:rsidRDefault="00C95759" w:rsidP="0082276F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C95759" w:rsidRPr="00DE45C6" w14:paraId="1E64B1F7" w14:textId="77777777" w:rsidTr="00C95759">
        <w:trPr>
          <w:trHeight w:val="20"/>
        </w:trPr>
        <w:tc>
          <w:tcPr>
            <w:tcW w:w="575" w:type="dxa"/>
            <w:shd w:val="clear" w:color="auto" w:fill="auto"/>
            <w:vAlign w:val="center"/>
            <w:hideMark/>
          </w:tcPr>
          <w:p w14:paraId="0E83DBCA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14:paraId="73939E2F" w14:textId="77777777" w:rsidR="00C95759" w:rsidRPr="0082276F" w:rsidRDefault="00C95759" w:rsidP="0082276F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  <w:lang w:val="en-US"/>
              </w:rPr>
              <w:t>TONER RICOH SP 3710DN 7K- ORIGINAL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01286E0F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712E808" w14:textId="2906B0E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1082" w:type="dxa"/>
            <w:shd w:val="clear" w:color="000000" w:fill="FFFFFF"/>
            <w:vAlign w:val="center"/>
            <w:hideMark/>
          </w:tcPr>
          <w:p w14:paraId="7B5C1F52" w14:textId="7C289BD2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18.900,00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182A7CC6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31016A0F" w14:textId="2C9F2A22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18.900,00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1E4E88C9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14:paraId="45E23780" w14:textId="7A3FFBD3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94.500,00</w:t>
            </w:r>
          </w:p>
        </w:tc>
      </w:tr>
      <w:tr w:rsidR="00C95759" w:rsidRPr="00DE45C6" w14:paraId="0E84E98B" w14:textId="77777777" w:rsidTr="00C95759">
        <w:trPr>
          <w:trHeight w:val="20"/>
        </w:trPr>
        <w:tc>
          <w:tcPr>
            <w:tcW w:w="575" w:type="dxa"/>
            <w:shd w:val="clear" w:color="auto" w:fill="auto"/>
            <w:vAlign w:val="center"/>
            <w:hideMark/>
          </w:tcPr>
          <w:p w14:paraId="180C0FF9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14:paraId="21CD82A0" w14:textId="77777777" w:rsidR="00C95759" w:rsidRPr="0082276F" w:rsidRDefault="00C95759" w:rsidP="0082276F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TONER LEXMARK E 260 DM - ORIGINAL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6418EC52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B2EE879" w14:textId="16E3A200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222,00</w:t>
            </w:r>
          </w:p>
        </w:tc>
        <w:tc>
          <w:tcPr>
            <w:tcW w:w="1082" w:type="dxa"/>
            <w:shd w:val="clear" w:color="000000" w:fill="FFFFFF"/>
            <w:vAlign w:val="center"/>
            <w:hideMark/>
          </w:tcPr>
          <w:p w14:paraId="419925E6" w14:textId="3609F9D9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11.100,00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2B4FCE62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2FAD59AC" w14:textId="466AB43C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11.100,00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2855EDAF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14:paraId="038C1005" w14:textId="0F86ACE9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55.500,00</w:t>
            </w:r>
          </w:p>
        </w:tc>
      </w:tr>
      <w:tr w:rsidR="00C95759" w:rsidRPr="00DE45C6" w14:paraId="33963A02" w14:textId="77777777" w:rsidTr="00C95759">
        <w:trPr>
          <w:trHeight w:val="20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14:paraId="1C002CD3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14:paraId="4DC45E63" w14:textId="77777777" w:rsidR="00C95759" w:rsidRPr="0082276F" w:rsidRDefault="00C95759" w:rsidP="0082276F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TONER IMPRESSORA HP 2612A - ORIGINAL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0165DD9A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BF3040F" w14:textId="01F7A17E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119,90</w:t>
            </w:r>
          </w:p>
        </w:tc>
        <w:tc>
          <w:tcPr>
            <w:tcW w:w="1082" w:type="dxa"/>
            <w:shd w:val="clear" w:color="000000" w:fill="FFFFFF"/>
            <w:vAlign w:val="center"/>
            <w:hideMark/>
          </w:tcPr>
          <w:p w14:paraId="74EF863E" w14:textId="2342840E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11.990,00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23FDF92D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614D088A" w14:textId="69D116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11.990,00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634D8420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14:paraId="2FD2B257" w14:textId="602716BE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59.950,00</w:t>
            </w:r>
          </w:p>
        </w:tc>
      </w:tr>
      <w:tr w:rsidR="00C95759" w:rsidRPr="00DE45C6" w14:paraId="49E85A32" w14:textId="77777777" w:rsidTr="00C95759">
        <w:trPr>
          <w:trHeight w:val="20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14:paraId="253C363F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14:paraId="11F9C85C" w14:textId="77777777" w:rsidR="00C95759" w:rsidRPr="0082276F" w:rsidRDefault="00C95759" w:rsidP="0082276F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TONER IMPRESSORA HP 436A - ORIGINAL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3688311D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1D0E826" w14:textId="62D7571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148,00</w:t>
            </w:r>
          </w:p>
        </w:tc>
        <w:tc>
          <w:tcPr>
            <w:tcW w:w="1082" w:type="dxa"/>
            <w:shd w:val="clear" w:color="000000" w:fill="FFFFFF"/>
            <w:vAlign w:val="center"/>
            <w:hideMark/>
          </w:tcPr>
          <w:p w14:paraId="6666BFA3" w14:textId="5AD577FD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7.400,00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0ED2B526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447C199E" w14:textId="3C99B40A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7.400,00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67EF9FAF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14:paraId="6ECDDBE1" w14:textId="68E4763C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37.000,00</w:t>
            </w:r>
          </w:p>
        </w:tc>
      </w:tr>
      <w:tr w:rsidR="00C95759" w:rsidRPr="00DE45C6" w14:paraId="523093C3" w14:textId="77777777" w:rsidTr="00C95759">
        <w:trPr>
          <w:trHeight w:val="20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14:paraId="71D8FA57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14:paraId="2C08D511" w14:textId="77777777" w:rsidR="00C95759" w:rsidRPr="0082276F" w:rsidRDefault="00C95759" w:rsidP="0082276F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TONER IMPRESSORA HP 435A - ORIGINAL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69E2B195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8C39B1D" w14:textId="41F86ED1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168,90</w:t>
            </w:r>
          </w:p>
        </w:tc>
        <w:tc>
          <w:tcPr>
            <w:tcW w:w="1082" w:type="dxa"/>
            <w:shd w:val="clear" w:color="000000" w:fill="FFFFFF"/>
            <w:vAlign w:val="center"/>
            <w:hideMark/>
          </w:tcPr>
          <w:p w14:paraId="43227649" w14:textId="4EC27A8C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8.445,00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1C20A4B1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2B5AC96F" w14:textId="6FA4508E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8.445,00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54EE6477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14:paraId="58910B76" w14:textId="32198AB4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42.225,00</w:t>
            </w:r>
          </w:p>
        </w:tc>
      </w:tr>
      <w:tr w:rsidR="00C95759" w:rsidRPr="00DE45C6" w14:paraId="3038299F" w14:textId="77777777" w:rsidTr="00C95759">
        <w:trPr>
          <w:trHeight w:val="20"/>
        </w:trPr>
        <w:tc>
          <w:tcPr>
            <w:tcW w:w="575" w:type="dxa"/>
            <w:shd w:val="clear" w:color="auto" w:fill="auto"/>
            <w:vAlign w:val="center"/>
            <w:hideMark/>
          </w:tcPr>
          <w:p w14:paraId="2CA171AA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14:paraId="489247B8" w14:textId="77777777" w:rsidR="00C95759" w:rsidRPr="0082276F" w:rsidRDefault="00C95759" w:rsidP="0082276F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TONER HP 285A ORIGINAL HP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2ED64A31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DE9064D" w14:textId="0664A5EA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1082" w:type="dxa"/>
            <w:shd w:val="clear" w:color="000000" w:fill="FFFFFF"/>
            <w:vAlign w:val="center"/>
            <w:hideMark/>
          </w:tcPr>
          <w:p w14:paraId="1FA3A346" w14:textId="00E3C229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16.500,00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63BB6C19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282EF9B6" w14:textId="56301FBE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16.500,00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2D2E93E9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14:paraId="6EED0E7C" w14:textId="6EF111FD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82.500,00</w:t>
            </w:r>
          </w:p>
        </w:tc>
      </w:tr>
      <w:tr w:rsidR="00C95759" w:rsidRPr="00DE45C6" w14:paraId="1059E9DA" w14:textId="77777777" w:rsidTr="00C95759">
        <w:trPr>
          <w:trHeight w:val="20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14:paraId="75A1966B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14:paraId="53148905" w14:textId="77777777" w:rsidR="00C95759" w:rsidRPr="0082276F" w:rsidRDefault="00C95759" w:rsidP="0082276F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TONER IMPRESSORA HP 5949A - ORIGINAL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55D97249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20242D3" w14:textId="4E3F4F5E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184,90</w:t>
            </w:r>
          </w:p>
        </w:tc>
        <w:tc>
          <w:tcPr>
            <w:tcW w:w="1082" w:type="dxa"/>
            <w:shd w:val="clear" w:color="000000" w:fill="FFFFFF"/>
            <w:vAlign w:val="center"/>
            <w:hideMark/>
          </w:tcPr>
          <w:p w14:paraId="7BCA4621" w14:textId="14A5513F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18.490,00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19F16A02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5D7C98AE" w14:textId="6BF7FB63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18.490,00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0FFA2FC5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14:paraId="0C0742E8" w14:textId="336A663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92.450,00</w:t>
            </w:r>
          </w:p>
        </w:tc>
      </w:tr>
      <w:tr w:rsidR="00C95759" w:rsidRPr="00DE45C6" w14:paraId="52E91CF9" w14:textId="77777777" w:rsidTr="00C95759">
        <w:trPr>
          <w:trHeight w:val="20"/>
        </w:trPr>
        <w:tc>
          <w:tcPr>
            <w:tcW w:w="575" w:type="dxa"/>
            <w:shd w:val="clear" w:color="auto" w:fill="auto"/>
            <w:vAlign w:val="center"/>
            <w:hideMark/>
          </w:tcPr>
          <w:p w14:paraId="646D1713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14:paraId="481B2DA9" w14:textId="77777777" w:rsidR="00C95759" w:rsidRPr="0082276F" w:rsidRDefault="00C95759" w:rsidP="0082276F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TONER IMPRESSORA SAMSUNG SCX 4521 - ORIGINAL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55B38C9A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425D279" w14:textId="190F1B5A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185,00</w:t>
            </w:r>
          </w:p>
        </w:tc>
        <w:tc>
          <w:tcPr>
            <w:tcW w:w="1082" w:type="dxa"/>
            <w:shd w:val="clear" w:color="000000" w:fill="FFFFFF"/>
            <w:vAlign w:val="center"/>
            <w:hideMark/>
          </w:tcPr>
          <w:p w14:paraId="1A0866B1" w14:textId="514B1818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9.250,00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4F585C02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0BCE8C0D" w14:textId="0D314793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9.250,00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0DDF819A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14:paraId="527BB13C" w14:textId="541C5F11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46.250,00</w:t>
            </w:r>
          </w:p>
        </w:tc>
      </w:tr>
      <w:tr w:rsidR="00C95759" w:rsidRPr="00DE45C6" w14:paraId="1978DFE7" w14:textId="77777777" w:rsidTr="00C95759">
        <w:trPr>
          <w:trHeight w:val="20"/>
        </w:trPr>
        <w:tc>
          <w:tcPr>
            <w:tcW w:w="575" w:type="dxa"/>
            <w:shd w:val="clear" w:color="auto" w:fill="auto"/>
            <w:vAlign w:val="center"/>
            <w:hideMark/>
          </w:tcPr>
          <w:p w14:paraId="54096462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14:paraId="075CDAF9" w14:textId="77777777" w:rsidR="00C95759" w:rsidRPr="0082276F" w:rsidRDefault="00C95759" w:rsidP="0082276F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  <w:lang w:val="en-US"/>
              </w:rPr>
              <w:t>TONER SAMSUNG ML-1660 – D104 - ORIGINAL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10492DFE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2763134" w14:textId="155E59B3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167,00</w:t>
            </w:r>
          </w:p>
        </w:tc>
        <w:tc>
          <w:tcPr>
            <w:tcW w:w="1082" w:type="dxa"/>
            <w:shd w:val="clear" w:color="000000" w:fill="FFFFFF"/>
            <w:vAlign w:val="center"/>
            <w:hideMark/>
          </w:tcPr>
          <w:p w14:paraId="6B4A801D" w14:textId="2BCCB9AD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8.350,00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2421CBC7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3F9352DB" w14:textId="45A646A2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8.350,00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11DE72EE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14:paraId="1DEBBFFF" w14:textId="23268A6D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41.750,00</w:t>
            </w:r>
          </w:p>
        </w:tc>
      </w:tr>
      <w:tr w:rsidR="00C95759" w:rsidRPr="00DE45C6" w14:paraId="7A99219B" w14:textId="77777777" w:rsidTr="00C95759">
        <w:trPr>
          <w:trHeight w:val="20"/>
        </w:trPr>
        <w:tc>
          <w:tcPr>
            <w:tcW w:w="575" w:type="dxa"/>
            <w:shd w:val="clear" w:color="auto" w:fill="auto"/>
            <w:vAlign w:val="center"/>
            <w:hideMark/>
          </w:tcPr>
          <w:p w14:paraId="4D326DDE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54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14:paraId="22ADCC65" w14:textId="77777777" w:rsidR="00C95759" w:rsidRPr="0082276F" w:rsidRDefault="00C95759" w:rsidP="0082276F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TONER SAMSUNG D204 - ORIGINAL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00870401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6B14E83" w14:textId="4AA86073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214,00</w:t>
            </w:r>
          </w:p>
        </w:tc>
        <w:tc>
          <w:tcPr>
            <w:tcW w:w="1082" w:type="dxa"/>
            <w:shd w:val="clear" w:color="000000" w:fill="FFFFFF"/>
            <w:vAlign w:val="center"/>
            <w:hideMark/>
          </w:tcPr>
          <w:p w14:paraId="6B1DE19D" w14:textId="78468B73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10.700,00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74652A29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680F56E9" w14:textId="27BBE5EB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10.700,00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2F8617C4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14:paraId="464A7BFD" w14:textId="630ACA66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53.500,00</w:t>
            </w:r>
          </w:p>
        </w:tc>
      </w:tr>
      <w:tr w:rsidR="00C95759" w:rsidRPr="00DE45C6" w14:paraId="7F8ABD8E" w14:textId="77777777" w:rsidTr="00C95759">
        <w:trPr>
          <w:trHeight w:val="20"/>
        </w:trPr>
        <w:tc>
          <w:tcPr>
            <w:tcW w:w="575" w:type="dxa"/>
            <w:shd w:val="clear" w:color="auto" w:fill="auto"/>
            <w:vAlign w:val="center"/>
            <w:hideMark/>
          </w:tcPr>
          <w:p w14:paraId="5FAB26BA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14:paraId="43F98B4E" w14:textId="77777777" w:rsidR="00C95759" w:rsidRPr="0082276F" w:rsidRDefault="00C95759" w:rsidP="0082276F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TONER PARA IMPRESSORA RICOH MP 1900 ORIGINAL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57621217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85CE5A1" w14:textId="17385B60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136,90</w:t>
            </w:r>
          </w:p>
        </w:tc>
        <w:tc>
          <w:tcPr>
            <w:tcW w:w="1082" w:type="dxa"/>
            <w:shd w:val="clear" w:color="000000" w:fill="FFFFFF"/>
            <w:vAlign w:val="center"/>
            <w:hideMark/>
          </w:tcPr>
          <w:p w14:paraId="4EE23332" w14:textId="37F0D959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6.845,00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56D2D99B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71F30458" w14:textId="769C61F8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6.845,00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12FA9989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14:paraId="32E0D019" w14:textId="5FE777E4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34.225,00</w:t>
            </w:r>
          </w:p>
        </w:tc>
      </w:tr>
      <w:tr w:rsidR="00C95759" w:rsidRPr="00DE45C6" w14:paraId="09175350" w14:textId="77777777" w:rsidTr="00C95759">
        <w:trPr>
          <w:trHeight w:val="20"/>
        </w:trPr>
        <w:tc>
          <w:tcPr>
            <w:tcW w:w="575" w:type="dxa"/>
            <w:shd w:val="clear" w:color="auto" w:fill="auto"/>
            <w:vAlign w:val="center"/>
            <w:hideMark/>
          </w:tcPr>
          <w:p w14:paraId="0896E481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14:paraId="1FC8DC57" w14:textId="77777777" w:rsidR="00C95759" w:rsidRPr="0082276F" w:rsidRDefault="00C95759" w:rsidP="0082276F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CARTUCHO TONER SAMSUNG D201 - TONER ORIGINAL, COM GARANTIA DE 03 MESES PARA DEFEITO DE FABRICAÇÃO.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77B9C746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D1EC82F" w14:textId="728F0512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419,00</w:t>
            </w:r>
          </w:p>
        </w:tc>
        <w:tc>
          <w:tcPr>
            <w:tcW w:w="1082" w:type="dxa"/>
            <w:shd w:val="clear" w:color="000000" w:fill="FFFFFF"/>
            <w:vAlign w:val="center"/>
            <w:hideMark/>
          </w:tcPr>
          <w:p w14:paraId="10F28161" w14:textId="0487ACEA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41.900,00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425A1299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14883F71" w14:textId="1FCB9E72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41.900,00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49F68CF2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14:paraId="1289F0EA" w14:textId="0DDC6B01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209.500,00</w:t>
            </w:r>
          </w:p>
        </w:tc>
      </w:tr>
      <w:tr w:rsidR="00C95759" w:rsidRPr="00DE45C6" w14:paraId="6694B126" w14:textId="77777777" w:rsidTr="00C95759">
        <w:trPr>
          <w:trHeight w:val="20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14:paraId="5EE3EC71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14:paraId="68F296B8" w14:textId="77777777" w:rsidR="00C95759" w:rsidRPr="0082276F" w:rsidRDefault="00C95759" w:rsidP="0082276F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  <w:lang w:val="en-US"/>
              </w:rPr>
              <w:t>TONER HP 432 FDN LASER MFP ORIGINAL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3D8D11B9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7EDA9DD" w14:textId="47B871D0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199,00</w:t>
            </w:r>
          </w:p>
        </w:tc>
        <w:tc>
          <w:tcPr>
            <w:tcW w:w="1082" w:type="dxa"/>
            <w:shd w:val="clear" w:color="000000" w:fill="FFFFFF"/>
            <w:vAlign w:val="center"/>
            <w:hideMark/>
          </w:tcPr>
          <w:p w14:paraId="239A8450" w14:textId="4EDBF6A8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19.900,00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79D2C2A8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25829FD1" w14:textId="764B8FA5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19.900,00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1F39E746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14:paraId="0B6A33D0" w14:textId="6D06EDA6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99.500,00</w:t>
            </w:r>
          </w:p>
        </w:tc>
      </w:tr>
      <w:tr w:rsidR="00C95759" w:rsidRPr="00DE45C6" w14:paraId="6CA8B41F" w14:textId="77777777" w:rsidTr="00C95759">
        <w:trPr>
          <w:trHeight w:val="20"/>
        </w:trPr>
        <w:tc>
          <w:tcPr>
            <w:tcW w:w="575" w:type="dxa"/>
            <w:shd w:val="clear" w:color="auto" w:fill="auto"/>
            <w:vAlign w:val="center"/>
            <w:hideMark/>
          </w:tcPr>
          <w:p w14:paraId="715CF7D0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14:paraId="169BCDD1" w14:textId="77777777" w:rsidR="00C95759" w:rsidRPr="0082276F" w:rsidRDefault="00C95759" w:rsidP="0082276F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  <w:lang w:val="en-US"/>
              </w:rPr>
              <w:t>TONER HP LASERJET MANAGED MFP E52645 ORIGINAL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72338A16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E4572EA" w14:textId="22019C99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499,00</w:t>
            </w:r>
          </w:p>
        </w:tc>
        <w:tc>
          <w:tcPr>
            <w:tcW w:w="1082" w:type="dxa"/>
            <w:shd w:val="clear" w:color="000000" w:fill="FFFFFF"/>
            <w:vAlign w:val="center"/>
            <w:hideMark/>
          </w:tcPr>
          <w:p w14:paraId="09565DD8" w14:textId="0BB18375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49.900,00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515ACAFC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232A0322" w14:textId="6A462185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49.900,00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1DC7042C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14:paraId="76F7D722" w14:textId="2B2974EB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249.500,00</w:t>
            </w:r>
          </w:p>
        </w:tc>
      </w:tr>
      <w:tr w:rsidR="00C95759" w:rsidRPr="00DE45C6" w14:paraId="0442A559" w14:textId="77777777" w:rsidTr="00C95759">
        <w:trPr>
          <w:trHeight w:val="20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14:paraId="1F12E8B9" w14:textId="77777777" w:rsidR="00C95759" w:rsidRPr="0082276F" w:rsidRDefault="00C95759" w:rsidP="0082276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14:paraId="3376C492" w14:textId="77777777" w:rsidR="00C95759" w:rsidRPr="0082276F" w:rsidRDefault="00C95759" w:rsidP="0082276F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TONER HP LASERJET MANAGED MFP E52645 COMPATIVEL NÃO REMANUFATURADO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6E5FD3D4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D4E4E18" w14:textId="270218A5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249,00</w:t>
            </w:r>
          </w:p>
        </w:tc>
        <w:tc>
          <w:tcPr>
            <w:tcW w:w="1082" w:type="dxa"/>
            <w:shd w:val="clear" w:color="000000" w:fill="FFFFFF"/>
            <w:vAlign w:val="center"/>
            <w:hideMark/>
          </w:tcPr>
          <w:p w14:paraId="7016E614" w14:textId="1F818F05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24.900,00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398574BE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4FDC7104" w14:textId="06752D9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24.900,00</w:t>
            </w:r>
          </w:p>
        </w:tc>
        <w:tc>
          <w:tcPr>
            <w:tcW w:w="958" w:type="dxa"/>
            <w:shd w:val="clear" w:color="000000" w:fill="FFFFFF"/>
            <w:vAlign w:val="center"/>
            <w:hideMark/>
          </w:tcPr>
          <w:p w14:paraId="56E8980B" w14:textId="7777777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14:paraId="341DC5EC" w14:textId="5ABD7D47" w:rsidR="00C95759" w:rsidRPr="0082276F" w:rsidRDefault="00C95759" w:rsidP="00C9575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2276F">
              <w:rPr>
                <w:rFonts w:ascii="Cambria" w:hAnsi="Cambria" w:cs="Calibri"/>
                <w:color w:val="000000"/>
                <w:sz w:val="18"/>
                <w:szCs w:val="18"/>
              </w:rPr>
              <w:t>124.500,00</w:t>
            </w:r>
          </w:p>
        </w:tc>
      </w:tr>
    </w:tbl>
    <w:p w14:paraId="26C2CA2D" w14:textId="77777777" w:rsidR="00961925" w:rsidRPr="00173E14" w:rsidRDefault="00961925" w:rsidP="00961925">
      <w:pPr>
        <w:pStyle w:val="Corpodetexto"/>
        <w:tabs>
          <w:tab w:val="left" w:pos="4156"/>
          <w:tab w:val="left" w:pos="5426"/>
        </w:tabs>
        <w:spacing w:after="0" w:line="200" w:lineRule="atLeast"/>
        <w:rPr>
          <w:rFonts w:ascii="Cambria" w:hAnsi="Cambria" w:cs="Arial"/>
          <w:color w:val="000000"/>
        </w:rPr>
      </w:pPr>
    </w:p>
    <w:p w14:paraId="26C2CA2E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01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 OBJETO:</w:t>
      </w:r>
    </w:p>
    <w:p w14:paraId="26C2CA2F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</w:p>
    <w:p w14:paraId="26C2CA30" w14:textId="77777777" w:rsidR="00961925" w:rsidRPr="00173E14" w:rsidRDefault="00961925" w:rsidP="00961925">
      <w:pPr>
        <w:pStyle w:val="Recuodecorpodetexto"/>
        <w:spacing w:line="200" w:lineRule="atLeast"/>
        <w:ind w:firstLine="0"/>
        <w:rPr>
          <w:rFonts w:ascii="Cambria" w:hAnsi="Cambria"/>
          <w:color w:val="000000"/>
        </w:rPr>
      </w:pPr>
      <w:r w:rsidRPr="00173E14">
        <w:rPr>
          <w:rFonts w:ascii="Cambria" w:hAnsi="Cambria"/>
          <w:color w:val="000000"/>
        </w:rPr>
        <w:t xml:space="preserve">I </w:t>
      </w:r>
      <w:r w:rsidRPr="00173E14">
        <w:rPr>
          <w:rFonts w:ascii="Cambria" w:hAnsi="Cambria"/>
          <w:color w:val="000000"/>
        </w:rPr>
        <w:noBreakHyphen/>
        <w:t xml:space="preserve"> Os objetos do fornecimento são os produtos constantes </w:t>
      </w:r>
      <w:r w:rsidR="00357D85">
        <w:rPr>
          <w:rFonts w:ascii="Cambria" w:hAnsi="Cambria"/>
          <w:color w:val="000000"/>
        </w:rPr>
        <w:t>do quadro acima</w:t>
      </w:r>
      <w:r w:rsidRPr="00173E14">
        <w:rPr>
          <w:rFonts w:ascii="Cambria" w:hAnsi="Cambria"/>
          <w:color w:val="000000"/>
        </w:rPr>
        <w:t>, em que são discriminados, a apresentação de cada produto, o consumo estimado e o prazo para entrega.</w:t>
      </w:r>
    </w:p>
    <w:p w14:paraId="26C2CA31" w14:textId="77777777" w:rsidR="00961925" w:rsidRPr="00173E14" w:rsidRDefault="00961925" w:rsidP="00961925">
      <w:pPr>
        <w:pStyle w:val="Recuodecorpodetexto"/>
        <w:spacing w:line="200" w:lineRule="atLeast"/>
        <w:ind w:firstLine="0"/>
        <w:rPr>
          <w:rFonts w:ascii="Cambria" w:hAnsi="Cambria"/>
          <w:color w:val="000000"/>
        </w:rPr>
      </w:pPr>
    </w:p>
    <w:p w14:paraId="26C2CA32" w14:textId="77777777" w:rsidR="00961925" w:rsidRPr="00173E14" w:rsidRDefault="00961925" w:rsidP="00961925">
      <w:pPr>
        <w:tabs>
          <w:tab w:val="right" w:pos="6589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02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 VALIDADE DO REGISTRO DE PREÇOS</w:t>
      </w:r>
    </w:p>
    <w:p w14:paraId="26C2CA33" w14:textId="77777777" w:rsidR="00961925" w:rsidRPr="00173E14" w:rsidRDefault="00961925" w:rsidP="00961925">
      <w:pPr>
        <w:tabs>
          <w:tab w:val="right" w:pos="6589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</w:p>
    <w:p w14:paraId="26C2CA34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A presente Ata de Registro de Preços terá a validade de 12 meses a partir da homologação do processo.</w:t>
      </w:r>
    </w:p>
    <w:p w14:paraId="26C2CA3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36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Nos termos do art. 15, parágrafo 4º, da Lei Federal 8.666/93, alterada pela Lei Federal 8.883/94, durante o prazo de validade desta Ata de Registro de Preços, o município não será obrigado a adquirir os produtos referidos nesta ata.</w:t>
      </w:r>
    </w:p>
    <w:p w14:paraId="26C2CA37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38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III </w:t>
      </w:r>
      <w:r w:rsidRPr="00173E14">
        <w:rPr>
          <w:rFonts w:ascii="Cambria" w:hAnsi="Cambria"/>
          <w:color w:val="000000"/>
          <w:szCs w:val="24"/>
        </w:rPr>
        <w:noBreakHyphen/>
        <w:t xml:space="preserve"> Ocorrendo qualquer das hipóteses previstas no art. 78 da Lei Federal 8.666/93, com as alterações que lhe foram impostas pela Lei Federal 8.883/94, a presente Ata de Registro de Preços será, cancelada, garantidos, às suas detentoras, o contraditório e a ampla defesa.</w:t>
      </w:r>
    </w:p>
    <w:p w14:paraId="26C2CA39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3A" w14:textId="77777777" w:rsidR="00961925" w:rsidRPr="00173E14" w:rsidRDefault="00961925" w:rsidP="00961925">
      <w:pPr>
        <w:tabs>
          <w:tab w:val="right" w:pos="7944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03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 UTILIZAÇÃO DA ATA DE REGISTRO DE PREÇOS</w:t>
      </w:r>
    </w:p>
    <w:p w14:paraId="26C2CA3B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</w:p>
    <w:p w14:paraId="26C2CA3C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A presente Ata de Registro de Preços poderá ser utilizada, para aquisições do respectivo objeto, por todos os Órgãos da Administração direta e indireta do Município.</w:t>
      </w:r>
    </w:p>
    <w:p w14:paraId="26C2CA3D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3E" w14:textId="77777777" w:rsidR="00961925" w:rsidRPr="00173E14" w:rsidRDefault="00961925" w:rsidP="00961925">
      <w:pPr>
        <w:tabs>
          <w:tab w:val="right" w:pos="2401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04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 PREÇO</w:t>
      </w:r>
    </w:p>
    <w:p w14:paraId="26C2CA3F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40" w14:textId="5CAEB480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Os preços ofertados pelas empresas signatárias da presente Ata de Registro de Preços são os constantes dos seus anexos, de acordo com a respectiva classificação no 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>.</w:t>
      </w:r>
    </w:p>
    <w:p w14:paraId="26C2CA41" w14:textId="77777777" w:rsidR="00961925" w:rsidRPr="00173E14" w:rsidRDefault="00961925" w:rsidP="00961925">
      <w:pPr>
        <w:tabs>
          <w:tab w:val="right" w:pos="912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42" w14:textId="432CF514" w:rsidR="00961925" w:rsidRPr="00173E14" w:rsidRDefault="00961925" w:rsidP="00961925">
      <w:pPr>
        <w:tabs>
          <w:tab w:val="right" w:pos="912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Em cada fornecimento decorrente desta Ata, serão observadas as disposições da legislação pertinente, assim como as cláusulas e condições constantes do Edital do 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>, que integra o presente instrumento de compromisso.</w:t>
      </w:r>
    </w:p>
    <w:p w14:paraId="26C2CA43" w14:textId="77777777" w:rsidR="00961925" w:rsidRPr="00173E14" w:rsidRDefault="00961925" w:rsidP="00961925">
      <w:pPr>
        <w:tabs>
          <w:tab w:val="right" w:pos="9106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44" w14:textId="0524A4C0" w:rsidR="00961925" w:rsidRPr="00173E14" w:rsidRDefault="00961925" w:rsidP="00094E69">
      <w:pPr>
        <w:tabs>
          <w:tab w:val="right" w:pos="9106"/>
        </w:tabs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III </w:t>
      </w:r>
      <w:r w:rsidRPr="00173E14">
        <w:rPr>
          <w:rFonts w:ascii="Cambria" w:hAnsi="Cambria"/>
          <w:color w:val="000000"/>
          <w:szCs w:val="24"/>
        </w:rPr>
        <w:noBreakHyphen/>
        <w:t xml:space="preserve"> Em cada fornecimento, o preço unitário a ser pago será o constante das propostas apresentadas, no 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 xml:space="preserve"> pelas empresas detentoras da presente Ata, as quais também a integram.</w:t>
      </w:r>
    </w:p>
    <w:p w14:paraId="26C2CA45" w14:textId="77777777" w:rsidR="00961925" w:rsidRPr="00173E14" w:rsidRDefault="00961925" w:rsidP="00094E69">
      <w:pPr>
        <w:tabs>
          <w:tab w:val="left" w:pos="50"/>
          <w:tab w:val="left" w:leader="dot" w:pos="5971"/>
          <w:tab w:val="right" w:pos="6021"/>
        </w:tabs>
        <w:jc w:val="both"/>
        <w:rPr>
          <w:rFonts w:ascii="Cambria" w:hAnsi="Cambria"/>
          <w:b/>
          <w:color w:val="000000"/>
          <w:szCs w:val="24"/>
        </w:rPr>
      </w:pPr>
    </w:p>
    <w:p w14:paraId="26C2CA46" w14:textId="77777777" w:rsidR="00961925" w:rsidRPr="00173E14" w:rsidRDefault="00961925" w:rsidP="00094E69">
      <w:pPr>
        <w:tabs>
          <w:tab w:val="left" w:pos="50"/>
          <w:tab w:val="left" w:leader="dot" w:pos="5971"/>
          <w:tab w:val="right" w:pos="6021"/>
        </w:tabs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05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 LOCAL E PRAZO DE ENTREGA</w:t>
      </w:r>
    </w:p>
    <w:p w14:paraId="26C2CA47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48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Em cada fornecimento, o prazo de entrega do produto será o constante dos anexos desta, e será contado a partir da Ordem de Fornecimento.</w:t>
      </w:r>
    </w:p>
    <w:p w14:paraId="26C2CA49" w14:textId="77777777" w:rsidR="00961925" w:rsidRPr="00094E69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4A" w14:textId="77777777" w:rsidR="00961925" w:rsidRPr="00094E69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094E69">
        <w:rPr>
          <w:rFonts w:ascii="Cambria" w:hAnsi="Cambria"/>
          <w:color w:val="000000"/>
          <w:szCs w:val="24"/>
        </w:rPr>
        <w:t xml:space="preserve">II </w:t>
      </w:r>
      <w:r w:rsidRPr="00094E69">
        <w:rPr>
          <w:rFonts w:ascii="Cambria" w:hAnsi="Cambria"/>
          <w:color w:val="000000"/>
          <w:szCs w:val="24"/>
        </w:rPr>
        <w:noBreakHyphen/>
        <w:t xml:space="preserve"> O local da entrega, em cada fornecimento, será o constante da Ordem de Fornecimento.</w:t>
      </w:r>
    </w:p>
    <w:p w14:paraId="26C2CA4B" w14:textId="77777777" w:rsidR="00961925" w:rsidRPr="00094E69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4C" w14:textId="77777777" w:rsidR="00961925" w:rsidRPr="00094E69" w:rsidRDefault="00961925" w:rsidP="00094E69">
      <w:pPr>
        <w:tabs>
          <w:tab w:val="right" w:pos="3229"/>
        </w:tabs>
        <w:jc w:val="both"/>
        <w:rPr>
          <w:rFonts w:ascii="Cambria" w:hAnsi="Cambria"/>
          <w:b/>
          <w:color w:val="000000"/>
          <w:szCs w:val="24"/>
        </w:rPr>
      </w:pPr>
      <w:r w:rsidRPr="00094E69">
        <w:rPr>
          <w:rFonts w:ascii="Cambria" w:hAnsi="Cambria"/>
          <w:b/>
          <w:color w:val="000000"/>
          <w:szCs w:val="24"/>
        </w:rPr>
        <w:t xml:space="preserve">06 </w:t>
      </w:r>
      <w:r w:rsidRPr="00094E69">
        <w:rPr>
          <w:rFonts w:ascii="Cambria" w:hAnsi="Cambria"/>
          <w:b/>
          <w:color w:val="000000"/>
          <w:szCs w:val="24"/>
        </w:rPr>
        <w:noBreakHyphen/>
        <w:t xml:space="preserve"> DO PAGAMENTO</w:t>
      </w:r>
    </w:p>
    <w:p w14:paraId="26C2CA4D" w14:textId="77777777" w:rsidR="00961925" w:rsidRPr="00094E69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4E" w14:textId="77777777" w:rsidR="00094E69" w:rsidRPr="00094E69" w:rsidRDefault="00094E69" w:rsidP="00094E69">
      <w:pPr>
        <w:jc w:val="both"/>
        <w:rPr>
          <w:rFonts w:ascii="Cambria" w:hAnsi="Cambria" w:cs="Verdana"/>
          <w:b/>
          <w:szCs w:val="24"/>
        </w:rPr>
      </w:pPr>
    </w:p>
    <w:p w14:paraId="26C2CA4F" w14:textId="77777777" w:rsidR="00094E69" w:rsidRPr="00094E69" w:rsidRDefault="00094E69" w:rsidP="00094E69">
      <w:pPr>
        <w:jc w:val="both"/>
        <w:rPr>
          <w:rFonts w:ascii="Cambria" w:hAnsi="Cambria"/>
          <w:szCs w:val="24"/>
        </w:rPr>
      </w:pPr>
      <w:r w:rsidRPr="00094E69">
        <w:rPr>
          <w:rFonts w:ascii="Cambria" w:hAnsi="Cambria"/>
          <w:szCs w:val="24"/>
        </w:rPr>
        <w:t xml:space="preserve">I </w:t>
      </w:r>
      <w:r w:rsidRPr="00094E69">
        <w:rPr>
          <w:rFonts w:ascii="Cambria" w:hAnsi="Cambria"/>
          <w:szCs w:val="24"/>
        </w:rPr>
        <w:noBreakHyphen/>
        <w:t xml:space="preserve"> Em todos os fornecimentos, o pagamento será feito por crédito em conta corrente na instituição bancaria, ou excepcionalmente, pela Secretaria da Fazenda, </w:t>
      </w:r>
      <w:r w:rsidRPr="00094E69">
        <w:rPr>
          <w:rFonts w:ascii="Cambria" w:hAnsi="Cambria"/>
          <w:bCs/>
          <w:szCs w:val="24"/>
        </w:rPr>
        <w:t xml:space="preserve">em até 30 (trinta) dias após recebimento </w:t>
      </w:r>
      <w:r w:rsidRPr="00094E69">
        <w:rPr>
          <w:rFonts w:ascii="Cambria" w:hAnsi="Cambria"/>
          <w:szCs w:val="24"/>
        </w:rPr>
        <w:t>definitivo pela unidade requisitante</w:t>
      </w:r>
      <w:r w:rsidRPr="00094E69">
        <w:rPr>
          <w:rFonts w:ascii="Cambria" w:hAnsi="Cambria"/>
          <w:bCs/>
          <w:szCs w:val="24"/>
        </w:rPr>
        <w:t xml:space="preserve"> do objeto, </w:t>
      </w:r>
      <w:r w:rsidRPr="00094E69">
        <w:rPr>
          <w:rFonts w:ascii="Cambria" w:hAnsi="Cambria"/>
          <w:szCs w:val="24"/>
        </w:rPr>
        <w:t>mediante apresentação da Nota Fiscal.</w:t>
      </w:r>
    </w:p>
    <w:p w14:paraId="26C2CA50" w14:textId="77777777" w:rsidR="00094E69" w:rsidRPr="00094E69" w:rsidRDefault="00094E69" w:rsidP="00094E69">
      <w:pPr>
        <w:jc w:val="both"/>
        <w:rPr>
          <w:rFonts w:ascii="Cambria" w:hAnsi="Cambria"/>
          <w:szCs w:val="24"/>
        </w:rPr>
      </w:pPr>
    </w:p>
    <w:p w14:paraId="26C2CA51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</w:rPr>
      </w:pPr>
      <w:r w:rsidRPr="00094E69">
        <w:rPr>
          <w:rFonts w:ascii="Cambria" w:hAnsi="Cambria" w:cs="Arial"/>
        </w:rPr>
        <w:t>II - Nos casos de eventuais atrasos de pagamento não justificados, provocados exclusivamente pela Administração, o valor devido deverá ser acrescido de atualização financeira, e sua apuração se fará desde a data de seu vencimento até a data do efetivo pagamento, em que os juros de mora serão calculados à taxa de 0,5% (meio por cento) ao mês, mediante aplicação da seguinte fórmula:</w:t>
      </w:r>
    </w:p>
    <w:p w14:paraId="26C2CA52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  <w:b/>
          <w:bCs/>
        </w:rPr>
      </w:pPr>
      <w:r w:rsidRPr="00094E69">
        <w:rPr>
          <w:rFonts w:ascii="Cambria" w:hAnsi="Cambria" w:cs="Arial"/>
          <w:b/>
          <w:bCs/>
        </w:rPr>
        <w:t>EM = N x VP x I</w:t>
      </w:r>
    </w:p>
    <w:p w14:paraId="26C2CA53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  <w:b/>
          <w:bCs/>
        </w:rPr>
      </w:pPr>
      <w:r w:rsidRPr="00094E69">
        <w:rPr>
          <w:rFonts w:ascii="Cambria" w:hAnsi="Cambria" w:cs="Arial"/>
          <w:b/>
          <w:bCs/>
        </w:rPr>
        <w:t>onde:</w:t>
      </w:r>
    </w:p>
    <w:p w14:paraId="26C2CA54" w14:textId="77777777" w:rsidR="00094E69" w:rsidRPr="00094E69" w:rsidRDefault="00094E69" w:rsidP="00094E69">
      <w:pPr>
        <w:pStyle w:val="Standard"/>
        <w:jc w:val="both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t>EM =</w:t>
      </w:r>
      <w:r w:rsidRPr="00094E69">
        <w:rPr>
          <w:rFonts w:ascii="Cambria" w:hAnsi="Cambria" w:cs="Arial"/>
        </w:rPr>
        <w:t xml:space="preserve"> Encargos moratórios;</w:t>
      </w:r>
    </w:p>
    <w:p w14:paraId="26C2CA55" w14:textId="77777777" w:rsidR="00094E69" w:rsidRPr="00094E69" w:rsidRDefault="00094E69" w:rsidP="00094E69">
      <w:pPr>
        <w:pStyle w:val="Standard"/>
        <w:jc w:val="both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t>VP =</w:t>
      </w:r>
      <w:r w:rsidRPr="00094E69">
        <w:rPr>
          <w:rFonts w:ascii="Cambria" w:hAnsi="Cambria" w:cs="Arial"/>
        </w:rPr>
        <w:t xml:space="preserve"> Valor da parcela em atraso;</w:t>
      </w:r>
    </w:p>
    <w:p w14:paraId="26C2CA56" w14:textId="77777777" w:rsidR="00094E69" w:rsidRPr="00094E69" w:rsidRDefault="00094E69" w:rsidP="00094E69">
      <w:pPr>
        <w:pStyle w:val="Standard"/>
        <w:jc w:val="both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t>N =</w:t>
      </w:r>
      <w:r w:rsidRPr="00094E69">
        <w:rPr>
          <w:rFonts w:ascii="Cambria" w:hAnsi="Cambria" w:cs="Arial"/>
        </w:rPr>
        <w:t xml:space="preserve"> Número de dias entre a data prevista para o pagamento (vencimento) e a do efetivo pagamento;</w:t>
      </w:r>
    </w:p>
    <w:p w14:paraId="26C2CA57" w14:textId="77777777" w:rsidR="00094E69" w:rsidRPr="00094E69" w:rsidRDefault="00094E69" w:rsidP="00094E69">
      <w:pPr>
        <w:pStyle w:val="Standard"/>
        <w:jc w:val="both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t>I =</w:t>
      </w:r>
      <w:r w:rsidRPr="00094E69">
        <w:rPr>
          <w:rFonts w:ascii="Cambria" w:hAnsi="Cambria" w:cs="Arial"/>
        </w:rPr>
        <w:t xml:space="preserve"> Índice de compensação financeira, assim apurado:</w:t>
      </w:r>
    </w:p>
    <w:p w14:paraId="26C2CA58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</w:rPr>
      </w:pPr>
    </w:p>
    <w:p w14:paraId="26C2CA59" w14:textId="77777777" w:rsidR="00094E69" w:rsidRPr="00094E69" w:rsidRDefault="00094E69" w:rsidP="00094E69">
      <w:pPr>
        <w:pStyle w:val="Standard"/>
        <w:jc w:val="center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t>I = (</w:t>
      </w:r>
      <w:r w:rsidRPr="00094E69">
        <w:rPr>
          <w:rFonts w:ascii="Cambria" w:hAnsi="Cambria" w:cs="Arial"/>
          <w:b/>
          <w:bCs/>
          <w:u w:val="single"/>
        </w:rPr>
        <w:t>TX / 100</w:t>
      </w:r>
      <w:r w:rsidRPr="00094E69">
        <w:rPr>
          <w:rFonts w:ascii="Cambria" w:hAnsi="Cambria" w:cs="Arial"/>
          <w:b/>
          <w:bCs/>
        </w:rPr>
        <w:t>)</w:t>
      </w:r>
    </w:p>
    <w:p w14:paraId="26C2CA5A" w14:textId="77777777" w:rsidR="00094E69" w:rsidRPr="00094E69" w:rsidRDefault="00094E69" w:rsidP="00094E69">
      <w:pPr>
        <w:pStyle w:val="Standard"/>
        <w:jc w:val="center"/>
        <w:rPr>
          <w:rFonts w:ascii="Cambria" w:hAnsi="Cambria"/>
        </w:rPr>
      </w:pPr>
      <w:r w:rsidRPr="00094E69">
        <w:rPr>
          <w:rFonts w:ascii="Cambria" w:eastAsia="Arial" w:hAnsi="Cambria" w:cs="Arial"/>
          <w:b/>
          <w:bCs/>
        </w:rPr>
        <w:t xml:space="preserve">    </w:t>
      </w:r>
      <w:r w:rsidRPr="00094E69">
        <w:rPr>
          <w:rFonts w:ascii="Cambria" w:hAnsi="Cambria" w:cs="Arial"/>
          <w:b/>
          <w:bCs/>
        </w:rPr>
        <w:t>30</w:t>
      </w:r>
    </w:p>
    <w:p w14:paraId="26C2CA5B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</w:rPr>
      </w:pPr>
      <w:r w:rsidRPr="00094E69">
        <w:rPr>
          <w:rFonts w:ascii="Cambria" w:hAnsi="Cambria" w:cs="Arial"/>
          <w:b/>
          <w:bCs/>
        </w:rPr>
        <w:t xml:space="preserve">TX = </w:t>
      </w:r>
      <w:r w:rsidRPr="00094E69">
        <w:rPr>
          <w:rFonts w:ascii="Cambria" w:hAnsi="Cambria" w:cs="Arial"/>
        </w:rPr>
        <w:t>Percentual da taxa de juros de mora mensal definida no edital/contrato.</w:t>
      </w:r>
    </w:p>
    <w:p w14:paraId="26C2CA5C" w14:textId="77777777" w:rsidR="00094E69" w:rsidRPr="00094E69" w:rsidRDefault="00094E69" w:rsidP="00094E69">
      <w:pPr>
        <w:jc w:val="both"/>
        <w:rPr>
          <w:rFonts w:ascii="Cambria" w:hAnsi="Cambria"/>
          <w:szCs w:val="24"/>
        </w:rPr>
      </w:pPr>
    </w:p>
    <w:p w14:paraId="26C2CA5E" w14:textId="77777777" w:rsidR="00961925" w:rsidRPr="00094E69" w:rsidRDefault="00961925" w:rsidP="00094E69">
      <w:pPr>
        <w:tabs>
          <w:tab w:val="right" w:pos="6375"/>
        </w:tabs>
        <w:jc w:val="both"/>
        <w:rPr>
          <w:rFonts w:ascii="Cambria" w:hAnsi="Cambria"/>
          <w:b/>
          <w:color w:val="000000"/>
          <w:szCs w:val="24"/>
        </w:rPr>
      </w:pPr>
      <w:r w:rsidRPr="00094E69">
        <w:rPr>
          <w:rFonts w:ascii="Cambria" w:hAnsi="Cambria"/>
          <w:b/>
          <w:color w:val="000000"/>
          <w:szCs w:val="24"/>
        </w:rPr>
        <w:t xml:space="preserve">07 </w:t>
      </w:r>
      <w:r w:rsidRPr="00094E69">
        <w:rPr>
          <w:rFonts w:ascii="Cambria" w:hAnsi="Cambria"/>
          <w:b/>
          <w:color w:val="000000"/>
          <w:szCs w:val="24"/>
        </w:rPr>
        <w:noBreakHyphen/>
        <w:t xml:space="preserve"> DAS CONDIÇÕES DE FORNECIMENTO</w:t>
      </w:r>
    </w:p>
    <w:p w14:paraId="26C2CA5F" w14:textId="77777777" w:rsidR="00961925" w:rsidRPr="00094E69" w:rsidRDefault="00961925" w:rsidP="00094E69">
      <w:pPr>
        <w:tabs>
          <w:tab w:val="right" w:pos="6375"/>
        </w:tabs>
        <w:jc w:val="both"/>
        <w:rPr>
          <w:rFonts w:ascii="Cambria" w:hAnsi="Cambria"/>
          <w:color w:val="000000"/>
          <w:szCs w:val="24"/>
        </w:rPr>
      </w:pPr>
    </w:p>
    <w:p w14:paraId="26C2CA60" w14:textId="77777777" w:rsidR="00961925" w:rsidRPr="00094E69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094E69">
        <w:rPr>
          <w:rFonts w:ascii="Cambria" w:hAnsi="Cambria"/>
          <w:color w:val="000000"/>
          <w:szCs w:val="24"/>
        </w:rPr>
        <w:t xml:space="preserve">I </w:t>
      </w:r>
      <w:r w:rsidRPr="00094E69">
        <w:rPr>
          <w:rFonts w:ascii="Cambria" w:hAnsi="Cambria"/>
          <w:color w:val="000000"/>
          <w:szCs w:val="24"/>
        </w:rPr>
        <w:noBreakHyphen/>
        <w:t xml:space="preserve"> As detentoras da presente Ata de Registro de Preços serão obrigadas a atender todos os pedidos efetuados durante a vigência desta Ata, mesmo que a entrega deles decorrente estiver prevista para data posterior a do seu vencimento.</w:t>
      </w:r>
    </w:p>
    <w:p w14:paraId="26C2CA61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62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Se a qualidade dos produtos entregues não corresponder às especificações exigidas, no edital do Pregão que precedeu a presente Ata, a remessa do produto apresentado será devolvida à detentora para substituição, no prazo máximo de cinco dias, independentemente da aplicação das penalidades cabíveis.</w:t>
      </w:r>
    </w:p>
    <w:p w14:paraId="26C2CA63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64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III </w:t>
      </w:r>
      <w:r w:rsidRPr="00173E14">
        <w:rPr>
          <w:rFonts w:ascii="Cambria" w:hAnsi="Cambria"/>
          <w:color w:val="000000"/>
          <w:szCs w:val="24"/>
        </w:rPr>
        <w:noBreakHyphen/>
        <w:t xml:space="preserve"> Cada fornecimento deverá ser efetuado mediante ordem da unidade requisitante, a qual poderá ser feita por memorando, oficio, telex ou fac-símile, devendo dela constar: a data, o valor unitário do produto, a quantidade pretendida, o local para a entrega, o carimbo e a assinatura do responsável.</w:t>
      </w:r>
    </w:p>
    <w:p w14:paraId="26C2CA65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66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IV </w:t>
      </w:r>
      <w:r w:rsidRPr="00173E14">
        <w:rPr>
          <w:rFonts w:ascii="Cambria" w:hAnsi="Cambria"/>
          <w:color w:val="000000"/>
          <w:szCs w:val="24"/>
        </w:rPr>
        <w:noBreakHyphen/>
        <w:t xml:space="preserve"> Os produtos deverão ser entregues acompanhados da Nota Fiscal ou Nota Fiscal Fatura, conforme o caso.</w:t>
      </w:r>
    </w:p>
    <w:p w14:paraId="26C2CA67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68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V </w:t>
      </w:r>
      <w:r w:rsidRPr="00173E14">
        <w:rPr>
          <w:rFonts w:ascii="Cambria" w:hAnsi="Cambria"/>
          <w:color w:val="000000"/>
          <w:szCs w:val="24"/>
        </w:rPr>
        <w:noBreakHyphen/>
        <w:t xml:space="preserve"> A empresa fornecedora, quando do recebimento da Ordem de Fornecimento enviada pela unidade requisitante, deverá colocar, na cópia que necessariamente a acompanhar, a data e hora em que a tiver recebido, além da identificação de quem procedeu ao recebimento.</w:t>
      </w:r>
    </w:p>
    <w:p w14:paraId="26C2CA69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6A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VI </w:t>
      </w:r>
      <w:r w:rsidRPr="00173E14">
        <w:rPr>
          <w:rFonts w:ascii="Cambria" w:hAnsi="Cambria"/>
          <w:color w:val="000000"/>
          <w:szCs w:val="24"/>
        </w:rPr>
        <w:noBreakHyphen/>
        <w:t xml:space="preserve"> A cópia da ordem de fornecimento referida no item anterior deverá ser devolvida para a unidade requisitante, a fim de ser anexada ao processo de administração da ata.</w:t>
      </w:r>
    </w:p>
    <w:p w14:paraId="26C2CA6B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6C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VII </w:t>
      </w:r>
      <w:r w:rsidRPr="00173E14">
        <w:rPr>
          <w:rFonts w:ascii="Cambria" w:hAnsi="Cambria"/>
          <w:color w:val="000000"/>
          <w:szCs w:val="24"/>
        </w:rPr>
        <w:noBreakHyphen/>
        <w:t xml:space="preserve"> As empresas detentoras da presente ata ficam obrigadas a aceitar o acréscimo de até vinte e cinco por cento nas quantidades estimadas.</w:t>
      </w:r>
    </w:p>
    <w:p w14:paraId="26C2CA6D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6E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VIII – Apresentar a atualização, a cada 180 dias, da Certidão Negativa de Débito Trabalhista (CNDT) referida na Lei nº 12.440 de 07.07.2011.</w:t>
      </w:r>
    </w:p>
    <w:p w14:paraId="26C2CA6F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70" w14:textId="77777777" w:rsidR="00961925" w:rsidRPr="00173E14" w:rsidRDefault="00961925" w:rsidP="00961925">
      <w:pPr>
        <w:tabs>
          <w:tab w:val="left" w:pos="92"/>
          <w:tab w:val="right" w:pos="4024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08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DAS PENALIDADES</w:t>
      </w:r>
    </w:p>
    <w:p w14:paraId="26C2CA71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72" w14:textId="77777777" w:rsidR="00961925" w:rsidRPr="00173E14" w:rsidRDefault="00961925" w:rsidP="00961925">
      <w:pPr>
        <w:tabs>
          <w:tab w:val="left" w:pos="124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- Recusando-se a vencedora a assinatura da ata sem motivo justificado, caracterizará o descumprimento total da obrigação assumida, sujeitando-se </w:t>
      </w:r>
      <w:proofErr w:type="spellStart"/>
      <w:r w:rsidRPr="00173E14">
        <w:rPr>
          <w:rFonts w:ascii="Cambria" w:hAnsi="Cambria"/>
          <w:color w:val="000000"/>
          <w:szCs w:val="24"/>
        </w:rPr>
        <w:t>á</w:t>
      </w:r>
      <w:proofErr w:type="spellEnd"/>
      <w:r w:rsidRPr="00173E14">
        <w:rPr>
          <w:rFonts w:ascii="Cambria" w:hAnsi="Cambria"/>
          <w:color w:val="000000"/>
          <w:szCs w:val="24"/>
        </w:rPr>
        <w:t xml:space="preserve"> multa equivalente a 10% do valor de sua proposta, sem prejuízo da aplicação da sanção administrativa de suspensão temporária do direito de licitar pelo prazo de até cinco anos.</w:t>
      </w:r>
    </w:p>
    <w:p w14:paraId="26C2CA73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74" w14:textId="77777777" w:rsidR="00961925" w:rsidRPr="00173E14" w:rsidRDefault="00961925" w:rsidP="00961925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- Em caso de inexecução parcial ou total das condições fixadas no contrato, erros ou atrasos no cumprimento do contrato, infringência do art. 71 da Lei Federal </w:t>
      </w:r>
      <w:r w:rsidRPr="00173E14">
        <w:rPr>
          <w:rFonts w:ascii="Cambria" w:hAnsi="Cambria"/>
          <w:color w:val="000000"/>
          <w:szCs w:val="24"/>
        </w:rPr>
        <w:lastRenderedPageBreak/>
        <w:t>8.666/93 e quaisquer outras irregularidades, a Administração poderá, garantida a prévia defesa, aplicar ao contratado as seguintes sanções:</w:t>
      </w:r>
    </w:p>
    <w:p w14:paraId="26C2CA7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76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A) Advertência;</w:t>
      </w:r>
    </w:p>
    <w:p w14:paraId="26C2CA77" w14:textId="77777777" w:rsidR="00961925" w:rsidRPr="00173E14" w:rsidRDefault="00961925" w:rsidP="00961925">
      <w:pPr>
        <w:pStyle w:val="Recuodecorpodetexto34"/>
        <w:spacing w:after="0" w:line="200" w:lineRule="atLeast"/>
        <w:ind w:left="0"/>
        <w:rPr>
          <w:rFonts w:ascii="Cambria" w:hAnsi="Cambria"/>
          <w:color w:val="000000"/>
          <w:sz w:val="24"/>
          <w:szCs w:val="24"/>
        </w:rPr>
      </w:pPr>
    </w:p>
    <w:p w14:paraId="26C2CA78" w14:textId="77777777" w:rsidR="00961925" w:rsidRPr="00173E14" w:rsidRDefault="00961925" w:rsidP="00961925">
      <w:pPr>
        <w:pStyle w:val="Recuodecorpodetexto34"/>
        <w:spacing w:after="0" w:line="200" w:lineRule="atLeast"/>
        <w:ind w:left="0"/>
        <w:jc w:val="both"/>
        <w:rPr>
          <w:rFonts w:ascii="Cambria" w:hAnsi="Cambria" w:cs="Arial"/>
          <w:color w:val="000000"/>
          <w:sz w:val="24"/>
          <w:szCs w:val="24"/>
        </w:rPr>
      </w:pPr>
      <w:r w:rsidRPr="00173E14">
        <w:rPr>
          <w:rFonts w:ascii="Cambria" w:hAnsi="Cambria" w:cs="Arial"/>
          <w:color w:val="000000"/>
          <w:sz w:val="24"/>
          <w:szCs w:val="24"/>
        </w:rPr>
        <w:t>B) Multa de 0,3% (três décimos por cento) por dia, até o 10</w:t>
      </w:r>
      <w:r w:rsidRPr="00173E14">
        <w:rPr>
          <w:rFonts w:ascii="Cambria" w:hAnsi="Cambria" w:cs="Arial"/>
          <w:color w:val="000000"/>
          <w:sz w:val="24"/>
          <w:szCs w:val="24"/>
          <w:u w:val="single"/>
          <w:vertAlign w:val="superscript"/>
        </w:rPr>
        <w:t>o</w:t>
      </w:r>
      <w:r w:rsidRPr="00173E14">
        <w:rPr>
          <w:rFonts w:ascii="Cambria" w:hAnsi="Cambria" w:cs="Arial"/>
          <w:color w:val="000000"/>
          <w:sz w:val="24"/>
          <w:szCs w:val="24"/>
        </w:rPr>
        <w:t xml:space="preserve"> (décimo) dia de atraso, da entrega do produto, sobre o valor da parcela, por ocorrência;</w:t>
      </w:r>
    </w:p>
    <w:p w14:paraId="26C2CA79" w14:textId="77777777" w:rsidR="00961925" w:rsidRPr="00173E14" w:rsidRDefault="00961925" w:rsidP="00961925">
      <w:pPr>
        <w:pStyle w:val="Recuodecorpodetexto34"/>
        <w:spacing w:after="0" w:line="200" w:lineRule="atLeast"/>
        <w:ind w:left="0"/>
        <w:jc w:val="both"/>
        <w:rPr>
          <w:rFonts w:ascii="Cambria" w:hAnsi="Cambria"/>
          <w:color w:val="000000"/>
          <w:sz w:val="24"/>
          <w:szCs w:val="24"/>
        </w:rPr>
      </w:pPr>
    </w:p>
    <w:p w14:paraId="26C2CA7A" w14:textId="77777777" w:rsidR="00961925" w:rsidRPr="00173E14" w:rsidRDefault="00961925" w:rsidP="00961925">
      <w:pPr>
        <w:pStyle w:val="Recuodecorpodetexto34"/>
        <w:spacing w:after="0" w:line="200" w:lineRule="atLeast"/>
        <w:ind w:left="0"/>
        <w:jc w:val="both"/>
        <w:rPr>
          <w:rFonts w:ascii="Cambria" w:hAnsi="Cambria" w:cs="Arial"/>
          <w:color w:val="000000"/>
          <w:sz w:val="24"/>
          <w:szCs w:val="24"/>
        </w:rPr>
      </w:pPr>
      <w:r w:rsidRPr="00173E14">
        <w:rPr>
          <w:rFonts w:ascii="Cambria" w:hAnsi="Cambria" w:cs="Arial"/>
          <w:color w:val="000000"/>
          <w:sz w:val="24"/>
          <w:szCs w:val="24"/>
        </w:rPr>
        <w:t>C) Multa de 20% (vinte por cento) sobre o valor do saldo do valor do contrato, no caso de atraso superior a 10 (dez) dias, com a consequente rescisão contratual, quando for o caso;</w:t>
      </w:r>
    </w:p>
    <w:p w14:paraId="26C2CA7B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/>
          <w:color w:val="000000"/>
        </w:rPr>
      </w:pPr>
    </w:p>
    <w:p w14:paraId="26C2CA7C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D) Multa de 20% (vinte por cento) sobre o valor do contrato, nos casos:</w:t>
      </w:r>
    </w:p>
    <w:p w14:paraId="26C2CA7D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7E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a) inobservância do nível de qualidade dos fornecimentos;</w:t>
      </w:r>
    </w:p>
    <w:p w14:paraId="26C2CA7F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80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b) transferência total ou parcial do contrato a terceiros;</w:t>
      </w:r>
    </w:p>
    <w:p w14:paraId="26C2CA81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82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c) subcontratação no todo ou em parte do objeto sem prévia autorização formal da Contratante;</w:t>
      </w:r>
    </w:p>
    <w:p w14:paraId="26C2CA83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84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d) descumprimento de cláusula contratual.</w:t>
      </w:r>
    </w:p>
    <w:p w14:paraId="26C2CA85" w14:textId="77777777" w:rsidR="00961925" w:rsidRPr="00173E14" w:rsidRDefault="00961925" w:rsidP="00961925">
      <w:pPr>
        <w:tabs>
          <w:tab w:val="center" w:pos="2268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86" w14:textId="77777777" w:rsidR="00961925" w:rsidRPr="00173E14" w:rsidRDefault="00961925" w:rsidP="00961925">
      <w:pPr>
        <w:tabs>
          <w:tab w:val="center" w:pos="2268"/>
        </w:tabs>
        <w:spacing w:line="200" w:lineRule="atLeast"/>
        <w:jc w:val="both"/>
        <w:rPr>
          <w:rFonts w:ascii="Cambria" w:hAnsi="Cambria"/>
          <w:bCs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III - </w:t>
      </w:r>
      <w:r w:rsidRPr="00173E14">
        <w:rPr>
          <w:rFonts w:ascii="Cambria" w:hAnsi="Cambria"/>
          <w:bCs/>
          <w:color w:val="000000"/>
          <w:szCs w:val="24"/>
        </w:rPr>
        <w:t>A licitante que ensejar o retardamento da execução do certame, não mantiver a proposta, falhar ou fraudar na execução do contrato, comportar-se de modo inidôneo, fizer declaração falsa ou cometer fraude fiscal, garantido o direito prévio da citação e da ampla defesa, ficará impedida de licitar e contratar com a Administração, pelo prazo de até 05 (cinco) anos, enquanto perdurarem os motivos determinantes da punição ou até que seja promovida a reabilitação perante a própria autoridade que aplicou a penalidade.</w:t>
      </w:r>
    </w:p>
    <w:p w14:paraId="26C2CA87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88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IV - Declaração de inidoneidade para licitar ou contratar com a Administração Pública, enquanto perdurarem os motivos determinantes da punição ou até que o contratante promova sua reabilitação.</w:t>
      </w:r>
    </w:p>
    <w:p w14:paraId="26C2CA89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8A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V - O valor das multas aplicadas deverá ser pago por meio de guia própria ao Município de Papagaios/MG, no prazo máximo de 03 (três) dias úteis a contar da data da sua aplicação ou poderá ser descontado dos pagamentos das faturas devidas pelo Município, quando for o caso.</w:t>
      </w:r>
    </w:p>
    <w:p w14:paraId="26C2CA8B" w14:textId="77777777" w:rsidR="00961925" w:rsidRPr="00173E14" w:rsidRDefault="00961925" w:rsidP="00961925">
      <w:pPr>
        <w:pStyle w:val="Preformatted"/>
        <w:tabs>
          <w:tab w:val="clear" w:pos="9590"/>
          <w:tab w:val="left" w:pos="7230"/>
        </w:tabs>
        <w:spacing w:line="200" w:lineRule="atLeast"/>
        <w:jc w:val="both"/>
        <w:rPr>
          <w:rFonts w:ascii="Cambria" w:hAnsi="Cambria" w:cs="Arial"/>
          <w:b/>
          <w:color w:val="000000"/>
          <w:sz w:val="24"/>
          <w:szCs w:val="24"/>
        </w:rPr>
      </w:pPr>
    </w:p>
    <w:p w14:paraId="26C2CA8C" w14:textId="77777777" w:rsidR="00961925" w:rsidRPr="00173E14" w:rsidRDefault="00961925" w:rsidP="00961925">
      <w:pPr>
        <w:tabs>
          <w:tab w:val="right" w:pos="6019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09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DOS REAJUSTAMENTOS DE PREÇOS</w:t>
      </w:r>
    </w:p>
    <w:p w14:paraId="26C2CA8D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8E" w14:textId="145F96F6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Considerado o prazo de validade estabelecido no item I da Cláusula II, da presente Ata, é vedado qualquer reajustamento de preços, até que seja completado o período, contado a partir da data limite para apresentação das propostas indicadas no </w:t>
      </w:r>
      <w:r w:rsidRPr="00173E14">
        <w:rPr>
          <w:rFonts w:ascii="Cambria" w:hAnsi="Cambria"/>
          <w:color w:val="000000"/>
          <w:szCs w:val="24"/>
        </w:rPr>
        <w:lastRenderedPageBreak/>
        <w:t xml:space="preserve">preâmbulo do edital do 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>, que integra a presente Ata de Registro de Preços, ressalvados os casos de revisão de registro a que se refere o Decreto instituidor do Registro de preços.</w:t>
      </w:r>
    </w:p>
    <w:p w14:paraId="26C2CA8F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0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Fica ressalvada a possibilidade de alteração das condições para a concessão de reajustes em face da superveniência de normas federais aplicáveis à espécie.</w:t>
      </w:r>
    </w:p>
    <w:p w14:paraId="26C2CA91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2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10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DAS CONDIÇÕES DE RECEBIMENTO DO OBJETO DA ATA DE REGISTRO DE PREÇOS</w:t>
      </w:r>
    </w:p>
    <w:p w14:paraId="26C2CA93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4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O objeto desta Ata de Registro de preços será recebido pela unidade requisitante consoante o disposto no art.73, II “a” e “b”, da Lei Federal 8.666/93.e demais normas pertinentes.</w:t>
      </w:r>
    </w:p>
    <w:p w14:paraId="26C2CA9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6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A cada fornecimento serão emitidos recibos, nos termos do art. 73, II, “a” e “b”, da Lei Federal 8.666/93.</w:t>
      </w:r>
    </w:p>
    <w:p w14:paraId="26C2CA97" w14:textId="77777777" w:rsidR="00961925" w:rsidRPr="00173E14" w:rsidRDefault="00961925" w:rsidP="00961925">
      <w:pPr>
        <w:tabs>
          <w:tab w:val="right" w:pos="851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8" w14:textId="77777777" w:rsidR="00961925" w:rsidRPr="00173E14" w:rsidRDefault="00961925" w:rsidP="00961925">
      <w:pPr>
        <w:tabs>
          <w:tab w:val="right" w:pos="8512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11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 CANCELAMENTO DA ATA DE REGISTRO DE PREÇOS</w:t>
      </w:r>
    </w:p>
    <w:p w14:paraId="26C2CA99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A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A presente Ata de Registro de Preços poderá ser cancelada, de pleno direito:</w:t>
      </w:r>
    </w:p>
    <w:p w14:paraId="26C2CA9B" w14:textId="77777777" w:rsidR="00961925" w:rsidRPr="00173E14" w:rsidRDefault="00961925" w:rsidP="00961925">
      <w:pPr>
        <w:tabs>
          <w:tab w:val="left" w:pos="226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</w:p>
    <w:p w14:paraId="26C2CA9C" w14:textId="77777777" w:rsidR="00961925" w:rsidRPr="00173E14" w:rsidRDefault="00961925" w:rsidP="00961925">
      <w:pPr>
        <w:tabs>
          <w:tab w:val="left" w:pos="226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>Pela Administração, quando:</w:t>
      </w:r>
    </w:p>
    <w:p w14:paraId="26C2CA9D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E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A </w:t>
      </w:r>
      <w:r w:rsidRPr="00173E14">
        <w:rPr>
          <w:rFonts w:ascii="Cambria" w:hAnsi="Cambria"/>
          <w:color w:val="000000"/>
          <w:szCs w:val="24"/>
        </w:rPr>
        <w:noBreakHyphen/>
        <w:t xml:space="preserve"> </w:t>
      </w:r>
      <w:proofErr w:type="spellStart"/>
      <w:r w:rsidRPr="00173E14">
        <w:rPr>
          <w:rFonts w:ascii="Cambria" w:hAnsi="Cambria"/>
          <w:color w:val="000000"/>
          <w:szCs w:val="24"/>
        </w:rPr>
        <w:t>a</w:t>
      </w:r>
      <w:proofErr w:type="spellEnd"/>
      <w:r w:rsidRPr="00173E14">
        <w:rPr>
          <w:rFonts w:ascii="Cambria" w:hAnsi="Cambria"/>
          <w:color w:val="000000"/>
          <w:szCs w:val="24"/>
        </w:rPr>
        <w:t xml:space="preserve"> detentora não cumprir as obrigações constantes desta Ata de Registro de Preços;</w:t>
      </w:r>
    </w:p>
    <w:p w14:paraId="26C2CA9F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0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B </w:t>
      </w:r>
      <w:r w:rsidRPr="00173E14">
        <w:rPr>
          <w:rFonts w:ascii="Cambria" w:hAnsi="Cambria"/>
          <w:color w:val="000000"/>
          <w:szCs w:val="24"/>
        </w:rPr>
        <w:noBreakHyphen/>
        <w:t xml:space="preserve"> a detentora não retirar qualquer Ordem de Fornecimento, no prazo estabelecido, e a Administração não aceitar sua justificativa;</w:t>
      </w:r>
    </w:p>
    <w:p w14:paraId="26C2CAA1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2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C </w:t>
      </w:r>
      <w:r w:rsidRPr="00173E14">
        <w:rPr>
          <w:rFonts w:ascii="Cambria" w:hAnsi="Cambria"/>
          <w:color w:val="000000"/>
          <w:szCs w:val="24"/>
        </w:rPr>
        <w:noBreakHyphen/>
        <w:t xml:space="preserve"> a detentora der causa a rescisão administrativa de contrato decorrente de registro de preços, a critério da Administração;</w:t>
      </w:r>
    </w:p>
    <w:p w14:paraId="26C2CAA3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4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D </w:t>
      </w:r>
      <w:r w:rsidRPr="00173E14">
        <w:rPr>
          <w:rFonts w:ascii="Cambria" w:hAnsi="Cambria"/>
          <w:color w:val="000000"/>
          <w:szCs w:val="24"/>
        </w:rPr>
        <w:noBreakHyphen/>
        <w:t xml:space="preserve"> em qualquer das hipóteses de inexecução total ou parcial de contrato decorrente de registro de preços, se assim for decidido pela Administração;</w:t>
      </w:r>
    </w:p>
    <w:p w14:paraId="26C2CAA5" w14:textId="77777777" w:rsidR="00961925" w:rsidRPr="00173E14" w:rsidRDefault="00961925" w:rsidP="00961925">
      <w:pPr>
        <w:tabs>
          <w:tab w:val="right" w:pos="8371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6" w14:textId="77777777" w:rsidR="00961925" w:rsidRPr="00173E14" w:rsidRDefault="00961925" w:rsidP="00961925">
      <w:pPr>
        <w:tabs>
          <w:tab w:val="right" w:pos="8371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E </w:t>
      </w:r>
      <w:r w:rsidRPr="00173E14">
        <w:rPr>
          <w:rFonts w:ascii="Cambria" w:hAnsi="Cambria"/>
          <w:color w:val="000000"/>
          <w:szCs w:val="24"/>
        </w:rPr>
        <w:noBreakHyphen/>
        <w:t xml:space="preserve"> os preços registrados se apresentarem superiores aos praticados no mercado;</w:t>
      </w:r>
    </w:p>
    <w:p w14:paraId="26C2CAA7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8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F </w:t>
      </w:r>
      <w:r w:rsidRPr="00173E14">
        <w:rPr>
          <w:rFonts w:ascii="Cambria" w:hAnsi="Cambria"/>
          <w:color w:val="000000"/>
          <w:szCs w:val="24"/>
        </w:rPr>
        <w:noBreakHyphen/>
        <w:t xml:space="preserve"> por razões de interesse público devidamente demonstradas e justificadas pela Administração;</w:t>
      </w:r>
    </w:p>
    <w:p w14:paraId="26C2CAA9" w14:textId="77777777" w:rsidR="00961925" w:rsidRPr="00173E14" w:rsidRDefault="00961925" w:rsidP="00961925">
      <w:pPr>
        <w:pStyle w:val="Recuodecorpodetexto"/>
        <w:spacing w:line="200" w:lineRule="atLeast"/>
        <w:ind w:firstLine="0"/>
        <w:rPr>
          <w:rFonts w:ascii="Cambria" w:hAnsi="Cambria"/>
          <w:color w:val="000000"/>
        </w:rPr>
      </w:pPr>
    </w:p>
    <w:p w14:paraId="26C2CAAA" w14:textId="77777777" w:rsidR="00961925" w:rsidRPr="00173E14" w:rsidRDefault="00961925" w:rsidP="00961925">
      <w:pPr>
        <w:pStyle w:val="Recuodecorpodetexto"/>
        <w:spacing w:line="200" w:lineRule="atLeast"/>
        <w:ind w:firstLine="0"/>
        <w:rPr>
          <w:rFonts w:ascii="Cambria" w:hAnsi="Cambria"/>
          <w:color w:val="000000"/>
        </w:rPr>
      </w:pPr>
      <w:r w:rsidRPr="00173E14">
        <w:rPr>
          <w:rFonts w:ascii="Cambria" w:hAnsi="Cambria"/>
          <w:color w:val="000000"/>
        </w:rPr>
        <w:t xml:space="preserve">G </w:t>
      </w:r>
      <w:r w:rsidRPr="00173E14">
        <w:rPr>
          <w:rFonts w:ascii="Cambria" w:hAnsi="Cambria"/>
          <w:color w:val="000000"/>
        </w:rPr>
        <w:noBreakHyphen/>
        <w:t xml:space="preserve"> a comunicação do cancelamento do preço registrado, nos casos previstos neste item, será feita pessoalmente ou por correspondência com aviso de recebimento, juntando-se o comprovante ao processo de administração da presente Ata de Registro de Preços;</w:t>
      </w:r>
    </w:p>
    <w:p w14:paraId="26C2CAAB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lastRenderedPageBreak/>
        <w:t>*no caso de ser ignorado, incerto ou inacessível o endereço da detentora, a comunicação será feita por publicação no órgão encarregado das publicações oficiais do Município, considerando-se cancelado o preço registrado a partir da publicação.</w:t>
      </w:r>
    </w:p>
    <w:p w14:paraId="26C2CAAC" w14:textId="77777777" w:rsidR="00961925" w:rsidRPr="00173E14" w:rsidRDefault="00961925" w:rsidP="00961925">
      <w:pPr>
        <w:pStyle w:val="Recuodecorpodetexto23"/>
        <w:spacing w:after="0" w:line="200" w:lineRule="atLeast"/>
        <w:ind w:left="0"/>
        <w:rPr>
          <w:rFonts w:ascii="Cambria" w:hAnsi="Cambria"/>
          <w:color w:val="000000"/>
        </w:rPr>
      </w:pPr>
    </w:p>
    <w:p w14:paraId="26C2CAAD" w14:textId="77777777" w:rsidR="00961925" w:rsidRPr="00173E14" w:rsidRDefault="00961925" w:rsidP="00961925">
      <w:pPr>
        <w:pStyle w:val="Recuodecorpodetexto23"/>
        <w:spacing w:after="0" w:line="200" w:lineRule="atLeast"/>
        <w:ind w:left="0"/>
        <w:jc w:val="both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b/>
          <w:color w:val="000000"/>
        </w:rPr>
        <w:t>Pelas detentoras, quando</w:t>
      </w:r>
      <w:r w:rsidRPr="00173E14">
        <w:rPr>
          <w:rFonts w:ascii="Cambria" w:hAnsi="Cambria" w:cs="Arial"/>
          <w:color w:val="000000"/>
        </w:rPr>
        <w:t>, mediante solicitação por escrito, comprovarem estar impossibilitadas de cumprir as exigências desta Ata de Registro de Preços, ou, a juízo da Administração, quando comprovada a ocorrência de qualquer das hipóteses previstas no art. 78, incisos XIII a XVI, da Lei Federal 8.666/93, alterada pela Lei Federal 8.883/94.</w:t>
      </w:r>
    </w:p>
    <w:p w14:paraId="26C2CAAE" w14:textId="77777777" w:rsidR="00961925" w:rsidRPr="00173E14" w:rsidRDefault="00961925" w:rsidP="00961925">
      <w:pPr>
        <w:pStyle w:val="Recuodecorpodetexto23"/>
        <w:spacing w:after="0" w:line="200" w:lineRule="atLeast"/>
        <w:ind w:left="0"/>
        <w:jc w:val="both"/>
        <w:rPr>
          <w:rFonts w:ascii="Cambria" w:hAnsi="Cambria"/>
          <w:color w:val="000000"/>
        </w:rPr>
      </w:pPr>
    </w:p>
    <w:p w14:paraId="26C2CAAF" w14:textId="77777777" w:rsidR="00961925" w:rsidRPr="00173E14" w:rsidRDefault="00961925" w:rsidP="00961925">
      <w:pPr>
        <w:tabs>
          <w:tab w:val="left" w:pos="717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A </w:t>
      </w:r>
      <w:r w:rsidRPr="00173E14">
        <w:rPr>
          <w:rFonts w:ascii="Cambria" w:hAnsi="Cambria"/>
          <w:color w:val="000000"/>
          <w:szCs w:val="24"/>
        </w:rPr>
        <w:noBreakHyphen/>
        <w:t xml:space="preserve"> </w:t>
      </w:r>
      <w:proofErr w:type="spellStart"/>
      <w:r w:rsidRPr="00173E14">
        <w:rPr>
          <w:rFonts w:ascii="Cambria" w:hAnsi="Cambria"/>
          <w:color w:val="000000"/>
          <w:szCs w:val="24"/>
        </w:rPr>
        <w:t>a</w:t>
      </w:r>
      <w:proofErr w:type="spellEnd"/>
      <w:r w:rsidRPr="00173E14">
        <w:rPr>
          <w:rFonts w:ascii="Cambria" w:hAnsi="Cambria"/>
          <w:color w:val="000000"/>
          <w:szCs w:val="24"/>
        </w:rPr>
        <w:t xml:space="preserve"> solicitação das detentoras para cancelamento dos preços registrados deverá ser formulada com a antecedência de 30 (trinta) dias, facultada a Administração a aplicação das penalidades previstas na Cláusula VIII, caso não aceitas as razões do pedido.</w:t>
      </w:r>
    </w:p>
    <w:p w14:paraId="26C2CAB0" w14:textId="77777777" w:rsidR="00961925" w:rsidRPr="00173E14" w:rsidRDefault="00961925" w:rsidP="00961925">
      <w:pPr>
        <w:tabs>
          <w:tab w:val="right" w:pos="6945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</w:p>
    <w:p w14:paraId="26C2CAB1" w14:textId="77777777" w:rsidR="00961925" w:rsidRPr="00173E14" w:rsidRDefault="00961925" w:rsidP="00961925">
      <w:pPr>
        <w:tabs>
          <w:tab w:val="right" w:pos="6945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12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 AUTORIZAÇÃO PARA FORNECIMENTO</w:t>
      </w:r>
    </w:p>
    <w:p w14:paraId="26C2CAB2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3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I</w:t>
      </w:r>
      <w:r w:rsidRPr="00173E14">
        <w:rPr>
          <w:rFonts w:ascii="Cambria" w:hAnsi="Cambria"/>
          <w:b/>
          <w:color w:val="000000"/>
          <w:szCs w:val="24"/>
        </w:rPr>
        <w:t xml:space="preserve"> </w:t>
      </w:r>
      <w:r w:rsidRPr="00173E14">
        <w:rPr>
          <w:rFonts w:ascii="Cambria" w:hAnsi="Cambria"/>
          <w:b/>
          <w:color w:val="000000"/>
          <w:szCs w:val="24"/>
        </w:rPr>
        <w:noBreakHyphen/>
      </w:r>
      <w:r w:rsidRPr="00173E14">
        <w:rPr>
          <w:rFonts w:ascii="Cambria" w:hAnsi="Cambria"/>
          <w:color w:val="000000"/>
          <w:szCs w:val="24"/>
        </w:rPr>
        <w:t xml:space="preserve"> As aquisições do objeto da presente Ata de Registro de Preços serão autorizadas, caso a caso, pela Secretaria requisitante.</w:t>
      </w:r>
    </w:p>
    <w:p w14:paraId="26C2CAB4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>13- DAS DISPOSIÇÕES FINAIS</w:t>
      </w:r>
    </w:p>
    <w:p w14:paraId="26C2CAB6" w14:textId="77777777" w:rsidR="00961925" w:rsidRPr="00173E14" w:rsidRDefault="00961925" w:rsidP="00961925">
      <w:pPr>
        <w:pStyle w:val="Corpodetexto"/>
        <w:tabs>
          <w:tab w:val="left" w:pos="50"/>
          <w:tab w:val="right" w:leader="dot" w:pos="8981"/>
          <w:tab w:val="right" w:pos="9111"/>
        </w:tabs>
        <w:spacing w:after="0" w:line="200" w:lineRule="atLeast"/>
        <w:rPr>
          <w:rFonts w:ascii="Cambria" w:hAnsi="Cambria" w:cs="Arial"/>
          <w:color w:val="000000"/>
        </w:rPr>
      </w:pPr>
    </w:p>
    <w:p w14:paraId="26C2CAB7" w14:textId="720A3BCF" w:rsidR="00961925" w:rsidRPr="00173E14" w:rsidRDefault="00DE45C6" w:rsidP="00961925">
      <w:pPr>
        <w:pStyle w:val="Corpodetexto"/>
        <w:tabs>
          <w:tab w:val="left" w:pos="50"/>
          <w:tab w:val="right" w:leader="dot" w:pos="8981"/>
          <w:tab w:val="right" w:pos="9111"/>
        </w:tabs>
        <w:spacing w:after="0" w:line="200" w:lineRule="atLeast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I –</w:t>
      </w:r>
      <w:r w:rsidR="00961925" w:rsidRPr="00173E14">
        <w:rPr>
          <w:rFonts w:ascii="Cambria" w:hAnsi="Cambria" w:cs="Arial"/>
          <w:color w:val="000000"/>
        </w:rPr>
        <w:t xml:space="preserve"> Integram esta Ata, o edital do Pregão nº </w:t>
      </w:r>
      <w:r w:rsidR="00266C4F">
        <w:rPr>
          <w:rFonts w:ascii="Cambria" w:hAnsi="Cambria" w:cs="Arial"/>
          <w:color w:val="000000"/>
        </w:rPr>
        <w:t>021/2022</w:t>
      </w:r>
      <w:r w:rsidR="00961925" w:rsidRPr="00173E14">
        <w:rPr>
          <w:rFonts w:ascii="Cambria" w:hAnsi="Cambria" w:cs="Arial"/>
          <w:color w:val="000000"/>
        </w:rPr>
        <w:t xml:space="preserve"> e as propostas das empresas classificadas no certame supranumerado.</w:t>
      </w:r>
    </w:p>
    <w:p w14:paraId="26C2CAB8" w14:textId="77777777" w:rsidR="00961925" w:rsidRPr="00173E14" w:rsidRDefault="00961925" w:rsidP="00961925">
      <w:pPr>
        <w:tabs>
          <w:tab w:val="right" w:pos="911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9" w14:textId="64C6C2F5" w:rsidR="00961925" w:rsidRPr="00173E14" w:rsidRDefault="00DE45C6" w:rsidP="00961925">
      <w:pPr>
        <w:tabs>
          <w:tab w:val="right" w:pos="911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II – </w:t>
      </w:r>
      <w:r w:rsidR="00961925" w:rsidRPr="00173E14">
        <w:rPr>
          <w:rFonts w:ascii="Cambria" w:hAnsi="Cambria"/>
          <w:color w:val="000000"/>
          <w:szCs w:val="24"/>
        </w:rPr>
        <w:t>Fica eleito o foro desta Comarca de Pitangui/MG para dirimir quaisquer questões decorrentes da utilização da presente Ata.</w:t>
      </w:r>
    </w:p>
    <w:p w14:paraId="26C2CABA" w14:textId="77777777" w:rsidR="00961925" w:rsidRPr="00173E14" w:rsidRDefault="00961925" w:rsidP="00961925">
      <w:pPr>
        <w:tabs>
          <w:tab w:val="right" w:pos="911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B" w14:textId="4F3DC579" w:rsidR="00961925" w:rsidRPr="00173E14" w:rsidRDefault="00DE45C6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III – </w:t>
      </w:r>
      <w:r w:rsidR="00961925" w:rsidRPr="00173E14">
        <w:rPr>
          <w:rFonts w:ascii="Cambria" w:hAnsi="Cambria"/>
          <w:color w:val="000000"/>
          <w:szCs w:val="24"/>
        </w:rPr>
        <w:t>Os casos omissos serão resolvidos de acordo com a Lei Federal 8.666/93, Lei 10.520/02 e demais normas aplicáveis. Subsidiariamente, aplicar-se-ão os princípios gerais de Direito.</w:t>
      </w:r>
    </w:p>
    <w:p w14:paraId="26C2CABC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D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F" w14:textId="7A154B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Papagaios, </w:t>
      </w:r>
      <w:r w:rsidR="00B8213C">
        <w:rPr>
          <w:rFonts w:ascii="Cambria" w:hAnsi="Cambria"/>
          <w:color w:val="000000"/>
          <w:szCs w:val="24"/>
        </w:rPr>
        <w:t>13 de abril de 2022.</w:t>
      </w:r>
    </w:p>
    <w:p w14:paraId="26C2CAC0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</w:p>
    <w:p w14:paraId="26C2CAC2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</w:p>
    <w:p w14:paraId="26C2CAC3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</w:p>
    <w:p w14:paraId="650F4A0F" w14:textId="77777777" w:rsidR="00A0659E" w:rsidRPr="00A0659E" w:rsidRDefault="00A0659E" w:rsidP="00A0659E">
      <w:pPr>
        <w:pStyle w:val="Corpodetexto"/>
        <w:spacing w:after="0" w:line="200" w:lineRule="atLeast"/>
        <w:jc w:val="center"/>
        <w:rPr>
          <w:rFonts w:ascii="Cambria" w:hAnsi="Cambria" w:cs="Arial"/>
          <w:b/>
          <w:bCs/>
          <w:i/>
          <w:iCs/>
          <w:color w:val="000000"/>
        </w:rPr>
      </w:pPr>
      <w:r w:rsidRPr="00A0659E">
        <w:rPr>
          <w:rFonts w:ascii="Cambria" w:hAnsi="Cambria" w:cs="Arial"/>
          <w:b/>
          <w:bCs/>
          <w:i/>
          <w:iCs/>
          <w:color w:val="000000"/>
        </w:rPr>
        <w:t xml:space="preserve">Mário Reis </w:t>
      </w:r>
      <w:proofErr w:type="spellStart"/>
      <w:r w:rsidRPr="00A0659E">
        <w:rPr>
          <w:rFonts w:ascii="Cambria" w:hAnsi="Cambria" w:cs="Arial"/>
          <w:b/>
          <w:bCs/>
          <w:i/>
          <w:iCs/>
          <w:color w:val="000000"/>
        </w:rPr>
        <w:t>Filgueiras</w:t>
      </w:r>
      <w:proofErr w:type="spellEnd"/>
    </w:p>
    <w:p w14:paraId="26C2CAC4" w14:textId="77777777" w:rsidR="00961925" w:rsidRPr="00173E14" w:rsidRDefault="00961925" w:rsidP="00961925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 xml:space="preserve">Município de Papagaios/MG  </w:t>
      </w:r>
    </w:p>
    <w:p w14:paraId="26C2CAC6" w14:textId="77777777" w:rsidR="00961925" w:rsidRPr="00173E14" w:rsidRDefault="00961925" w:rsidP="00961925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</w:p>
    <w:p w14:paraId="26C2CAC8" w14:textId="77777777" w:rsidR="00961925" w:rsidRPr="00173E14" w:rsidRDefault="00961925" w:rsidP="00961925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</w:p>
    <w:p w14:paraId="26C2CAC9" w14:textId="51AF047D" w:rsidR="00961925" w:rsidRPr="00976D07" w:rsidRDefault="00A30306" w:rsidP="00961925">
      <w:pPr>
        <w:pStyle w:val="Corpodetexto"/>
        <w:spacing w:after="0" w:line="200" w:lineRule="atLeast"/>
        <w:jc w:val="center"/>
        <w:rPr>
          <w:rFonts w:ascii="Cambria" w:hAnsi="Cambria" w:cs="Arial"/>
          <w:b/>
          <w:bCs/>
          <w:i/>
          <w:iCs/>
          <w:color w:val="000000"/>
        </w:rPr>
      </w:pPr>
      <w:r w:rsidRPr="00976D07">
        <w:rPr>
          <w:rFonts w:ascii="Cambria" w:hAnsi="Cambria" w:cs="Arial"/>
          <w:b/>
          <w:bCs/>
          <w:i/>
          <w:iCs/>
          <w:color w:val="000000"/>
        </w:rPr>
        <w:t>Mac Suprimentos e Material de Escritório Ltda</w:t>
      </w:r>
    </w:p>
    <w:p w14:paraId="784E21F7" w14:textId="3003F2E9" w:rsidR="00A30306" w:rsidRDefault="00A30306" w:rsidP="00961925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CNPJ/MF 08.085.823/0001-79</w:t>
      </w:r>
    </w:p>
    <w:sectPr w:rsidR="00A30306">
      <w:headerReference w:type="default" r:id="rId7"/>
      <w:footerReference w:type="default" r:id="rId8"/>
      <w:pgSz w:w="11906" w:h="16838"/>
      <w:pgMar w:top="1892" w:right="1701" w:bottom="1418" w:left="1701" w:header="705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CB29" w14:textId="77777777" w:rsidR="005209D0" w:rsidRDefault="005209D0">
      <w:r>
        <w:separator/>
      </w:r>
    </w:p>
  </w:endnote>
  <w:endnote w:type="continuationSeparator" w:id="0">
    <w:p w14:paraId="26C2CB2A" w14:textId="77777777" w:rsidR="005209D0" w:rsidRDefault="0052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CB34" w14:textId="77777777" w:rsidR="005209D0" w:rsidRDefault="005209D0" w:rsidP="003C1580">
    <w:pPr>
      <w:pStyle w:val="Rodap"/>
      <w:ind w:left="-142"/>
      <w:jc w:val="center"/>
      <w:rPr>
        <w:sz w:val="24"/>
      </w:rPr>
    </w:pPr>
    <w:r>
      <w:t>AV. FRANCISCO VALADARES DA FONSECA, 250 – VASCO LOPES – CEP 35669-000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CB27" w14:textId="77777777" w:rsidR="005209D0" w:rsidRDefault="005209D0">
      <w:r>
        <w:separator/>
      </w:r>
    </w:p>
  </w:footnote>
  <w:footnote w:type="continuationSeparator" w:id="0">
    <w:p w14:paraId="26C2CB28" w14:textId="77777777" w:rsidR="005209D0" w:rsidRDefault="0052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134" w:type="dxa"/>
      <w:tblLook w:val="04A0" w:firstRow="1" w:lastRow="0" w:firstColumn="1" w:lastColumn="0" w:noHBand="0" w:noVBand="1"/>
    </w:tblPr>
    <w:tblGrid>
      <w:gridCol w:w="2127"/>
      <w:gridCol w:w="8930"/>
    </w:tblGrid>
    <w:tr w:rsidR="005209D0" w14:paraId="26C2CB2E" w14:textId="77777777">
      <w:trPr>
        <w:trHeight w:val="781"/>
      </w:trPr>
      <w:tc>
        <w:tcPr>
          <w:tcW w:w="212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6C2CB2C" w14:textId="77777777" w:rsidR="005209D0" w:rsidRDefault="005209D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51" behindDoc="1" locked="0" layoutInCell="1" allowOverlap="1" wp14:anchorId="26C2CB37" wp14:editId="26C2CB38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9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C2CB2D" w14:textId="77777777" w:rsidR="005209D0" w:rsidRDefault="005209D0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5209D0" w14:paraId="26C2CB31" w14:textId="77777777">
      <w:trPr>
        <w:trHeight w:val="785"/>
      </w:trPr>
      <w:tc>
        <w:tcPr>
          <w:tcW w:w="212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6C2CB2F" w14:textId="77777777" w:rsidR="005209D0" w:rsidRDefault="005209D0">
          <w:pPr>
            <w:pStyle w:val="Cabealho"/>
          </w:pPr>
        </w:p>
      </w:tc>
      <w:tc>
        <w:tcPr>
          <w:tcW w:w="89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6C2CB30" w14:textId="77777777" w:rsidR="005209D0" w:rsidRDefault="005209D0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36"/>
            </w:rPr>
            <w:t>ESTADO DE MINAS GERAIS</w:t>
          </w:r>
        </w:p>
      </w:tc>
    </w:tr>
  </w:tbl>
  <w:p w14:paraId="26C2CB32" w14:textId="515932D6" w:rsidR="005209D0" w:rsidRDefault="005209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E5E7BB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43C442D4"/>
    <w:lvl w:ilvl="0">
      <w:start w:val="1"/>
      <w:numFmt w:val="decimal"/>
      <w:lvlText w:val="%1."/>
      <w:legacy w:legacy="1" w:legacySpace="0" w:legacyIndent="1134"/>
      <w:lvlJc w:val="left"/>
      <w:pPr>
        <w:ind w:left="1134" w:hanging="1134"/>
      </w:p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multilevel"/>
    <w:tmpl w:val="00000002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02676325"/>
    <w:multiLevelType w:val="hybridMultilevel"/>
    <w:tmpl w:val="7D129F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D5D55"/>
    <w:multiLevelType w:val="hybridMultilevel"/>
    <w:tmpl w:val="92180C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D097D"/>
    <w:multiLevelType w:val="hybridMultilevel"/>
    <w:tmpl w:val="69E033B0"/>
    <w:lvl w:ilvl="0" w:tplc="0416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8" w15:restartNumberingAfterBreak="0">
    <w:nsid w:val="051B18E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5B207DE"/>
    <w:multiLevelType w:val="multilevel"/>
    <w:tmpl w:val="F71EC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171952DB"/>
    <w:multiLevelType w:val="hybridMultilevel"/>
    <w:tmpl w:val="CDF25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7592"/>
    <w:multiLevelType w:val="hybridMultilevel"/>
    <w:tmpl w:val="5AC25C94"/>
    <w:lvl w:ilvl="0" w:tplc="0756A73A">
      <w:start w:val="1"/>
      <w:numFmt w:val="decimal"/>
      <w:lvlText w:val="%1."/>
      <w:lvlJc w:val="left"/>
      <w:pPr>
        <w:tabs>
          <w:tab w:val="num" w:pos="1004"/>
        </w:tabs>
        <w:ind w:left="226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2" w15:restartNumberingAfterBreak="0">
    <w:nsid w:val="245D2AA4"/>
    <w:multiLevelType w:val="hybridMultilevel"/>
    <w:tmpl w:val="0CAC8308"/>
    <w:lvl w:ilvl="0" w:tplc="0416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3" w15:restartNumberingAfterBreak="0">
    <w:nsid w:val="28D77FC9"/>
    <w:multiLevelType w:val="multilevel"/>
    <w:tmpl w:val="E0CED0F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9F763F"/>
    <w:multiLevelType w:val="hybridMultilevel"/>
    <w:tmpl w:val="2C066D24"/>
    <w:lvl w:ilvl="0" w:tplc="0416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5" w15:restartNumberingAfterBreak="0">
    <w:nsid w:val="32187A49"/>
    <w:multiLevelType w:val="singleLevel"/>
    <w:tmpl w:val="3FF88EA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6" w15:restartNumberingAfterBreak="0">
    <w:nsid w:val="35203C9C"/>
    <w:multiLevelType w:val="multilevel"/>
    <w:tmpl w:val="9A36ACEE"/>
    <w:lvl w:ilvl="0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8744B6"/>
    <w:multiLevelType w:val="hybridMultilevel"/>
    <w:tmpl w:val="59AA4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30613"/>
    <w:multiLevelType w:val="multilevel"/>
    <w:tmpl w:val="D4462732"/>
    <w:lvl w:ilvl="0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C66F17"/>
    <w:multiLevelType w:val="multilevel"/>
    <w:tmpl w:val="9A36ACEE"/>
    <w:lvl w:ilvl="0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BC4522"/>
    <w:multiLevelType w:val="multilevel"/>
    <w:tmpl w:val="32288B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A11405C"/>
    <w:multiLevelType w:val="multilevel"/>
    <w:tmpl w:val="3FE49B5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AB701A2"/>
    <w:multiLevelType w:val="hybridMultilevel"/>
    <w:tmpl w:val="B3E840F0"/>
    <w:lvl w:ilvl="0" w:tplc="23E4574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C4C58"/>
    <w:multiLevelType w:val="multilevel"/>
    <w:tmpl w:val="14C672F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EB077F1"/>
    <w:multiLevelType w:val="hybridMultilevel"/>
    <w:tmpl w:val="65CE308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5524CF"/>
    <w:multiLevelType w:val="singleLevel"/>
    <w:tmpl w:val="89948110"/>
    <w:lvl w:ilvl="0">
      <w:start w:val="2"/>
      <w:numFmt w:val="lowerLetter"/>
      <w:lvlText w:val="%1) "/>
      <w:legacy w:legacy="1" w:legacySpace="0" w:legacyIndent="283"/>
      <w:lvlJc w:val="left"/>
      <w:pPr>
        <w:ind w:left="141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52D33253"/>
    <w:multiLevelType w:val="hybridMultilevel"/>
    <w:tmpl w:val="8DCE89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63B0A"/>
    <w:multiLevelType w:val="hybridMultilevel"/>
    <w:tmpl w:val="FEF48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B0513"/>
    <w:multiLevelType w:val="multilevel"/>
    <w:tmpl w:val="D1FAEDF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76F5EFB"/>
    <w:multiLevelType w:val="multilevel"/>
    <w:tmpl w:val="CD861E6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FAC705D"/>
    <w:multiLevelType w:val="hybridMultilevel"/>
    <w:tmpl w:val="5248EEC8"/>
    <w:lvl w:ilvl="0" w:tplc="0756A73A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074F48"/>
    <w:multiLevelType w:val="singleLevel"/>
    <w:tmpl w:val="F530FD0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24"/>
      </w:rPr>
    </w:lvl>
  </w:abstractNum>
  <w:abstractNum w:abstractNumId="32" w15:restartNumberingAfterBreak="0">
    <w:nsid w:val="72EB7E9F"/>
    <w:multiLevelType w:val="multilevel"/>
    <w:tmpl w:val="E102B1B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2105420">
    <w:abstractNumId w:val="32"/>
  </w:num>
  <w:num w:numId="2" w16cid:durableId="1795783150">
    <w:abstractNumId w:val="9"/>
  </w:num>
  <w:num w:numId="3" w16cid:durableId="389305282">
    <w:abstractNumId w:val="24"/>
  </w:num>
  <w:num w:numId="4" w16cid:durableId="8200771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3000769">
    <w:abstractNumId w:val="27"/>
  </w:num>
  <w:num w:numId="6" w16cid:durableId="1706245743">
    <w:abstractNumId w:val="2"/>
  </w:num>
  <w:num w:numId="7" w16cid:durableId="652174501">
    <w:abstractNumId w:val="4"/>
  </w:num>
  <w:num w:numId="8" w16cid:durableId="1183478334">
    <w:abstractNumId w:val="3"/>
  </w:num>
  <w:num w:numId="9" w16cid:durableId="557129652">
    <w:abstractNumId w:val="10"/>
  </w:num>
  <w:num w:numId="10" w16cid:durableId="1587500071">
    <w:abstractNumId w:val="1"/>
  </w:num>
  <w:num w:numId="11" w16cid:durableId="1686053429">
    <w:abstractNumId w:val="31"/>
  </w:num>
  <w:num w:numId="12" w16cid:durableId="2062317038">
    <w:abstractNumId w:val="15"/>
  </w:num>
  <w:num w:numId="13" w16cid:durableId="1023048287">
    <w:abstractNumId w:val="30"/>
  </w:num>
  <w:num w:numId="14" w16cid:durableId="279261874">
    <w:abstractNumId w:val="19"/>
  </w:num>
  <w:num w:numId="15" w16cid:durableId="962426191">
    <w:abstractNumId w:val="16"/>
  </w:num>
  <w:num w:numId="16" w16cid:durableId="1484081877">
    <w:abstractNumId w:val="18"/>
  </w:num>
  <w:num w:numId="17" w16cid:durableId="1974098953">
    <w:abstractNumId w:val="11"/>
  </w:num>
  <w:num w:numId="18" w16cid:durableId="538511610">
    <w:abstractNumId w:val="7"/>
  </w:num>
  <w:num w:numId="19" w16cid:durableId="1094017702">
    <w:abstractNumId w:val="12"/>
  </w:num>
  <w:num w:numId="20" w16cid:durableId="1159343695">
    <w:abstractNumId w:val="14"/>
  </w:num>
  <w:num w:numId="21" w16cid:durableId="1460757351">
    <w:abstractNumId w:val="25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2" w16cid:durableId="741678629">
    <w:abstractNumId w:val="8"/>
  </w:num>
  <w:num w:numId="23" w16cid:durableId="915745622">
    <w:abstractNumId w:val="29"/>
  </w:num>
  <w:num w:numId="24" w16cid:durableId="654143042">
    <w:abstractNumId w:val="21"/>
  </w:num>
  <w:num w:numId="25" w16cid:durableId="1454861186">
    <w:abstractNumId w:val="23"/>
  </w:num>
  <w:num w:numId="26" w16cid:durableId="1597323950">
    <w:abstractNumId w:val="20"/>
  </w:num>
  <w:num w:numId="27" w16cid:durableId="1475558586">
    <w:abstractNumId w:val="28"/>
  </w:num>
  <w:num w:numId="28" w16cid:durableId="432557097">
    <w:abstractNumId w:val="13"/>
  </w:num>
  <w:num w:numId="29" w16cid:durableId="568224845">
    <w:abstractNumId w:val="0"/>
  </w:num>
  <w:num w:numId="30" w16cid:durableId="682366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89573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9424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226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6256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0062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00357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6751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0779232">
    <w:abstractNumId w:val="17"/>
  </w:num>
  <w:num w:numId="39" w16cid:durableId="1998923642">
    <w:abstractNumId w:val="22"/>
  </w:num>
  <w:num w:numId="40" w16cid:durableId="1248879898">
    <w:abstractNumId w:val="6"/>
  </w:num>
  <w:num w:numId="41" w16cid:durableId="7422644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3"/>
    <w:rsid w:val="000021A6"/>
    <w:rsid w:val="00003AA2"/>
    <w:rsid w:val="000148B4"/>
    <w:rsid w:val="0002060E"/>
    <w:rsid w:val="00026B1B"/>
    <w:rsid w:val="000417AD"/>
    <w:rsid w:val="00044035"/>
    <w:rsid w:val="00050F88"/>
    <w:rsid w:val="0005239B"/>
    <w:rsid w:val="0005728F"/>
    <w:rsid w:val="0006281E"/>
    <w:rsid w:val="00071E54"/>
    <w:rsid w:val="00076893"/>
    <w:rsid w:val="000770C1"/>
    <w:rsid w:val="00083DD1"/>
    <w:rsid w:val="0008701C"/>
    <w:rsid w:val="0009218A"/>
    <w:rsid w:val="00094E69"/>
    <w:rsid w:val="00095633"/>
    <w:rsid w:val="000C4BB7"/>
    <w:rsid w:val="000D040F"/>
    <w:rsid w:val="000E427B"/>
    <w:rsid w:val="000E479B"/>
    <w:rsid w:val="0010144B"/>
    <w:rsid w:val="00173E14"/>
    <w:rsid w:val="0018360D"/>
    <w:rsid w:val="00185868"/>
    <w:rsid w:val="001A15A9"/>
    <w:rsid w:val="001A5F93"/>
    <w:rsid w:val="001B5D1E"/>
    <w:rsid w:val="001C7680"/>
    <w:rsid w:val="001D46C5"/>
    <w:rsid w:val="001E0899"/>
    <w:rsid w:val="00200713"/>
    <w:rsid w:val="00203C78"/>
    <w:rsid w:val="00205125"/>
    <w:rsid w:val="00210FD8"/>
    <w:rsid w:val="00223E84"/>
    <w:rsid w:val="00243EFD"/>
    <w:rsid w:val="00247BEF"/>
    <w:rsid w:val="002602DC"/>
    <w:rsid w:val="00266C4F"/>
    <w:rsid w:val="0027092D"/>
    <w:rsid w:val="00273022"/>
    <w:rsid w:val="002770C2"/>
    <w:rsid w:val="002A01B8"/>
    <w:rsid w:val="002B7728"/>
    <w:rsid w:val="002C36F6"/>
    <w:rsid w:val="002C5D24"/>
    <w:rsid w:val="002D3DAC"/>
    <w:rsid w:val="002E4F4B"/>
    <w:rsid w:val="002F1185"/>
    <w:rsid w:val="00301908"/>
    <w:rsid w:val="00305E4E"/>
    <w:rsid w:val="003102B1"/>
    <w:rsid w:val="00313ADE"/>
    <w:rsid w:val="003209D5"/>
    <w:rsid w:val="003243CA"/>
    <w:rsid w:val="003457EA"/>
    <w:rsid w:val="00346EE3"/>
    <w:rsid w:val="00356246"/>
    <w:rsid w:val="00357D85"/>
    <w:rsid w:val="0039711B"/>
    <w:rsid w:val="003B0F42"/>
    <w:rsid w:val="003B348D"/>
    <w:rsid w:val="003C1580"/>
    <w:rsid w:val="003C5BCC"/>
    <w:rsid w:val="003C6857"/>
    <w:rsid w:val="003C72FB"/>
    <w:rsid w:val="003D1005"/>
    <w:rsid w:val="003F2AAC"/>
    <w:rsid w:val="003F46E8"/>
    <w:rsid w:val="003F55D1"/>
    <w:rsid w:val="003F604A"/>
    <w:rsid w:val="004114C2"/>
    <w:rsid w:val="00420BEB"/>
    <w:rsid w:val="00443E0F"/>
    <w:rsid w:val="00451DFE"/>
    <w:rsid w:val="004526D9"/>
    <w:rsid w:val="004539B5"/>
    <w:rsid w:val="0045544C"/>
    <w:rsid w:val="00460ED7"/>
    <w:rsid w:val="004868C0"/>
    <w:rsid w:val="004A0C06"/>
    <w:rsid w:val="004A500A"/>
    <w:rsid w:val="004B39EA"/>
    <w:rsid w:val="004D02AA"/>
    <w:rsid w:val="004E220D"/>
    <w:rsid w:val="004E6A8A"/>
    <w:rsid w:val="004F0E28"/>
    <w:rsid w:val="004F10A0"/>
    <w:rsid w:val="004F29E5"/>
    <w:rsid w:val="004F42C4"/>
    <w:rsid w:val="004F7F5C"/>
    <w:rsid w:val="005012C1"/>
    <w:rsid w:val="00503A57"/>
    <w:rsid w:val="005101A8"/>
    <w:rsid w:val="005209D0"/>
    <w:rsid w:val="00526110"/>
    <w:rsid w:val="00535846"/>
    <w:rsid w:val="0053675E"/>
    <w:rsid w:val="00540BB5"/>
    <w:rsid w:val="00561D33"/>
    <w:rsid w:val="00573148"/>
    <w:rsid w:val="005937A6"/>
    <w:rsid w:val="00593DAD"/>
    <w:rsid w:val="005A0CC7"/>
    <w:rsid w:val="005A3440"/>
    <w:rsid w:val="005C3D94"/>
    <w:rsid w:val="005D1A51"/>
    <w:rsid w:val="005D77F0"/>
    <w:rsid w:val="005E4232"/>
    <w:rsid w:val="005F7E83"/>
    <w:rsid w:val="0060238C"/>
    <w:rsid w:val="00614622"/>
    <w:rsid w:val="00621A8C"/>
    <w:rsid w:val="00647358"/>
    <w:rsid w:val="00656F20"/>
    <w:rsid w:val="006630AF"/>
    <w:rsid w:val="0066409A"/>
    <w:rsid w:val="006709C5"/>
    <w:rsid w:val="0067359D"/>
    <w:rsid w:val="00681B7E"/>
    <w:rsid w:val="00692488"/>
    <w:rsid w:val="00694DC5"/>
    <w:rsid w:val="006A06B2"/>
    <w:rsid w:val="006C3979"/>
    <w:rsid w:val="006C4315"/>
    <w:rsid w:val="006D15DD"/>
    <w:rsid w:val="006D7103"/>
    <w:rsid w:val="006E6F38"/>
    <w:rsid w:val="006E7153"/>
    <w:rsid w:val="006F2F8D"/>
    <w:rsid w:val="006F7B8E"/>
    <w:rsid w:val="007301AD"/>
    <w:rsid w:val="00746626"/>
    <w:rsid w:val="0075147A"/>
    <w:rsid w:val="0076263D"/>
    <w:rsid w:val="00764C26"/>
    <w:rsid w:val="00765FCA"/>
    <w:rsid w:val="0077017E"/>
    <w:rsid w:val="00775080"/>
    <w:rsid w:val="00775184"/>
    <w:rsid w:val="0077770E"/>
    <w:rsid w:val="00777A1B"/>
    <w:rsid w:val="00781F43"/>
    <w:rsid w:val="00790E98"/>
    <w:rsid w:val="00796EC9"/>
    <w:rsid w:val="007B5DF6"/>
    <w:rsid w:val="007C1F72"/>
    <w:rsid w:val="007D0C1B"/>
    <w:rsid w:val="007D35B8"/>
    <w:rsid w:val="007E65F8"/>
    <w:rsid w:val="007E7333"/>
    <w:rsid w:val="007F35AD"/>
    <w:rsid w:val="007F6918"/>
    <w:rsid w:val="008020A0"/>
    <w:rsid w:val="00804E05"/>
    <w:rsid w:val="00813AE6"/>
    <w:rsid w:val="00814C5A"/>
    <w:rsid w:val="00816A61"/>
    <w:rsid w:val="00821E77"/>
    <w:rsid w:val="0082276F"/>
    <w:rsid w:val="00823D9E"/>
    <w:rsid w:val="00844F2C"/>
    <w:rsid w:val="008477ED"/>
    <w:rsid w:val="00847BB4"/>
    <w:rsid w:val="00853118"/>
    <w:rsid w:val="008537C3"/>
    <w:rsid w:val="00854DF8"/>
    <w:rsid w:val="008655EC"/>
    <w:rsid w:val="00865AE6"/>
    <w:rsid w:val="008763DC"/>
    <w:rsid w:val="00891BB4"/>
    <w:rsid w:val="008A4BCA"/>
    <w:rsid w:val="008A7C06"/>
    <w:rsid w:val="008B1FC1"/>
    <w:rsid w:val="008D6E6C"/>
    <w:rsid w:val="008D6F90"/>
    <w:rsid w:val="008E594C"/>
    <w:rsid w:val="00934867"/>
    <w:rsid w:val="009615FB"/>
    <w:rsid w:val="00961925"/>
    <w:rsid w:val="009634F9"/>
    <w:rsid w:val="00976D07"/>
    <w:rsid w:val="00977B31"/>
    <w:rsid w:val="00980456"/>
    <w:rsid w:val="009A1114"/>
    <w:rsid w:val="009B1C3D"/>
    <w:rsid w:val="009C09EF"/>
    <w:rsid w:val="009C4BAE"/>
    <w:rsid w:val="009D484C"/>
    <w:rsid w:val="009E1FE4"/>
    <w:rsid w:val="009F1180"/>
    <w:rsid w:val="009F1F60"/>
    <w:rsid w:val="00A00900"/>
    <w:rsid w:val="00A0659E"/>
    <w:rsid w:val="00A15133"/>
    <w:rsid w:val="00A23322"/>
    <w:rsid w:val="00A30306"/>
    <w:rsid w:val="00A309C3"/>
    <w:rsid w:val="00A31AC8"/>
    <w:rsid w:val="00A33EC6"/>
    <w:rsid w:val="00A61E0C"/>
    <w:rsid w:val="00A644AA"/>
    <w:rsid w:val="00A646E6"/>
    <w:rsid w:val="00A64F5E"/>
    <w:rsid w:val="00A71E72"/>
    <w:rsid w:val="00A91212"/>
    <w:rsid w:val="00AB7BB6"/>
    <w:rsid w:val="00AC0E53"/>
    <w:rsid w:val="00AC4838"/>
    <w:rsid w:val="00AC48B4"/>
    <w:rsid w:val="00AC65DE"/>
    <w:rsid w:val="00AD0F4F"/>
    <w:rsid w:val="00AD2662"/>
    <w:rsid w:val="00AD5666"/>
    <w:rsid w:val="00AF46FC"/>
    <w:rsid w:val="00AF708B"/>
    <w:rsid w:val="00B00BE4"/>
    <w:rsid w:val="00B27EB9"/>
    <w:rsid w:val="00B328B9"/>
    <w:rsid w:val="00B32E89"/>
    <w:rsid w:val="00B414FC"/>
    <w:rsid w:val="00B4414D"/>
    <w:rsid w:val="00B61D3F"/>
    <w:rsid w:val="00B62020"/>
    <w:rsid w:val="00B8213C"/>
    <w:rsid w:val="00B843E7"/>
    <w:rsid w:val="00B907F8"/>
    <w:rsid w:val="00B92C88"/>
    <w:rsid w:val="00BA129C"/>
    <w:rsid w:val="00BA3FC8"/>
    <w:rsid w:val="00BA623F"/>
    <w:rsid w:val="00BC0C22"/>
    <w:rsid w:val="00BD06EE"/>
    <w:rsid w:val="00BF6C5C"/>
    <w:rsid w:val="00C31066"/>
    <w:rsid w:val="00C37DC7"/>
    <w:rsid w:val="00C513D4"/>
    <w:rsid w:val="00C80443"/>
    <w:rsid w:val="00C91DDE"/>
    <w:rsid w:val="00C95759"/>
    <w:rsid w:val="00CD19D5"/>
    <w:rsid w:val="00CE561B"/>
    <w:rsid w:val="00CE7F25"/>
    <w:rsid w:val="00CF5B1A"/>
    <w:rsid w:val="00D01E09"/>
    <w:rsid w:val="00D17C0D"/>
    <w:rsid w:val="00D31973"/>
    <w:rsid w:val="00D358F0"/>
    <w:rsid w:val="00D3672D"/>
    <w:rsid w:val="00D52224"/>
    <w:rsid w:val="00D55E83"/>
    <w:rsid w:val="00D65DB7"/>
    <w:rsid w:val="00D91CBE"/>
    <w:rsid w:val="00DA5898"/>
    <w:rsid w:val="00DB6B1A"/>
    <w:rsid w:val="00DC18A7"/>
    <w:rsid w:val="00DC5DFC"/>
    <w:rsid w:val="00DE2653"/>
    <w:rsid w:val="00DE3EED"/>
    <w:rsid w:val="00DE45C6"/>
    <w:rsid w:val="00DE51C1"/>
    <w:rsid w:val="00DE67DD"/>
    <w:rsid w:val="00DF1244"/>
    <w:rsid w:val="00DF46D5"/>
    <w:rsid w:val="00E548A9"/>
    <w:rsid w:val="00E5718C"/>
    <w:rsid w:val="00E61995"/>
    <w:rsid w:val="00E83D4F"/>
    <w:rsid w:val="00EB1EC2"/>
    <w:rsid w:val="00EB2761"/>
    <w:rsid w:val="00EB3B2C"/>
    <w:rsid w:val="00EB7446"/>
    <w:rsid w:val="00EE09C2"/>
    <w:rsid w:val="00EE128B"/>
    <w:rsid w:val="00F02275"/>
    <w:rsid w:val="00F04523"/>
    <w:rsid w:val="00F07077"/>
    <w:rsid w:val="00F1182B"/>
    <w:rsid w:val="00F20144"/>
    <w:rsid w:val="00F255A0"/>
    <w:rsid w:val="00F263B2"/>
    <w:rsid w:val="00F32291"/>
    <w:rsid w:val="00F330D2"/>
    <w:rsid w:val="00F33550"/>
    <w:rsid w:val="00F5124C"/>
    <w:rsid w:val="00F61AB6"/>
    <w:rsid w:val="00F70D1A"/>
    <w:rsid w:val="00F71E73"/>
    <w:rsid w:val="00F841C0"/>
    <w:rsid w:val="00F858CD"/>
    <w:rsid w:val="00FA21DD"/>
    <w:rsid w:val="00FB3378"/>
    <w:rsid w:val="00FB4EAF"/>
    <w:rsid w:val="00FC20C9"/>
    <w:rsid w:val="00FD6B30"/>
    <w:rsid w:val="00FE79F1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C6C2"/>
  <w15:docId w15:val="{43B37E30-029D-4B94-BE8D-4727DFFC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D9E"/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8564D"/>
    <w:pPr>
      <w:keepNext/>
      <w:tabs>
        <w:tab w:val="left" w:pos="432"/>
      </w:tabs>
      <w:suppressAutoHyphens/>
      <w:ind w:left="432" w:hanging="432"/>
      <w:jc w:val="center"/>
      <w:outlineLvl w:val="0"/>
    </w:pPr>
    <w:rPr>
      <w:rFonts w:cs="Times New Roman"/>
      <w:color w:val="000000"/>
      <w:sz w:val="28"/>
      <w:lang w:eastAsia="ar-SA"/>
    </w:rPr>
  </w:style>
  <w:style w:type="paragraph" w:styleId="Ttulo2">
    <w:name w:val="heading 2"/>
    <w:basedOn w:val="Normal"/>
    <w:next w:val="Normal"/>
    <w:link w:val="Ttulo2Char"/>
    <w:qFormat/>
    <w:rsid w:val="0078564D"/>
    <w:pPr>
      <w:keepNext/>
      <w:tabs>
        <w:tab w:val="left" w:pos="576"/>
      </w:tabs>
      <w:suppressAutoHyphens/>
      <w:spacing w:before="240" w:after="60"/>
      <w:ind w:left="576" w:hanging="576"/>
      <w:outlineLvl w:val="1"/>
    </w:pPr>
    <w:rPr>
      <w:rFonts w:ascii="Times New Roman" w:hAnsi="Times New Roman" w:cs="Times New Roman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78564D"/>
    <w:pPr>
      <w:keepNext/>
      <w:tabs>
        <w:tab w:val="left" w:pos="720"/>
      </w:tabs>
      <w:suppressAutoHyphens/>
      <w:spacing w:before="240" w:after="60"/>
      <w:ind w:left="720" w:hanging="720"/>
      <w:outlineLvl w:val="2"/>
    </w:pPr>
    <w:rPr>
      <w:rFonts w:ascii="Times New Roman" w:hAnsi="Times New Roman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78564D"/>
    <w:pPr>
      <w:keepNext/>
      <w:tabs>
        <w:tab w:val="left" w:pos="864"/>
      </w:tabs>
      <w:suppressAutoHyphens/>
      <w:spacing w:before="240" w:after="60"/>
      <w:ind w:left="864" w:hanging="864"/>
      <w:outlineLvl w:val="3"/>
    </w:pPr>
    <w:rPr>
      <w:rFonts w:ascii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har"/>
    <w:autoRedefine/>
    <w:qFormat/>
    <w:rsid w:val="00961925"/>
    <w:pPr>
      <w:keepNext/>
      <w:keepLines/>
      <w:tabs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4"/>
    </w:pPr>
    <w:rPr>
      <w:rFonts w:ascii="Garamond" w:hAnsi="Garamond"/>
      <w:b/>
      <w:color w:val="000000"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78564D"/>
    <w:pPr>
      <w:keepNext/>
      <w:tabs>
        <w:tab w:val="left" w:pos="1152"/>
      </w:tabs>
      <w:suppressAutoHyphens/>
      <w:ind w:left="1152" w:hanging="1152"/>
      <w:outlineLvl w:val="5"/>
    </w:pPr>
    <w:rPr>
      <w:b/>
      <w:bCs/>
      <w:sz w:val="22"/>
      <w:szCs w:val="22"/>
      <w:lang w:eastAsia="ar-SA"/>
    </w:rPr>
  </w:style>
  <w:style w:type="paragraph" w:styleId="Ttulo7">
    <w:name w:val="heading 7"/>
    <w:basedOn w:val="Normal"/>
    <w:next w:val="Normal"/>
    <w:link w:val="Ttulo7Char"/>
    <w:qFormat/>
    <w:rsid w:val="0078564D"/>
    <w:pPr>
      <w:tabs>
        <w:tab w:val="left" w:pos="1296"/>
      </w:tabs>
      <w:suppressAutoHyphens/>
      <w:spacing w:before="240" w:after="60"/>
      <w:ind w:left="1296" w:hanging="1296"/>
      <w:outlineLvl w:val="6"/>
    </w:pPr>
    <w:rPr>
      <w:rFonts w:ascii="Times New Roman" w:hAnsi="Times New Roman" w:cs="Times New Roman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78564D"/>
    <w:pPr>
      <w:suppressAutoHyphens/>
      <w:spacing w:before="240" w:after="60"/>
      <w:outlineLvl w:val="7"/>
    </w:pPr>
    <w:rPr>
      <w:rFonts w:ascii="Times New Roman" w:hAnsi="Times New Roman" w:cs="Times New Roman"/>
      <w:i/>
      <w:iCs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E00126"/>
  </w:style>
  <w:style w:type="character" w:customStyle="1" w:styleId="RodapChar">
    <w:name w:val="Rodapé Char"/>
    <w:basedOn w:val="Fontepargpadro"/>
    <w:link w:val="Rodap"/>
    <w:qFormat/>
    <w:rsid w:val="00E00126"/>
  </w:style>
  <w:style w:type="character" w:customStyle="1" w:styleId="TextodebaloChar">
    <w:name w:val="Texto de balão Char"/>
    <w:basedOn w:val="Fontepargpadro"/>
    <w:link w:val="Textodebalo"/>
    <w:qFormat/>
    <w:rsid w:val="00E0012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78564D"/>
    <w:rPr>
      <w:rFonts w:ascii="Arial" w:eastAsia="Times New Roman" w:hAnsi="Arial" w:cs="Times New Roman"/>
      <w:color w:val="000000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78564D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78564D"/>
    <w:rPr>
      <w:rFonts w:ascii="Times New Roman" w:eastAsia="Times New Roman" w:hAnsi="Times New Roman" w:cs="Arial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78564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78564D"/>
    <w:rPr>
      <w:rFonts w:ascii="Arial" w:eastAsia="Times New Roman" w:hAnsi="Arial" w:cs="Arial"/>
      <w:b/>
      <w:bCs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7856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78564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qFormat/>
    <w:rsid w:val="0078564D"/>
  </w:style>
  <w:style w:type="character" w:customStyle="1" w:styleId="WW-Absatz-Standardschriftart">
    <w:name w:val="WW-Absatz-Standardschriftart"/>
    <w:qFormat/>
    <w:rsid w:val="0078564D"/>
  </w:style>
  <w:style w:type="character" w:customStyle="1" w:styleId="WW-Absatz-Standardschriftart1">
    <w:name w:val="WW-Absatz-Standardschriftart1"/>
    <w:qFormat/>
    <w:rsid w:val="0078564D"/>
  </w:style>
  <w:style w:type="character" w:customStyle="1" w:styleId="WW-Absatz-Standardschriftart11">
    <w:name w:val="WW-Absatz-Standardschriftart11"/>
    <w:qFormat/>
    <w:rsid w:val="0078564D"/>
  </w:style>
  <w:style w:type="character" w:customStyle="1" w:styleId="WW-Absatz-Standardschriftart111">
    <w:name w:val="WW-Absatz-Standardschriftart111"/>
    <w:qFormat/>
    <w:rsid w:val="0078564D"/>
  </w:style>
  <w:style w:type="character" w:customStyle="1" w:styleId="WW-Absatz-Standardschriftart1111">
    <w:name w:val="WW-Absatz-Standardschriftart1111"/>
    <w:qFormat/>
    <w:rsid w:val="0078564D"/>
  </w:style>
  <w:style w:type="character" w:customStyle="1" w:styleId="WW-Absatz-Standardschriftart11111">
    <w:name w:val="WW-Absatz-Standardschriftart11111"/>
    <w:qFormat/>
    <w:rsid w:val="0078564D"/>
  </w:style>
  <w:style w:type="character" w:customStyle="1" w:styleId="WW-Absatz-Standardschriftart111111">
    <w:name w:val="WW-Absatz-Standardschriftart111111"/>
    <w:qFormat/>
    <w:rsid w:val="0078564D"/>
  </w:style>
  <w:style w:type="character" w:customStyle="1" w:styleId="Fontepargpadro8">
    <w:name w:val="Fonte parág. padrão8"/>
    <w:qFormat/>
    <w:rsid w:val="0078564D"/>
  </w:style>
  <w:style w:type="character" w:customStyle="1" w:styleId="WW-Absatz-Standardschriftart1111111">
    <w:name w:val="WW-Absatz-Standardschriftart1111111"/>
    <w:qFormat/>
    <w:rsid w:val="0078564D"/>
  </w:style>
  <w:style w:type="character" w:customStyle="1" w:styleId="WW-Absatz-Standardschriftart11111111">
    <w:name w:val="WW-Absatz-Standardschriftart11111111"/>
    <w:qFormat/>
    <w:rsid w:val="0078564D"/>
  </w:style>
  <w:style w:type="character" w:customStyle="1" w:styleId="WW-Absatz-Standardschriftart111111111">
    <w:name w:val="WW-Absatz-Standardschriftart111111111"/>
    <w:qFormat/>
    <w:rsid w:val="0078564D"/>
  </w:style>
  <w:style w:type="character" w:customStyle="1" w:styleId="WW-Absatz-Standardschriftart1111111111">
    <w:name w:val="WW-Absatz-Standardschriftart1111111111"/>
    <w:qFormat/>
    <w:rsid w:val="0078564D"/>
  </w:style>
  <w:style w:type="character" w:customStyle="1" w:styleId="WW-Absatz-Standardschriftart11111111111">
    <w:name w:val="WW-Absatz-Standardschriftart11111111111"/>
    <w:qFormat/>
    <w:rsid w:val="0078564D"/>
  </w:style>
  <w:style w:type="character" w:customStyle="1" w:styleId="WW-Absatz-Standardschriftart111111111111">
    <w:name w:val="WW-Absatz-Standardschriftart111111111111"/>
    <w:qFormat/>
    <w:rsid w:val="0078564D"/>
  </w:style>
  <w:style w:type="character" w:customStyle="1" w:styleId="WW-Absatz-Standardschriftart1111111111111">
    <w:name w:val="WW-Absatz-Standardschriftart1111111111111"/>
    <w:qFormat/>
    <w:rsid w:val="0078564D"/>
  </w:style>
  <w:style w:type="character" w:customStyle="1" w:styleId="WW-Absatz-Standardschriftart11111111111111">
    <w:name w:val="WW-Absatz-Standardschriftart11111111111111"/>
    <w:qFormat/>
    <w:rsid w:val="0078564D"/>
  </w:style>
  <w:style w:type="character" w:customStyle="1" w:styleId="WW-Absatz-Standardschriftart111111111111111">
    <w:name w:val="WW-Absatz-Standardschriftart111111111111111"/>
    <w:qFormat/>
    <w:rsid w:val="0078564D"/>
  </w:style>
  <w:style w:type="character" w:customStyle="1" w:styleId="WW-Absatz-Standardschriftart1111111111111111">
    <w:name w:val="WW-Absatz-Standardschriftart1111111111111111"/>
    <w:qFormat/>
    <w:rsid w:val="0078564D"/>
  </w:style>
  <w:style w:type="character" w:customStyle="1" w:styleId="Fontepargpadro7">
    <w:name w:val="Fonte parág. padrão7"/>
    <w:qFormat/>
    <w:rsid w:val="0078564D"/>
  </w:style>
  <w:style w:type="character" w:customStyle="1" w:styleId="WW8Num4z1">
    <w:name w:val="WW8Num4z1"/>
    <w:qFormat/>
    <w:rsid w:val="0078564D"/>
    <w:rPr>
      <w:b w:val="0"/>
    </w:rPr>
  </w:style>
  <w:style w:type="character" w:customStyle="1" w:styleId="WW-Absatz-Standardschriftart11111111111111111">
    <w:name w:val="WW-Absatz-Standardschriftart11111111111111111"/>
    <w:qFormat/>
    <w:rsid w:val="0078564D"/>
  </w:style>
  <w:style w:type="character" w:customStyle="1" w:styleId="WW-Absatz-Standardschriftart111111111111111111">
    <w:name w:val="WW-Absatz-Standardschriftart111111111111111111"/>
    <w:qFormat/>
    <w:rsid w:val="0078564D"/>
  </w:style>
  <w:style w:type="character" w:customStyle="1" w:styleId="WW-Absatz-Standardschriftart1111111111111111111">
    <w:name w:val="WW-Absatz-Standardschriftart1111111111111111111"/>
    <w:qFormat/>
    <w:rsid w:val="0078564D"/>
  </w:style>
  <w:style w:type="character" w:customStyle="1" w:styleId="WW-Absatz-Standardschriftart11111111111111111111">
    <w:name w:val="WW-Absatz-Standardschriftart11111111111111111111"/>
    <w:qFormat/>
    <w:rsid w:val="0078564D"/>
  </w:style>
  <w:style w:type="character" w:customStyle="1" w:styleId="WW-Absatz-Standardschriftart111111111111111111111">
    <w:name w:val="WW-Absatz-Standardschriftart111111111111111111111"/>
    <w:qFormat/>
    <w:rsid w:val="0078564D"/>
  </w:style>
  <w:style w:type="character" w:customStyle="1" w:styleId="WW-Absatz-Standardschriftart1111111111111111111111">
    <w:name w:val="WW-Absatz-Standardschriftart1111111111111111111111"/>
    <w:qFormat/>
    <w:rsid w:val="0078564D"/>
  </w:style>
  <w:style w:type="character" w:customStyle="1" w:styleId="WW-Absatz-Standardschriftart11111111111111111111111">
    <w:name w:val="WW-Absatz-Standardschriftart11111111111111111111111"/>
    <w:qFormat/>
    <w:rsid w:val="0078564D"/>
  </w:style>
  <w:style w:type="character" w:customStyle="1" w:styleId="WW-Absatz-Standardschriftart111111111111111111111111">
    <w:name w:val="WW-Absatz-Standardschriftart111111111111111111111111"/>
    <w:qFormat/>
    <w:rsid w:val="0078564D"/>
  </w:style>
  <w:style w:type="character" w:customStyle="1" w:styleId="WW-Absatz-Standardschriftart1111111111111111111111111">
    <w:name w:val="WW-Absatz-Standardschriftart1111111111111111111111111"/>
    <w:qFormat/>
    <w:rsid w:val="0078564D"/>
  </w:style>
  <w:style w:type="character" w:customStyle="1" w:styleId="WW-Absatz-Standardschriftart11111111111111111111111111">
    <w:name w:val="WW-Absatz-Standardschriftart11111111111111111111111111"/>
    <w:qFormat/>
    <w:rsid w:val="0078564D"/>
  </w:style>
  <w:style w:type="character" w:customStyle="1" w:styleId="WW-Absatz-Standardschriftart111111111111111111111111111">
    <w:name w:val="WW-Absatz-Standardschriftart111111111111111111111111111"/>
    <w:qFormat/>
    <w:rsid w:val="0078564D"/>
  </w:style>
  <w:style w:type="character" w:customStyle="1" w:styleId="WW-Absatz-Standardschriftart1111111111111111111111111111">
    <w:name w:val="WW-Absatz-Standardschriftart1111111111111111111111111111"/>
    <w:qFormat/>
    <w:rsid w:val="0078564D"/>
  </w:style>
  <w:style w:type="character" w:customStyle="1" w:styleId="WW-Absatz-Standardschriftart11111111111111111111111111111">
    <w:name w:val="WW-Absatz-Standardschriftart11111111111111111111111111111"/>
    <w:qFormat/>
    <w:rsid w:val="0078564D"/>
  </w:style>
  <w:style w:type="character" w:customStyle="1" w:styleId="WW-Absatz-Standardschriftart111111111111111111111111111111">
    <w:name w:val="WW-Absatz-Standardschriftart111111111111111111111111111111"/>
    <w:qFormat/>
    <w:rsid w:val="0078564D"/>
  </w:style>
  <w:style w:type="character" w:customStyle="1" w:styleId="WW-Absatz-Standardschriftart1111111111111111111111111111111">
    <w:name w:val="WW-Absatz-Standardschriftart1111111111111111111111111111111"/>
    <w:qFormat/>
    <w:rsid w:val="0078564D"/>
  </w:style>
  <w:style w:type="character" w:customStyle="1" w:styleId="WW-Absatz-Standardschriftart11111111111111111111111111111111">
    <w:name w:val="WW-Absatz-Standardschriftart11111111111111111111111111111111"/>
    <w:qFormat/>
    <w:rsid w:val="0078564D"/>
  </w:style>
  <w:style w:type="character" w:customStyle="1" w:styleId="WW-Absatz-Standardschriftart111111111111111111111111111111111">
    <w:name w:val="WW-Absatz-Standardschriftart111111111111111111111111111111111"/>
    <w:qFormat/>
    <w:rsid w:val="0078564D"/>
  </w:style>
  <w:style w:type="character" w:customStyle="1" w:styleId="WW-Absatz-Standardschriftart1111111111111111111111111111111111">
    <w:name w:val="WW-Absatz-Standardschriftart1111111111111111111111111111111111"/>
    <w:qFormat/>
    <w:rsid w:val="0078564D"/>
  </w:style>
  <w:style w:type="character" w:customStyle="1" w:styleId="WW-Absatz-Standardschriftart11111111111111111111111111111111111">
    <w:name w:val="WW-Absatz-Standardschriftart11111111111111111111111111111111111"/>
    <w:qFormat/>
    <w:rsid w:val="0078564D"/>
  </w:style>
  <w:style w:type="character" w:customStyle="1" w:styleId="WW-Absatz-Standardschriftart111111111111111111111111111111111111">
    <w:name w:val="WW-Absatz-Standardschriftart111111111111111111111111111111111111"/>
    <w:qFormat/>
    <w:rsid w:val="0078564D"/>
  </w:style>
  <w:style w:type="character" w:customStyle="1" w:styleId="WW-Absatz-Standardschriftart1111111111111111111111111111111111111">
    <w:name w:val="WW-Absatz-Standardschriftart1111111111111111111111111111111111111"/>
    <w:qFormat/>
    <w:rsid w:val="0078564D"/>
  </w:style>
  <w:style w:type="character" w:customStyle="1" w:styleId="WW-Absatz-Standardschriftart11111111111111111111111111111111111111">
    <w:name w:val="WW-Absatz-Standardschriftart11111111111111111111111111111111111111"/>
    <w:qFormat/>
    <w:rsid w:val="0078564D"/>
  </w:style>
  <w:style w:type="character" w:customStyle="1" w:styleId="WW-Absatz-Standardschriftart111111111111111111111111111111111111111">
    <w:name w:val="WW-Absatz-Standardschriftart111111111111111111111111111111111111111"/>
    <w:qFormat/>
    <w:rsid w:val="0078564D"/>
  </w:style>
  <w:style w:type="character" w:customStyle="1" w:styleId="WW-Absatz-Standardschriftart1111111111111111111111111111111111111111">
    <w:name w:val="WW-Absatz-Standardschriftart1111111111111111111111111111111111111111"/>
    <w:qFormat/>
    <w:rsid w:val="0078564D"/>
  </w:style>
  <w:style w:type="character" w:customStyle="1" w:styleId="WW-Absatz-Standardschriftart11111111111111111111111111111111111111111">
    <w:name w:val="WW-Absatz-Standardschriftart11111111111111111111111111111111111111111"/>
    <w:qFormat/>
    <w:rsid w:val="0078564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78564D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78564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78564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78564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78564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78564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78564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78564D"/>
  </w:style>
  <w:style w:type="character" w:customStyle="1" w:styleId="Fontepargpadro6">
    <w:name w:val="Fonte parág. padrão6"/>
    <w:qFormat/>
    <w:rsid w:val="0078564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78564D"/>
  </w:style>
  <w:style w:type="character" w:customStyle="1" w:styleId="Fontepargpadro5">
    <w:name w:val="Fonte parág. padrão5"/>
    <w:qFormat/>
    <w:rsid w:val="0078564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78564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78564D"/>
  </w:style>
  <w:style w:type="character" w:customStyle="1" w:styleId="Fontepargpadro4">
    <w:name w:val="Fonte parág. padrão4"/>
    <w:qFormat/>
    <w:rsid w:val="0078564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78564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78564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78564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7856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78564D"/>
  </w:style>
  <w:style w:type="character" w:customStyle="1" w:styleId="Fontepargpadro3">
    <w:name w:val="Fonte parág. padrão3"/>
    <w:qFormat/>
    <w:rsid w:val="0078564D"/>
  </w:style>
  <w:style w:type="character" w:customStyle="1" w:styleId="Fontepargpadro2">
    <w:name w:val="Fonte parág. padrão2"/>
    <w:qFormat/>
    <w:rsid w:val="007856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7856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7856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7856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7856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78564D"/>
  </w:style>
  <w:style w:type="character" w:customStyle="1" w:styleId="Fontepargpadro1">
    <w:name w:val="Fonte parág. padrão1"/>
    <w:qFormat/>
    <w:rsid w:val="0078564D"/>
  </w:style>
  <w:style w:type="character" w:customStyle="1" w:styleId="LinkdaInternet">
    <w:name w:val="Link da Internet"/>
    <w:uiPriority w:val="99"/>
    <w:semiHidden/>
    <w:rsid w:val="0078564D"/>
    <w:rPr>
      <w:strike w:val="0"/>
      <w:dstrike w:val="0"/>
      <w:color w:val="000099"/>
      <w:u w:val="none"/>
    </w:rPr>
  </w:style>
  <w:style w:type="character" w:styleId="HiperlinkVisitado">
    <w:name w:val="FollowedHyperlink"/>
    <w:uiPriority w:val="99"/>
    <w:semiHidden/>
    <w:qFormat/>
    <w:rsid w:val="0078564D"/>
    <w:rPr>
      <w:color w:val="800080"/>
      <w:u w:val="single"/>
    </w:rPr>
  </w:style>
  <w:style w:type="character" w:customStyle="1" w:styleId="Marcas">
    <w:name w:val="Marcas"/>
    <w:qFormat/>
    <w:rsid w:val="0078564D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78564D"/>
  </w:style>
  <w:style w:type="character" w:customStyle="1" w:styleId="conteudodestaquepeqlaranja1">
    <w:name w:val="conteudo_destaque_peq_laranja1"/>
    <w:qFormat/>
    <w:rsid w:val="0078564D"/>
    <w:rPr>
      <w:rFonts w:ascii="Trebuchet MS" w:hAnsi="Trebuchet MS"/>
      <w:b/>
      <w:bCs/>
      <w:strike w:val="0"/>
      <w:dstrike w:val="0"/>
      <w:color w:val="D76406"/>
      <w:sz w:val="16"/>
      <w:szCs w:val="16"/>
      <w:u w:val="none"/>
    </w:rPr>
  </w:style>
  <w:style w:type="character" w:styleId="Forte">
    <w:name w:val="Strong"/>
    <w:uiPriority w:val="22"/>
    <w:qFormat/>
    <w:rsid w:val="0078564D"/>
    <w:rPr>
      <w:b/>
      <w:bCs/>
    </w:rPr>
  </w:style>
  <w:style w:type="character" w:customStyle="1" w:styleId="CorpodetextoChar">
    <w:name w:val="Corpo de texto Char"/>
    <w:basedOn w:val="Fontepargpadro"/>
    <w:link w:val="Corpodetexto"/>
    <w:qFormat/>
    <w:rsid w:val="007856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78564D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qFormat/>
    <w:rsid w:val="0078564D"/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qFormat/>
    <w:rsid w:val="0078564D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orpodetexto2Char">
    <w:name w:val="Corpo de texto 2 Char"/>
    <w:basedOn w:val="Fontepargpadro"/>
    <w:link w:val="Corpodetexto2"/>
    <w:qFormat/>
    <w:rsid w:val="007856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Verdana" w:hAnsi="Verdana" w:cs="Times New Roman"/>
      <w:sz w:val="16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paragraph" w:styleId="Ttulo">
    <w:name w:val="Title"/>
    <w:basedOn w:val="Normal"/>
    <w:next w:val="Corpodetexto"/>
    <w:link w:val="TtuloChar"/>
    <w:qFormat/>
    <w:rsid w:val="0078564D"/>
    <w:pPr>
      <w:suppressAutoHyphens/>
      <w:jc w:val="center"/>
    </w:pPr>
    <w:rPr>
      <w:b/>
      <w:bCs/>
      <w:sz w:val="28"/>
      <w:szCs w:val="24"/>
      <w:lang w:eastAsia="ar-SA"/>
    </w:rPr>
  </w:style>
  <w:style w:type="paragraph" w:styleId="Corpodetexto">
    <w:name w:val="Body Text"/>
    <w:basedOn w:val="Normal"/>
    <w:link w:val="CorpodetextoChar"/>
    <w:rsid w:val="0078564D"/>
    <w:pPr>
      <w:suppressAutoHyphens/>
      <w:spacing w:after="120"/>
    </w:pPr>
    <w:rPr>
      <w:rFonts w:ascii="Times New Roman" w:hAnsi="Times New Roman" w:cs="Times New Roman"/>
      <w:szCs w:val="24"/>
      <w:lang w:eastAsia="ar-SA"/>
    </w:rPr>
  </w:style>
  <w:style w:type="paragraph" w:styleId="Lista">
    <w:name w:val="List"/>
    <w:basedOn w:val="Corpodetexto"/>
    <w:rsid w:val="0078564D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szCs w:val="24"/>
      <w:lang w:eastAsia="en-US"/>
    </w:rPr>
  </w:style>
  <w:style w:type="paragraph" w:customStyle="1" w:styleId="ndice">
    <w:name w:val="Índice"/>
    <w:basedOn w:val="Normal"/>
    <w:qFormat/>
    <w:rsid w:val="0078564D"/>
    <w:pPr>
      <w:suppressLineNumbers/>
      <w:suppressAutoHyphens/>
    </w:pPr>
    <w:rPr>
      <w:rFonts w:ascii="Times New Roman" w:hAnsi="Times New Roman" w:cs="Tahoma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E001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E001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nhideWhenUsed/>
    <w:qFormat/>
    <w:rsid w:val="00E00126"/>
    <w:rPr>
      <w:rFonts w:ascii="Segoe UI" w:hAnsi="Segoe UI" w:cs="Segoe UI"/>
      <w:sz w:val="18"/>
      <w:szCs w:val="18"/>
    </w:rPr>
  </w:style>
  <w:style w:type="paragraph" w:customStyle="1" w:styleId="Captulo">
    <w:name w:val="Capítulo"/>
    <w:basedOn w:val="Normal"/>
    <w:qFormat/>
    <w:rsid w:val="0078564D"/>
    <w:pPr>
      <w:keepNext/>
      <w:suppressAutoHyphens/>
      <w:spacing w:before="240" w:after="120"/>
    </w:pPr>
    <w:rPr>
      <w:rFonts w:eastAsia="Lucida Sans Unicode" w:cs="Tahoma"/>
      <w:sz w:val="28"/>
      <w:szCs w:val="28"/>
      <w:lang w:eastAsia="ar-SA"/>
    </w:rPr>
  </w:style>
  <w:style w:type="paragraph" w:customStyle="1" w:styleId="Legenda8">
    <w:name w:val="Legenda8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7">
    <w:name w:val="Legenda7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6">
    <w:name w:val="Legenda6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5">
    <w:name w:val="Legenda5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4">
    <w:name w:val="Legenda4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3">
    <w:name w:val="Legenda3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2">
    <w:name w:val="Legenda2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1">
    <w:name w:val="Legenda1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Contedodatabela">
    <w:name w:val="Conteúdo da tabela"/>
    <w:basedOn w:val="Normal"/>
    <w:qFormat/>
    <w:rsid w:val="0078564D"/>
    <w:pPr>
      <w:suppressLineNumbers/>
      <w:suppressAutoHyphens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78564D"/>
    <w:pPr>
      <w:jc w:val="center"/>
    </w:pPr>
    <w:rPr>
      <w:b/>
      <w:bCs/>
    </w:rPr>
  </w:style>
  <w:style w:type="paragraph" w:customStyle="1" w:styleId="Corpodetexto21">
    <w:name w:val="Corpo de texto 21"/>
    <w:basedOn w:val="Normal"/>
    <w:qFormat/>
    <w:rsid w:val="0078564D"/>
    <w:pPr>
      <w:suppressAutoHyphens/>
      <w:jc w:val="both"/>
    </w:pPr>
    <w:rPr>
      <w:rFonts w:ascii="Times New Roman" w:hAnsi="Times New Roman" w:cs="Times New Roman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78564D"/>
    <w:pPr>
      <w:suppressAutoHyphens/>
      <w:ind w:firstLine="1440"/>
      <w:jc w:val="both"/>
    </w:pPr>
    <w:rPr>
      <w:rFonts w:cs="Times New Roman"/>
      <w:szCs w:val="24"/>
      <w:lang w:eastAsia="ar-SA"/>
    </w:rPr>
  </w:style>
  <w:style w:type="paragraph" w:customStyle="1" w:styleId="Corpodetexto31">
    <w:name w:val="Corpo de texto 31"/>
    <w:basedOn w:val="Normal"/>
    <w:qFormat/>
    <w:rsid w:val="0078564D"/>
    <w:pPr>
      <w:suppressAutoHyphens/>
      <w:spacing w:line="360" w:lineRule="auto"/>
      <w:jc w:val="center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p5">
    <w:name w:val="p5"/>
    <w:basedOn w:val="Normal"/>
    <w:qFormat/>
    <w:rsid w:val="0078564D"/>
    <w:pPr>
      <w:widowControl w:val="0"/>
      <w:tabs>
        <w:tab w:val="left" w:pos="-17092"/>
      </w:tabs>
      <w:suppressAutoHyphens/>
      <w:spacing w:line="380" w:lineRule="atLeast"/>
      <w:ind w:left="1440" w:firstLine="4608"/>
      <w:jc w:val="both"/>
    </w:pPr>
    <w:rPr>
      <w:rFonts w:ascii="Times New Roman" w:hAnsi="Times New Roman" w:cs="Times New Roman"/>
      <w:lang w:eastAsia="ar-SA"/>
    </w:rPr>
  </w:style>
  <w:style w:type="paragraph" w:customStyle="1" w:styleId="Corpodetexto22">
    <w:name w:val="Corpo de texto 22"/>
    <w:basedOn w:val="Normal"/>
    <w:qFormat/>
    <w:rsid w:val="0078564D"/>
    <w:pPr>
      <w:suppressAutoHyphens/>
      <w:jc w:val="both"/>
    </w:pPr>
    <w:rPr>
      <w:rFonts w:ascii="Times New Roman" w:hAnsi="Times New Roman"/>
      <w:szCs w:val="24"/>
      <w:lang w:eastAsia="ar-SA"/>
    </w:rPr>
  </w:style>
  <w:style w:type="paragraph" w:customStyle="1" w:styleId="Textoembloco1">
    <w:name w:val="Texto em bloco1"/>
    <w:basedOn w:val="Normal"/>
    <w:qFormat/>
    <w:rsid w:val="0078564D"/>
    <w:pPr>
      <w:suppressAutoHyphens/>
      <w:spacing w:before="100" w:after="100"/>
      <w:ind w:left="720" w:right="720"/>
      <w:jc w:val="both"/>
    </w:pPr>
    <w:rPr>
      <w:color w:val="000000"/>
      <w:szCs w:val="24"/>
      <w:lang w:eastAsia="ar-SA"/>
    </w:rPr>
  </w:style>
  <w:style w:type="paragraph" w:customStyle="1" w:styleId="Recuodecorpodetexto32">
    <w:name w:val="Recuo de corpo de texto 32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Textoembloco2">
    <w:name w:val="Texto em bloco2"/>
    <w:basedOn w:val="Normal"/>
    <w:qFormat/>
    <w:rsid w:val="0078564D"/>
    <w:pPr>
      <w:suppressAutoHyphens/>
      <w:spacing w:before="100" w:after="100"/>
      <w:ind w:left="720" w:right="720"/>
      <w:jc w:val="both"/>
    </w:pPr>
    <w:rPr>
      <w:rFonts w:ascii="Times New Roman" w:hAnsi="Times New Roman"/>
      <w:b/>
      <w:bCs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78564D"/>
    <w:pPr>
      <w:suppressAutoHyphens/>
      <w:spacing w:after="120" w:line="480" w:lineRule="auto"/>
      <w:ind w:left="283"/>
    </w:pPr>
    <w:rPr>
      <w:rFonts w:ascii="Times New Roman" w:hAnsi="Times New Roman" w:cs="Times New Roman"/>
      <w:szCs w:val="24"/>
      <w:lang w:eastAsia="ar-SA"/>
    </w:rPr>
  </w:style>
  <w:style w:type="paragraph" w:customStyle="1" w:styleId="BodyText21">
    <w:name w:val="Body Text 21"/>
    <w:basedOn w:val="Normal"/>
    <w:qFormat/>
    <w:rsid w:val="0078564D"/>
    <w:pPr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Resumo">
    <w:name w:val="Resumo"/>
    <w:basedOn w:val="Normal"/>
    <w:qFormat/>
    <w:rsid w:val="0078564D"/>
    <w:pPr>
      <w:tabs>
        <w:tab w:val="left" w:pos="1270"/>
      </w:tabs>
      <w:suppressAutoHyphens/>
      <w:spacing w:after="120"/>
      <w:ind w:firstLine="567"/>
    </w:pPr>
    <w:rPr>
      <w:color w:val="000000"/>
      <w:szCs w:val="24"/>
      <w:lang w:eastAsia="ar-SA"/>
    </w:rPr>
  </w:style>
  <w:style w:type="paragraph" w:customStyle="1" w:styleId="WW-Padro">
    <w:name w:val="WW-Padrão"/>
    <w:qFormat/>
    <w:rsid w:val="0078564D"/>
    <w:pPr>
      <w:suppressAutoHyphens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customStyle="1" w:styleId="A010178">
    <w:name w:val="_A010178"/>
    <w:qFormat/>
    <w:rsid w:val="0078564D"/>
    <w:pPr>
      <w:suppressAutoHyphens/>
      <w:jc w:val="both"/>
    </w:pPr>
    <w:rPr>
      <w:rFonts w:ascii="Times New Roman" w:eastAsia="Arial" w:hAnsi="Times New Roman" w:cs="Times New Roman"/>
      <w:color w:val="000000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qFormat/>
    <w:rsid w:val="0078564D"/>
    <w:pPr>
      <w:spacing w:after="0"/>
    </w:pPr>
    <w:rPr>
      <w:color w:val="000000"/>
      <w:sz w:val="16"/>
      <w:szCs w:val="20"/>
    </w:rPr>
  </w:style>
  <w:style w:type="paragraph" w:customStyle="1" w:styleId="Recuodecorpodetexto33">
    <w:name w:val="Recuo de corpo de texto 33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TextoBoletim">
    <w:name w:val="TextoBoletim"/>
    <w:basedOn w:val="Normal"/>
    <w:qFormat/>
    <w:rsid w:val="0078564D"/>
    <w:pPr>
      <w:keepLines/>
      <w:tabs>
        <w:tab w:val="left" w:pos="1843"/>
      </w:tabs>
      <w:suppressAutoHyphens/>
      <w:spacing w:after="120"/>
      <w:ind w:firstLine="567"/>
      <w:jc w:val="both"/>
    </w:pPr>
    <w:rPr>
      <w:b/>
      <w:lang w:eastAsia="ar-SA"/>
    </w:rPr>
  </w:style>
  <w:style w:type="paragraph" w:customStyle="1" w:styleId="Corpodetexto32">
    <w:name w:val="Corpo de texto 32"/>
    <w:basedOn w:val="Normal"/>
    <w:qFormat/>
    <w:rsid w:val="0078564D"/>
    <w:pPr>
      <w:widowControl w:val="0"/>
      <w:tabs>
        <w:tab w:val="left" w:pos="2993"/>
      </w:tabs>
      <w:suppressAutoHyphens/>
      <w:jc w:val="center"/>
    </w:pPr>
    <w:rPr>
      <w:rFonts w:ascii="Times New Roman" w:hAnsi="Times New Roman" w:cs="Times New Roman"/>
      <w:b/>
      <w:i/>
      <w:iCs/>
      <w:szCs w:val="24"/>
      <w:u w:val="single"/>
      <w:lang w:val="pt-PT" w:eastAsia="ar-SA"/>
    </w:rPr>
  </w:style>
  <w:style w:type="paragraph" w:styleId="Subttulo">
    <w:name w:val="Subtitle"/>
    <w:basedOn w:val="Captulo"/>
    <w:link w:val="SubttuloChar"/>
    <w:qFormat/>
    <w:rsid w:val="0078564D"/>
    <w:pPr>
      <w:jc w:val="center"/>
    </w:pPr>
    <w:rPr>
      <w:i/>
      <w:iCs/>
    </w:rPr>
  </w:style>
  <w:style w:type="paragraph" w:customStyle="1" w:styleId="Recuodecorpodetexto22">
    <w:name w:val="Recuo de corpo de texto 22"/>
    <w:basedOn w:val="Normal"/>
    <w:qFormat/>
    <w:rsid w:val="0078564D"/>
    <w:pPr>
      <w:spacing w:after="120" w:line="480" w:lineRule="auto"/>
      <w:ind w:left="283"/>
    </w:pPr>
    <w:rPr>
      <w:rFonts w:ascii="Times New Roman" w:hAnsi="Times New Roman" w:cs="Times New Roman"/>
      <w:szCs w:val="24"/>
      <w:lang w:eastAsia="ar-SA"/>
    </w:rPr>
  </w:style>
  <w:style w:type="paragraph" w:customStyle="1" w:styleId="Corpodetexto23">
    <w:name w:val="Corpo de texto 23"/>
    <w:basedOn w:val="Normal"/>
    <w:qFormat/>
    <w:rsid w:val="0078564D"/>
    <w:pPr>
      <w:suppressAutoHyphens/>
      <w:spacing w:line="360" w:lineRule="auto"/>
    </w:pPr>
    <w:rPr>
      <w:rFonts w:cs="Times New Roman"/>
      <w:szCs w:val="24"/>
      <w:lang w:eastAsia="ar-SA"/>
    </w:rPr>
  </w:style>
  <w:style w:type="paragraph" w:customStyle="1" w:styleId="Recuodecorpodetexto34">
    <w:name w:val="Recuo de corpo de texto 34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CAIXINHA">
    <w:name w:val="CAIXINHA"/>
    <w:basedOn w:val="Normal"/>
    <w:qFormat/>
    <w:rsid w:val="0078564D"/>
    <w:pPr>
      <w:keepNext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uppressAutoHyphens/>
      <w:spacing w:before="240" w:after="240"/>
      <w:jc w:val="center"/>
    </w:pPr>
    <w:rPr>
      <w:rFonts w:ascii="Tahoma" w:hAnsi="Tahoma" w:cs="Tahoma"/>
      <w:b/>
      <w:bCs/>
      <w:iCs/>
      <w:lang w:eastAsia="ar-SA"/>
    </w:rPr>
  </w:style>
  <w:style w:type="paragraph" w:customStyle="1" w:styleId="TituloBoletim2">
    <w:name w:val="Titulo_Boletim2"/>
    <w:basedOn w:val="Ttulo2"/>
    <w:qFormat/>
    <w:rsid w:val="0078564D"/>
    <w:pPr>
      <w:spacing w:after="240"/>
      <w:ind w:left="0" w:firstLine="0"/>
    </w:pPr>
    <w:rPr>
      <w:rFonts w:ascii="Tahoma" w:hAnsi="Tahoma" w:cs="Tahoma"/>
      <w:sz w:val="20"/>
      <w:lang w:val="en-US"/>
    </w:rPr>
  </w:style>
  <w:style w:type="paragraph" w:customStyle="1" w:styleId="RealarTexto">
    <w:name w:val="Realçar_Texto"/>
    <w:basedOn w:val="TituloBoletim2"/>
    <w:qFormat/>
    <w:rsid w:val="0078564D"/>
    <w:pPr>
      <w:jc w:val="center"/>
    </w:pPr>
    <w:rPr>
      <w:rFonts w:ascii="Arial" w:hAnsi="Arial" w:cs="Arial"/>
      <w:sz w:val="24"/>
      <w:lang w:val="pt-BR"/>
    </w:rPr>
  </w:style>
  <w:style w:type="paragraph" w:customStyle="1" w:styleId="Textoembloco3">
    <w:name w:val="Texto em bloco3"/>
    <w:basedOn w:val="Normal"/>
    <w:qFormat/>
    <w:rsid w:val="0078564D"/>
    <w:pPr>
      <w:suppressAutoHyphens/>
      <w:spacing w:before="280" w:after="280"/>
      <w:ind w:left="720" w:right="720"/>
      <w:jc w:val="both"/>
    </w:pPr>
    <w:rPr>
      <w:b/>
      <w:bCs/>
      <w:lang w:eastAsia="ar-SA"/>
    </w:rPr>
  </w:style>
  <w:style w:type="paragraph" w:customStyle="1" w:styleId="Corpodetexto33">
    <w:name w:val="Corpo de texto 33"/>
    <w:basedOn w:val="Normal"/>
    <w:qFormat/>
    <w:rsid w:val="0078564D"/>
    <w:pPr>
      <w:suppressAutoHyphens/>
      <w:spacing w:after="120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Recuodecorpodetexto23">
    <w:name w:val="Recuo de corpo de texto 23"/>
    <w:basedOn w:val="Normal"/>
    <w:qFormat/>
    <w:rsid w:val="0078564D"/>
    <w:pPr>
      <w:suppressAutoHyphens/>
      <w:spacing w:after="120" w:line="480" w:lineRule="auto"/>
      <w:ind w:left="283"/>
    </w:pPr>
    <w:rPr>
      <w:rFonts w:ascii="Times New Roman" w:hAnsi="Times New Roman" w:cs="Times New Roman"/>
      <w:szCs w:val="24"/>
      <w:lang w:eastAsia="ar-SA"/>
    </w:rPr>
  </w:style>
  <w:style w:type="paragraph" w:customStyle="1" w:styleId="Texto">
    <w:name w:val="Texto"/>
    <w:basedOn w:val="Normal"/>
    <w:qFormat/>
    <w:rsid w:val="0078564D"/>
    <w:pPr>
      <w:keepLines/>
      <w:tabs>
        <w:tab w:val="left" w:pos="13713"/>
      </w:tabs>
      <w:suppressAutoHyphens/>
      <w:spacing w:after="120"/>
      <w:ind w:left="1843" w:firstLine="567"/>
    </w:pPr>
    <w:rPr>
      <w:rFonts w:ascii="Tahoma" w:hAnsi="Tahoma" w:cs="Tahoma"/>
      <w:color w:val="000000"/>
      <w:sz w:val="18"/>
      <w:szCs w:val="24"/>
      <w:lang w:eastAsia="ar-SA"/>
    </w:rPr>
  </w:style>
  <w:style w:type="paragraph" w:customStyle="1" w:styleId="Recuodocorpodetexto">
    <w:name w:val="Recuo do corpo de texto"/>
    <w:basedOn w:val="WW-Padro"/>
    <w:qFormat/>
    <w:rsid w:val="0078564D"/>
    <w:pPr>
      <w:ind w:left="709" w:firstLine="1"/>
    </w:pPr>
  </w:style>
  <w:style w:type="paragraph" w:customStyle="1" w:styleId="Preformatted">
    <w:name w:val="Preformatted"/>
    <w:basedOn w:val="Normal"/>
    <w:qFormat/>
    <w:rsid w:val="0078564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Times New Roman"/>
      <w:sz w:val="20"/>
      <w:lang w:eastAsia="ar-SA"/>
    </w:rPr>
  </w:style>
  <w:style w:type="paragraph" w:customStyle="1" w:styleId="TextoRodape">
    <w:name w:val="TextoRodape"/>
    <w:basedOn w:val="Rodap"/>
    <w:qFormat/>
    <w:rsid w:val="0078564D"/>
    <w:pPr>
      <w:tabs>
        <w:tab w:val="center" w:pos="4320"/>
        <w:tab w:val="right" w:pos="8640"/>
      </w:tabs>
      <w:suppressAutoHyphens/>
    </w:pPr>
    <w:rPr>
      <w:rFonts w:ascii="Tahoma" w:eastAsia="Times New Roman" w:hAnsi="Tahoma" w:cs="Tahoma"/>
      <w:color w:val="808080"/>
      <w:sz w:val="16"/>
      <w:szCs w:val="16"/>
      <w:lang w:eastAsia="ar-SA"/>
    </w:rPr>
  </w:style>
  <w:style w:type="paragraph" w:customStyle="1" w:styleId="Contedo1">
    <w:name w:val="Conteúdo 1"/>
    <w:basedOn w:val="WW-Padro"/>
    <w:qFormat/>
    <w:rsid w:val="0078564D"/>
    <w:pPr>
      <w:spacing w:before="120" w:after="120"/>
    </w:pPr>
    <w:rPr>
      <w:b/>
      <w:caps/>
    </w:rPr>
  </w:style>
  <w:style w:type="paragraph" w:customStyle="1" w:styleId="Contedodalista">
    <w:name w:val="Conteúdo da lista"/>
    <w:basedOn w:val="Normal"/>
    <w:qFormat/>
    <w:rsid w:val="0078564D"/>
    <w:pPr>
      <w:suppressAutoHyphens/>
      <w:ind w:left="567"/>
    </w:pPr>
    <w:rPr>
      <w:rFonts w:ascii="Times New Roman" w:hAnsi="Times New Roman" w:cs="Times New Roman"/>
      <w:szCs w:val="24"/>
      <w:lang w:eastAsia="ar-SA"/>
    </w:rPr>
  </w:style>
  <w:style w:type="paragraph" w:customStyle="1" w:styleId="western">
    <w:name w:val="western"/>
    <w:basedOn w:val="Normal"/>
    <w:qFormat/>
    <w:rsid w:val="0078564D"/>
    <w:pPr>
      <w:spacing w:beforeAutospacing="1" w:after="119"/>
    </w:pPr>
    <w:rPr>
      <w:rFonts w:ascii="Times New Roman" w:hAnsi="Times New Roman" w:cs="Times New Roman"/>
      <w:szCs w:val="24"/>
    </w:rPr>
  </w:style>
  <w:style w:type="paragraph" w:styleId="PargrafodaLista">
    <w:name w:val="List Paragraph"/>
    <w:basedOn w:val="Normal"/>
    <w:uiPriority w:val="34"/>
    <w:qFormat/>
    <w:rsid w:val="0078564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yiv9081381503msonormal">
    <w:name w:val="yiv9081381503msonormal"/>
    <w:basedOn w:val="Normal"/>
    <w:qFormat/>
    <w:rsid w:val="0078564D"/>
    <w:pPr>
      <w:spacing w:beforeAutospacing="1" w:after="160" w:afterAutospacing="1"/>
    </w:pPr>
    <w:rPr>
      <w:rFonts w:ascii="Times New Roman" w:hAnsi="Times New Roman" w:cs="Times New Roman"/>
      <w:szCs w:val="24"/>
    </w:rPr>
  </w:style>
  <w:style w:type="paragraph" w:styleId="Corpodetexto2">
    <w:name w:val="Body Text 2"/>
    <w:basedOn w:val="Normal"/>
    <w:link w:val="Corpodetexto2Char"/>
    <w:unhideWhenUsed/>
    <w:qFormat/>
    <w:rsid w:val="0078564D"/>
    <w:pPr>
      <w:suppressAutoHyphens/>
      <w:spacing w:after="120" w:line="48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xl63">
    <w:name w:val="xl63"/>
    <w:basedOn w:val="Normal"/>
    <w:qFormat/>
    <w:rsid w:val="0078564D"/>
    <w:pPr>
      <w:spacing w:beforeAutospacing="1" w:after="160" w:afterAutospacing="1"/>
    </w:pPr>
    <w:rPr>
      <w:rFonts w:ascii="Verdana" w:hAnsi="Verdana" w:cs="Times New Roman"/>
      <w:sz w:val="16"/>
      <w:szCs w:val="16"/>
    </w:rPr>
  </w:style>
  <w:style w:type="paragraph" w:customStyle="1" w:styleId="xl64">
    <w:name w:val="xl64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center"/>
    </w:pPr>
    <w:rPr>
      <w:rFonts w:ascii="Verdana" w:hAnsi="Verdana" w:cs="Times New Roman"/>
      <w:sz w:val="16"/>
      <w:szCs w:val="16"/>
    </w:rPr>
  </w:style>
  <w:style w:type="paragraph" w:customStyle="1" w:styleId="xl65">
    <w:name w:val="xl65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808080"/>
      <w:spacing w:beforeAutospacing="1" w:after="160" w:afterAutospacing="1"/>
      <w:jc w:val="center"/>
    </w:pPr>
    <w:rPr>
      <w:rFonts w:ascii="Verdana" w:hAnsi="Verdana" w:cs="Times New Roman"/>
      <w:b/>
      <w:bCs/>
      <w:sz w:val="16"/>
      <w:szCs w:val="16"/>
    </w:rPr>
  </w:style>
  <w:style w:type="paragraph" w:customStyle="1" w:styleId="xl66">
    <w:name w:val="xl66"/>
    <w:basedOn w:val="Normal"/>
    <w:qFormat/>
    <w:rsid w:val="0078564D"/>
    <w:pPr>
      <w:spacing w:beforeAutospacing="1" w:after="160" w:afterAutospacing="1"/>
      <w:jc w:val="center"/>
    </w:pPr>
    <w:rPr>
      <w:rFonts w:ascii="Verdana" w:hAnsi="Verdana" w:cs="Times New Roman"/>
      <w:sz w:val="16"/>
      <w:szCs w:val="16"/>
    </w:rPr>
  </w:style>
  <w:style w:type="paragraph" w:customStyle="1" w:styleId="xl67">
    <w:name w:val="xl67"/>
    <w:basedOn w:val="Normal"/>
    <w:qFormat/>
    <w:rsid w:val="0078564D"/>
    <w:pPr>
      <w:spacing w:beforeAutospacing="1" w:after="160" w:afterAutospacing="1"/>
    </w:pPr>
    <w:rPr>
      <w:rFonts w:ascii="Verdana" w:hAnsi="Verdana" w:cs="Times New Roman"/>
      <w:color w:val="FF0000"/>
      <w:sz w:val="16"/>
      <w:szCs w:val="16"/>
    </w:rPr>
  </w:style>
  <w:style w:type="paragraph" w:customStyle="1" w:styleId="xl68">
    <w:name w:val="xl68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center"/>
    </w:pPr>
    <w:rPr>
      <w:rFonts w:ascii="Verdana" w:hAnsi="Verdana" w:cs="Times New Roman"/>
      <w:sz w:val="16"/>
      <w:szCs w:val="16"/>
    </w:rPr>
  </w:style>
  <w:style w:type="paragraph" w:customStyle="1" w:styleId="xl69">
    <w:name w:val="xl69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both"/>
    </w:pPr>
    <w:rPr>
      <w:rFonts w:ascii="Verdana" w:hAnsi="Verdana" w:cs="Times New Roman"/>
      <w:sz w:val="16"/>
      <w:szCs w:val="16"/>
    </w:rPr>
  </w:style>
  <w:style w:type="paragraph" w:customStyle="1" w:styleId="xl70">
    <w:name w:val="xl70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textAlignment w:val="top"/>
    </w:pPr>
    <w:rPr>
      <w:rFonts w:ascii="Verdana" w:hAnsi="Verdana" w:cs="Times New Roman"/>
      <w:sz w:val="16"/>
      <w:szCs w:val="16"/>
    </w:rPr>
  </w:style>
  <w:style w:type="paragraph" w:customStyle="1" w:styleId="xl71">
    <w:name w:val="xl71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="160" w:afterAutospacing="1"/>
      <w:textAlignment w:val="top"/>
    </w:pPr>
    <w:rPr>
      <w:rFonts w:ascii="Verdana" w:hAnsi="Verdana" w:cs="Times New Roman"/>
      <w:sz w:val="16"/>
      <w:szCs w:val="16"/>
    </w:rPr>
  </w:style>
  <w:style w:type="paragraph" w:customStyle="1" w:styleId="xl72">
    <w:name w:val="xl72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</w:pPr>
    <w:rPr>
      <w:rFonts w:ascii="Verdana" w:hAnsi="Verdana" w:cs="Times New Roman"/>
      <w:sz w:val="16"/>
      <w:szCs w:val="16"/>
    </w:rPr>
  </w:style>
  <w:style w:type="paragraph" w:customStyle="1" w:styleId="xl73">
    <w:name w:val="xl73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both"/>
    </w:pPr>
    <w:rPr>
      <w:rFonts w:ascii="Verdana" w:hAnsi="Verdana" w:cs="Times New Roman"/>
      <w:color w:val="FF0000"/>
      <w:sz w:val="16"/>
      <w:szCs w:val="16"/>
    </w:rPr>
  </w:style>
  <w:style w:type="paragraph" w:customStyle="1" w:styleId="xl74">
    <w:name w:val="xl74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center"/>
    </w:pPr>
    <w:rPr>
      <w:rFonts w:ascii="Verdana" w:hAnsi="Verdana" w:cs="Times New Roman"/>
      <w:color w:val="FF0000"/>
      <w:sz w:val="16"/>
      <w:szCs w:val="16"/>
    </w:rPr>
  </w:style>
  <w:style w:type="paragraph" w:customStyle="1" w:styleId="Padro">
    <w:name w:val="Padrão"/>
    <w:qFormat/>
    <w:pPr>
      <w:suppressAutoHyphens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table" w:styleId="Tabelacomgrade">
    <w:name w:val="Table Grid"/>
    <w:basedOn w:val="Tabelanormal"/>
    <w:uiPriority w:val="39"/>
    <w:rsid w:val="00E0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normal1">
    <w:name w:val="Recuo normal1"/>
    <w:basedOn w:val="Normal"/>
    <w:rsid w:val="00B92C88"/>
    <w:pPr>
      <w:tabs>
        <w:tab w:val="left" w:pos="9190"/>
      </w:tabs>
      <w:suppressAutoHyphens/>
      <w:autoSpaceDE w:val="0"/>
      <w:spacing w:after="120"/>
      <w:ind w:left="720" w:firstLine="567"/>
    </w:pPr>
    <w:rPr>
      <w:color w:val="000000"/>
      <w:szCs w:val="24"/>
      <w:lang w:val="pt-PT" w:eastAsia="ar-SA"/>
    </w:rPr>
  </w:style>
  <w:style w:type="paragraph" w:styleId="NormalWeb">
    <w:name w:val="Normal (Web)"/>
    <w:basedOn w:val="Normal"/>
    <w:uiPriority w:val="99"/>
    <w:rsid w:val="003B0F42"/>
    <w:pPr>
      <w:suppressAutoHyphens/>
      <w:spacing w:before="280" w:after="280"/>
    </w:pPr>
    <w:rPr>
      <w:rFonts w:ascii="Arial Unicode MS" w:eastAsia="Arial Unicode MS" w:hAnsi="Arial Unicode MS" w:cs="Arial Unicode MS"/>
      <w:szCs w:val="24"/>
      <w:lang w:eastAsia="zh-CN"/>
    </w:rPr>
  </w:style>
  <w:style w:type="paragraph" w:styleId="Corpodetexto3">
    <w:name w:val="Body Text 3"/>
    <w:basedOn w:val="Normal"/>
    <w:link w:val="Corpodetexto3Char"/>
    <w:unhideWhenUsed/>
    <w:rsid w:val="00C3106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31066"/>
    <w:rPr>
      <w:rFonts w:ascii="Arial" w:eastAsia="Times New Roman" w:hAnsi="Arial" w:cs="Arial"/>
      <w:sz w:val="16"/>
      <w:szCs w:val="16"/>
      <w:lang w:eastAsia="pt-BR"/>
    </w:rPr>
  </w:style>
  <w:style w:type="paragraph" w:customStyle="1" w:styleId="Corpodetexto24">
    <w:name w:val="Corpo de texto 24"/>
    <w:basedOn w:val="Normal"/>
    <w:rsid w:val="00C31066"/>
    <w:pPr>
      <w:spacing w:line="360" w:lineRule="auto"/>
      <w:jc w:val="both"/>
    </w:pPr>
    <w:rPr>
      <w:rFonts w:cs="Times New Roman"/>
    </w:rPr>
  </w:style>
  <w:style w:type="character" w:customStyle="1" w:styleId="Ttulo5Char">
    <w:name w:val="Título 5 Char"/>
    <w:basedOn w:val="Fontepargpadro"/>
    <w:link w:val="Ttulo5"/>
    <w:rsid w:val="00961925"/>
    <w:rPr>
      <w:rFonts w:ascii="Garamond" w:eastAsia="Times New Roman" w:hAnsi="Garamond" w:cs="Arial"/>
      <w:b/>
      <w:color w:val="000000"/>
      <w:sz w:val="28"/>
      <w:szCs w:val="24"/>
      <w:lang w:eastAsia="pt-BR"/>
    </w:rPr>
  </w:style>
  <w:style w:type="character" w:styleId="Hyperlink">
    <w:name w:val="Hyperlink"/>
    <w:uiPriority w:val="99"/>
    <w:rsid w:val="00961925"/>
    <w:rPr>
      <w:strike w:val="0"/>
      <w:dstrike w:val="0"/>
      <w:color w:val="000099"/>
      <w:u w:val="none"/>
    </w:rPr>
  </w:style>
  <w:style w:type="paragraph" w:customStyle="1" w:styleId="Corpodetexto25">
    <w:name w:val="Corpo de texto 25"/>
    <w:basedOn w:val="Normal"/>
    <w:rsid w:val="00961925"/>
    <w:pPr>
      <w:suppressAutoHyphens/>
      <w:spacing w:line="360" w:lineRule="auto"/>
      <w:jc w:val="both"/>
    </w:pPr>
    <w:rPr>
      <w:rFonts w:cs="Times New Roman"/>
      <w:kern w:val="1"/>
      <w:szCs w:val="24"/>
      <w:lang w:eastAsia="ar-SA"/>
    </w:rPr>
  </w:style>
  <w:style w:type="paragraph" w:customStyle="1" w:styleId="Default">
    <w:name w:val="Default"/>
    <w:rsid w:val="0096192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font5">
    <w:name w:val="font5"/>
    <w:basedOn w:val="Normal"/>
    <w:rsid w:val="00961925"/>
    <w:pPr>
      <w:spacing w:before="100" w:beforeAutospacing="1" w:after="100" w:afterAutospacing="1"/>
    </w:pPr>
    <w:rPr>
      <w:rFonts w:ascii="Verdana" w:hAnsi="Verdana" w:cs="Times New Roman"/>
      <w:color w:val="000000"/>
      <w:sz w:val="16"/>
      <w:szCs w:val="16"/>
    </w:rPr>
  </w:style>
  <w:style w:type="paragraph" w:customStyle="1" w:styleId="xl75">
    <w:name w:val="xl75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76">
    <w:name w:val="xl76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77">
    <w:name w:val="xl77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78">
    <w:name w:val="xl78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79">
    <w:name w:val="xl79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80">
    <w:name w:val="xl80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1">
    <w:name w:val="xl81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2">
    <w:name w:val="xl82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83">
    <w:name w:val="xl83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4">
    <w:name w:val="xl84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Titulo1Boletim">
    <w:name w:val="Titulo1_Boletim"/>
    <w:basedOn w:val="Ttulo1"/>
    <w:autoRedefine/>
    <w:rsid w:val="00961925"/>
    <w:pPr>
      <w:keepLines/>
      <w:shd w:val="clear" w:color="auto" w:fill="000000"/>
      <w:tabs>
        <w:tab w:val="clear" w:pos="432"/>
        <w:tab w:val="left" w:pos="1270"/>
      </w:tabs>
      <w:suppressAutoHyphens w:val="0"/>
      <w:spacing w:before="360" w:after="360"/>
      <w:ind w:left="0" w:firstLine="0"/>
    </w:pPr>
    <w:rPr>
      <w:rFonts w:ascii="Verdana" w:hAnsi="Verdana" w:cs="Arial"/>
      <w:bCs/>
      <w:color w:val="FFFFFF"/>
      <w:kern w:val="28"/>
      <w:sz w:val="20"/>
      <w:szCs w:val="24"/>
      <w:lang w:eastAsia="en-US"/>
    </w:rPr>
  </w:style>
  <w:style w:type="paragraph" w:customStyle="1" w:styleId="DecretaBoletim">
    <w:name w:val="Decreta_Boletim"/>
    <w:basedOn w:val="TextoBoletim"/>
    <w:autoRedefine/>
    <w:rsid w:val="00961925"/>
    <w:pPr>
      <w:suppressAutoHyphens w:val="0"/>
      <w:spacing w:before="240" w:after="240"/>
      <w:ind w:firstLine="0"/>
      <w:jc w:val="center"/>
    </w:pPr>
    <w:rPr>
      <w:b w:val="0"/>
      <w:caps/>
      <w:snapToGrid w:val="0"/>
      <w:sz w:val="20"/>
      <w:lang w:eastAsia="en-US"/>
    </w:rPr>
  </w:style>
  <w:style w:type="paragraph" w:customStyle="1" w:styleId="MarcadorEstiloTexto">
    <w:name w:val="Marcador_Estilo_Texto"/>
    <w:basedOn w:val="TextoBoletim"/>
    <w:autoRedefine/>
    <w:rsid w:val="00961925"/>
    <w:pPr>
      <w:suppressAutoHyphens w:val="0"/>
      <w:spacing w:before="240" w:after="240"/>
      <w:ind w:left="612" w:firstLine="0"/>
    </w:pPr>
    <w:rPr>
      <w:snapToGrid w:val="0"/>
      <w:sz w:val="20"/>
      <w:lang w:eastAsia="en-US"/>
    </w:rPr>
  </w:style>
  <w:style w:type="paragraph" w:customStyle="1" w:styleId="MarcadorSeta">
    <w:name w:val="MarcadorSeta"/>
    <w:basedOn w:val="Normal"/>
    <w:autoRedefine/>
    <w:rsid w:val="00961925"/>
    <w:pPr>
      <w:tabs>
        <w:tab w:val="num" w:pos="360"/>
        <w:tab w:val="left" w:pos="970"/>
      </w:tabs>
      <w:spacing w:before="240" w:after="120"/>
      <w:ind w:left="969" w:hanging="357"/>
      <w:jc w:val="both"/>
    </w:pPr>
    <w:rPr>
      <w:rFonts w:ascii="Tahoma" w:hAnsi="Tahoma" w:cs="Times New Roman"/>
      <w:sz w:val="18"/>
      <w:szCs w:val="24"/>
    </w:rPr>
  </w:style>
  <w:style w:type="paragraph" w:customStyle="1" w:styleId="TextoTabelaBoletim">
    <w:name w:val="TextoTabelaBoletim"/>
    <w:basedOn w:val="TabelaBoletim"/>
    <w:autoRedefine/>
    <w:rsid w:val="00961925"/>
    <w:pPr>
      <w:shd w:val="clear" w:color="auto" w:fill="auto"/>
      <w:jc w:val="left"/>
    </w:pPr>
    <w:rPr>
      <w:b w:val="0"/>
      <w:caps w:val="0"/>
      <w:sz w:val="20"/>
    </w:rPr>
  </w:style>
  <w:style w:type="paragraph" w:customStyle="1" w:styleId="TabelaBoletim">
    <w:name w:val="Tabela_Boletim"/>
    <w:basedOn w:val="Tabela"/>
    <w:autoRedefine/>
    <w:rsid w:val="00961925"/>
    <w:pPr>
      <w:shd w:val="solid" w:color="C0C0C0" w:fill="0C0C0C"/>
      <w:tabs>
        <w:tab w:val="left" w:pos="1270"/>
      </w:tabs>
      <w:spacing w:before="120" w:after="120"/>
    </w:pPr>
    <w:rPr>
      <w:rFonts w:cs="Tahoma"/>
      <w:caps/>
      <w:sz w:val="22"/>
      <w:szCs w:val="22"/>
      <w:lang w:eastAsia="en-US"/>
    </w:rPr>
  </w:style>
  <w:style w:type="paragraph" w:customStyle="1" w:styleId="Tabela">
    <w:name w:val="Tabela"/>
    <w:basedOn w:val="Normal"/>
    <w:autoRedefine/>
    <w:rsid w:val="00961925"/>
    <w:pPr>
      <w:jc w:val="center"/>
    </w:pPr>
    <w:rPr>
      <w:rFonts w:ascii="Tahoma" w:hAnsi="Tahoma"/>
      <w:b/>
      <w:sz w:val="18"/>
      <w:lang w:val="pt-PT"/>
    </w:rPr>
  </w:style>
  <w:style w:type="paragraph" w:styleId="Recuonormal">
    <w:name w:val="Normal Indent"/>
    <w:basedOn w:val="Normal"/>
    <w:rsid w:val="00961925"/>
    <w:pPr>
      <w:tabs>
        <w:tab w:val="left" w:pos="1270"/>
      </w:tabs>
      <w:autoSpaceDE w:val="0"/>
      <w:autoSpaceDN w:val="0"/>
      <w:adjustRightInd w:val="0"/>
      <w:spacing w:after="120"/>
      <w:ind w:left="720" w:firstLine="567"/>
    </w:pPr>
    <w:rPr>
      <w:color w:val="000000"/>
      <w:szCs w:val="24"/>
      <w:lang w:val="pt-PT"/>
    </w:rPr>
  </w:style>
  <w:style w:type="paragraph" w:styleId="Recuodecorpodetexto3">
    <w:name w:val="Body Text Indent 3"/>
    <w:basedOn w:val="Normal"/>
    <w:link w:val="Recuodecorpodetexto3Char"/>
    <w:rsid w:val="00961925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6192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961925"/>
    <w:pPr>
      <w:spacing w:after="120" w:line="480" w:lineRule="auto"/>
      <w:ind w:left="283"/>
    </w:pPr>
    <w:rPr>
      <w:rFonts w:ascii="Times New Roman" w:hAnsi="Times New Roman" w:cs="Times New Roman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619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961925"/>
    <w:pPr>
      <w:spacing w:before="100" w:beforeAutospacing="1" w:after="100" w:afterAutospacing="1"/>
      <w:ind w:left="720" w:right="720"/>
      <w:jc w:val="both"/>
    </w:pPr>
    <w:rPr>
      <w:b/>
      <w:bCs/>
    </w:rPr>
  </w:style>
  <w:style w:type="paragraph" w:styleId="Textodecomentrio">
    <w:name w:val="annotation text"/>
    <w:basedOn w:val="Normal"/>
    <w:link w:val="TextodecomentrioChar"/>
    <w:rsid w:val="00961925"/>
    <w:rPr>
      <w:rFonts w:ascii="Times New Roman" w:hAnsi="Times New Roman" w:cs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9619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619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6192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WW8Num2z0">
    <w:name w:val="WW8Num2z0"/>
    <w:rsid w:val="00961925"/>
    <w:rPr>
      <w:b w:val="0"/>
    </w:rPr>
  </w:style>
  <w:style w:type="paragraph" w:customStyle="1" w:styleId="Corpodetexto34">
    <w:name w:val="Corpo de texto 34"/>
    <w:basedOn w:val="Normal"/>
    <w:rsid w:val="00961925"/>
    <w:p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</w:rPr>
  </w:style>
  <w:style w:type="paragraph" w:styleId="Commarcadores">
    <w:name w:val="List Bullet"/>
    <w:basedOn w:val="Normal"/>
    <w:rsid w:val="00961925"/>
    <w:pPr>
      <w:numPr>
        <w:numId w:val="29"/>
      </w:numPr>
    </w:pPr>
    <w:rPr>
      <w:rFonts w:ascii="Times New Roman" w:hAnsi="Times New Roman" w:cs="Times New Roman"/>
      <w:szCs w:val="24"/>
    </w:rPr>
  </w:style>
  <w:style w:type="character" w:customStyle="1" w:styleId="apple-converted-space">
    <w:name w:val="apple-converted-space"/>
    <w:rsid w:val="00961925"/>
  </w:style>
  <w:style w:type="paragraph" w:customStyle="1" w:styleId="Textbody">
    <w:name w:val="Text body"/>
    <w:basedOn w:val="Normal"/>
    <w:rsid w:val="00C37DC7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Cs w:val="24"/>
      <w:lang w:eastAsia="zh-CN" w:bidi="hi-IN"/>
    </w:rPr>
  </w:style>
  <w:style w:type="paragraph" w:customStyle="1" w:styleId="Textbodyindent">
    <w:name w:val="Text body indent"/>
    <w:basedOn w:val="Normal"/>
    <w:rsid w:val="00C37DC7"/>
    <w:pPr>
      <w:suppressAutoHyphens/>
      <w:autoSpaceDN w:val="0"/>
      <w:ind w:firstLine="1440"/>
      <w:jc w:val="both"/>
      <w:textAlignment w:val="baseline"/>
    </w:pPr>
    <w:rPr>
      <w:rFonts w:eastAsia="Arial"/>
      <w:kern w:val="3"/>
      <w:szCs w:val="24"/>
      <w:lang w:eastAsia="zh-CN" w:bidi="hi-IN"/>
    </w:rPr>
  </w:style>
  <w:style w:type="paragraph" w:customStyle="1" w:styleId="Standard">
    <w:name w:val="Standard"/>
    <w:rsid w:val="00094E69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85868"/>
  </w:style>
  <w:style w:type="character" w:styleId="MenoPendente">
    <w:name w:val="Unresolved Mention"/>
    <w:basedOn w:val="Fontepargpadro"/>
    <w:uiPriority w:val="99"/>
    <w:semiHidden/>
    <w:unhideWhenUsed/>
    <w:rsid w:val="000C4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2122</Words>
  <Characters>11464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CTB1 - Sandra</dc:creator>
  <dc:description/>
  <cp:lastModifiedBy>Licitacao Papagaios</cp:lastModifiedBy>
  <cp:revision>26</cp:revision>
  <cp:lastPrinted>2019-03-15T12:10:00Z</cp:lastPrinted>
  <dcterms:created xsi:type="dcterms:W3CDTF">2022-04-13T14:45:00Z</dcterms:created>
  <dcterms:modified xsi:type="dcterms:W3CDTF">2022-04-13T14:52:00Z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