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2C9FB" w14:textId="4013DB47" w:rsidR="00961925" w:rsidRPr="00500FE5" w:rsidRDefault="00961925" w:rsidP="00961925">
      <w:pPr>
        <w:pageBreakBefore/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 xml:space="preserve">PROCESSO LICITATÓRIO Nº </w:t>
      </w:r>
      <w:r w:rsidR="00DB5574">
        <w:rPr>
          <w:rFonts w:ascii="Cambria" w:hAnsi="Cambria"/>
          <w:b/>
          <w:color w:val="000000"/>
          <w:szCs w:val="24"/>
        </w:rPr>
        <w:t>058/2021</w:t>
      </w:r>
    </w:p>
    <w:p w14:paraId="26C2C9FC" w14:textId="64613563" w:rsidR="00961925" w:rsidRPr="00500FE5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 xml:space="preserve">PREGÃO PRESENCIAL Nº </w:t>
      </w:r>
      <w:r w:rsidR="00DB5574">
        <w:rPr>
          <w:rFonts w:ascii="Cambria" w:hAnsi="Cambria"/>
          <w:b/>
          <w:color w:val="000000"/>
          <w:szCs w:val="24"/>
        </w:rPr>
        <w:t>033/2021</w:t>
      </w:r>
    </w:p>
    <w:p w14:paraId="26C2C9FD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26C2C9FE" w14:textId="77777777" w:rsidR="00961925" w:rsidRPr="00500FE5" w:rsidRDefault="00961925" w:rsidP="00961925">
      <w:pPr>
        <w:pStyle w:val="Ttulo1"/>
        <w:keepNext w:val="0"/>
        <w:spacing w:line="200" w:lineRule="atLeast"/>
        <w:jc w:val="both"/>
        <w:rPr>
          <w:rFonts w:ascii="Cambria" w:hAnsi="Cambria"/>
          <w:b/>
          <w:sz w:val="24"/>
          <w:szCs w:val="24"/>
          <w:u w:val="single"/>
        </w:rPr>
      </w:pPr>
    </w:p>
    <w:p w14:paraId="26C2CA02" w14:textId="1CE35FBB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ATA DE REGISTRO DE PREÇOS Nº </w:t>
      </w:r>
      <w:r w:rsidR="00312A4F">
        <w:rPr>
          <w:rFonts w:ascii="Cambria" w:hAnsi="Cambria"/>
          <w:color w:val="000000"/>
          <w:szCs w:val="24"/>
        </w:rPr>
        <w:t>028</w:t>
      </w:r>
      <w:r w:rsidR="002B773F">
        <w:rPr>
          <w:rFonts w:ascii="Cambria" w:hAnsi="Cambria"/>
          <w:color w:val="000000"/>
          <w:szCs w:val="24"/>
        </w:rPr>
        <w:t>/2021</w:t>
      </w:r>
      <w:r w:rsidRPr="00500FE5">
        <w:rPr>
          <w:rFonts w:ascii="Cambria" w:hAnsi="Cambria"/>
          <w:color w:val="000000"/>
          <w:szCs w:val="24"/>
        </w:rPr>
        <w:t>.</w:t>
      </w:r>
    </w:p>
    <w:p w14:paraId="26C2CA03" w14:textId="3395F33F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PREGÃO Nº </w:t>
      </w:r>
      <w:r w:rsidR="00DB5574">
        <w:rPr>
          <w:rFonts w:ascii="Cambria" w:hAnsi="Cambria"/>
          <w:color w:val="000000"/>
          <w:szCs w:val="24"/>
        </w:rPr>
        <w:t>033/2021</w:t>
      </w:r>
      <w:r w:rsidRPr="00500FE5">
        <w:rPr>
          <w:rFonts w:ascii="Cambria" w:hAnsi="Cambria"/>
          <w:color w:val="000000"/>
          <w:szCs w:val="24"/>
        </w:rPr>
        <w:t>.</w:t>
      </w:r>
    </w:p>
    <w:p w14:paraId="26C2CA04" w14:textId="4D7E6924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PROCESSO Nº </w:t>
      </w:r>
      <w:r w:rsidR="00DB5574">
        <w:rPr>
          <w:rFonts w:ascii="Cambria" w:hAnsi="Cambria"/>
          <w:color w:val="000000"/>
          <w:szCs w:val="24"/>
        </w:rPr>
        <w:t>058/2021</w:t>
      </w:r>
      <w:r w:rsidRPr="00500FE5">
        <w:rPr>
          <w:rFonts w:ascii="Cambria" w:hAnsi="Cambria"/>
          <w:color w:val="000000"/>
          <w:szCs w:val="24"/>
        </w:rPr>
        <w:t>.</w:t>
      </w:r>
    </w:p>
    <w:p w14:paraId="26C2CA05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06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>VALIDADE: 12 meses.</w:t>
      </w:r>
    </w:p>
    <w:p w14:paraId="26C2CA07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08" w14:textId="77777777" w:rsidR="00961925" w:rsidRPr="00500FE5" w:rsidRDefault="00961925" w:rsidP="00961925">
      <w:pPr>
        <w:jc w:val="both"/>
        <w:rPr>
          <w:rFonts w:ascii="Cambria" w:hAnsi="Cambria"/>
          <w:color w:val="000000"/>
          <w:szCs w:val="24"/>
        </w:rPr>
      </w:pPr>
    </w:p>
    <w:p w14:paraId="26C2CA09" w14:textId="7D2A5494" w:rsidR="00961925" w:rsidRPr="00500FE5" w:rsidRDefault="00961925" w:rsidP="00961925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  <w:color w:val="000000"/>
        </w:rPr>
      </w:pPr>
      <w:r w:rsidRPr="00500FE5">
        <w:rPr>
          <w:rFonts w:ascii="Cambria" w:hAnsi="Cambria" w:cs="Arial"/>
          <w:color w:val="000000"/>
        </w:rPr>
        <w:t xml:space="preserve">Aos </w:t>
      </w:r>
      <w:r w:rsidR="0038644E">
        <w:rPr>
          <w:rFonts w:ascii="Cambria" w:hAnsi="Cambria" w:cs="Arial"/>
          <w:color w:val="000000"/>
        </w:rPr>
        <w:t>14 (quatorze)</w:t>
      </w:r>
      <w:r w:rsidRPr="00500FE5">
        <w:rPr>
          <w:rFonts w:ascii="Cambria" w:hAnsi="Cambria" w:cs="Arial"/>
          <w:color w:val="000000"/>
        </w:rPr>
        <w:t xml:space="preserve"> dias do mês de </w:t>
      </w:r>
      <w:r w:rsidR="0038644E">
        <w:rPr>
          <w:rFonts w:ascii="Cambria" w:hAnsi="Cambria" w:cs="Arial"/>
          <w:color w:val="000000"/>
        </w:rPr>
        <w:t xml:space="preserve">julho </w:t>
      </w:r>
      <w:r w:rsidRPr="00500FE5">
        <w:rPr>
          <w:rFonts w:ascii="Cambria" w:hAnsi="Cambria" w:cs="Arial"/>
          <w:color w:val="000000"/>
        </w:rPr>
        <w:t xml:space="preserve">de </w:t>
      </w:r>
      <w:r w:rsidR="009634F9" w:rsidRPr="00500FE5">
        <w:rPr>
          <w:rFonts w:ascii="Cambria" w:hAnsi="Cambria" w:cs="Arial"/>
          <w:color w:val="000000"/>
        </w:rPr>
        <w:t>2021</w:t>
      </w:r>
      <w:r w:rsidRPr="00500FE5">
        <w:rPr>
          <w:rFonts w:ascii="Cambria" w:hAnsi="Cambria" w:cs="Arial"/>
          <w:color w:val="000000"/>
        </w:rPr>
        <w:t xml:space="preserve">, na sala de licitações, na sede da Prefeitura Municipal, situada na </w:t>
      </w:r>
      <w:r w:rsidR="00467B58">
        <w:rPr>
          <w:rFonts w:ascii="Cambria" w:hAnsi="Cambria" w:cs="Arial"/>
          <w:color w:val="000000"/>
        </w:rPr>
        <w:t>Avenida Francisco Valadares da Fonseca, nº. 250, bairro Vasco Lopes, Papagaios/MG, CEP 35.669-000</w:t>
      </w:r>
      <w:r w:rsidRPr="00500FE5">
        <w:rPr>
          <w:rFonts w:ascii="Cambria" w:hAnsi="Cambria" w:cs="Arial"/>
          <w:color w:val="000000"/>
        </w:rPr>
        <w:t xml:space="preserve">, o Exmo. Sr. Prefeito Municipal, Sr. </w:t>
      </w:r>
      <w:r w:rsidR="00467B58">
        <w:rPr>
          <w:rFonts w:ascii="Cambria" w:hAnsi="Cambria" w:cs="Arial"/>
          <w:color w:val="000000"/>
        </w:rPr>
        <w:t>Mário Reis Filgueiras</w:t>
      </w:r>
      <w:r w:rsidRPr="00500FE5">
        <w:rPr>
          <w:rFonts w:ascii="Cambria" w:hAnsi="Cambria" w:cs="Arial"/>
          <w:color w:val="000000"/>
        </w:rPr>
        <w:t xml:space="preserve">, nos termos do art. 15 da Lei Federal 8.666/93, da Lei 10.250/02, das demais normas legais aplicáveis, em face da classificação das propostas apresentadas no PREGÃO PARA REGISTRO DE PREÇOS Nº </w:t>
      </w:r>
      <w:r w:rsidR="00DB5574">
        <w:rPr>
          <w:rFonts w:ascii="Cambria" w:hAnsi="Cambria" w:cs="Arial"/>
          <w:color w:val="000000"/>
        </w:rPr>
        <w:t>033/2021</w:t>
      </w:r>
      <w:r w:rsidRPr="00500FE5">
        <w:rPr>
          <w:rFonts w:ascii="Cambria" w:hAnsi="Cambria" w:cs="Arial"/>
          <w:color w:val="000000"/>
        </w:rPr>
        <w:t xml:space="preserve"> por deliberação do pregoeiro oficial e equipe de apoio, e por ele homologada conforme processo nº </w:t>
      </w:r>
      <w:r w:rsidR="00DB5574">
        <w:rPr>
          <w:rFonts w:ascii="Cambria" w:hAnsi="Cambria" w:cs="Arial"/>
          <w:color w:val="000000"/>
        </w:rPr>
        <w:t>058/2021</w:t>
      </w:r>
      <w:r w:rsidRPr="00500FE5">
        <w:rPr>
          <w:rFonts w:ascii="Cambria" w:hAnsi="Cambria" w:cs="Arial"/>
          <w:color w:val="000000"/>
        </w:rPr>
        <w:t xml:space="preserve"> RESOLVE registrar os preços para os fornecimentos constantes nos anexos desta ata, beneficiário </w:t>
      </w:r>
      <w:r w:rsidR="00D3436A">
        <w:rPr>
          <w:rFonts w:ascii="Cambria" w:hAnsi="Cambria" w:cs="Arial"/>
          <w:b/>
          <w:bCs/>
          <w:color w:val="000000"/>
        </w:rPr>
        <w:t>AQUARELA COMERCIO E SERVIÇOS EIRELI ME</w:t>
      </w:r>
      <w:r w:rsidR="00991B69">
        <w:rPr>
          <w:rFonts w:ascii="Cambria" w:hAnsi="Cambria" w:cs="Arial"/>
          <w:color w:val="000000"/>
        </w:rPr>
        <w:t xml:space="preserve">, </w:t>
      </w:r>
      <w:r w:rsidRPr="00500FE5">
        <w:rPr>
          <w:rFonts w:ascii="Cambria" w:hAnsi="Cambria" w:cs="Arial"/>
          <w:color w:val="000000"/>
        </w:rPr>
        <w:t xml:space="preserve">localizado na </w:t>
      </w:r>
      <w:r w:rsidR="00D3436A">
        <w:rPr>
          <w:rFonts w:ascii="Cambria" w:hAnsi="Cambria" w:cs="Arial"/>
          <w:color w:val="000000"/>
        </w:rPr>
        <w:t>Rua Geraldo Faria de Souza, nº. 789, bairro Sagrada Família, Belo Horizonte/MG, CEP 31.035-510</w:t>
      </w:r>
      <w:r w:rsidRPr="00500FE5">
        <w:rPr>
          <w:rFonts w:ascii="Cambria" w:hAnsi="Cambria" w:cs="Arial"/>
          <w:color w:val="000000"/>
        </w:rPr>
        <w:t xml:space="preserve">, cujo CNPJ é </w:t>
      </w:r>
      <w:r w:rsidR="00D3436A">
        <w:rPr>
          <w:rFonts w:ascii="Cambria" w:hAnsi="Cambria" w:cs="Arial"/>
          <w:color w:val="000000"/>
        </w:rPr>
        <w:t>18.905.288/0001-09</w:t>
      </w:r>
      <w:r w:rsidRPr="00500FE5">
        <w:rPr>
          <w:rFonts w:ascii="Cambria" w:hAnsi="Cambria" w:cs="Arial"/>
          <w:color w:val="000000"/>
        </w:rPr>
        <w:t xml:space="preserve">, neste ato representado por </w:t>
      </w:r>
      <w:r w:rsidR="00D3436A">
        <w:rPr>
          <w:rFonts w:ascii="Cambria" w:hAnsi="Cambria" w:cs="Arial"/>
          <w:color w:val="000000"/>
        </w:rPr>
        <w:t>Waldizar Augusto Francisco Honorato</w:t>
      </w:r>
      <w:r w:rsidR="00991B69">
        <w:rPr>
          <w:rFonts w:ascii="Cambria" w:hAnsi="Cambria" w:cs="Arial"/>
          <w:color w:val="000000"/>
        </w:rPr>
        <w:t xml:space="preserve">, inscrito no CPF/MF sob o nº. </w:t>
      </w:r>
      <w:r w:rsidR="00D3436A">
        <w:rPr>
          <w:rFonts w:ascii="Cambria" w:hAnsi="Cambria" w:cs="Arial"/>
          <w:color w:val="000000"/>
        </w:rPr>
        <w:t>012.024.926-06</w:t>
      </w:r>
      <w:r w:rsidRPr="00500FE5">
        <w:rPr>
          <w:rFonts w:ascii="Cambria" w:hAnsi="Cambria" w:cs="Arial"/>
          <w:color w:val="000000"/>
        </w:rPr>
        <w:t>, conforme quadro abaixo:</w:t>
      </w:r>
    </w:p>
    <w:p w14:paraId="26C2CA0A" w14:textId="53DC902A" w:rsidR="00961925" w:rsidRDefault="00961925" w:rsidP="00961925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  <w:color w:val="000000"/>
        </w:rPr>
      </w:pPr>
    </w:p>
    <w:tbl>
      <w:tblPr>
        <w:tblW w:w="9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6"/>
        <w:gridCol w:w="2374"/>
        <w:gridCol w:w="863"/>
        <w:gridCol w:w="963"/>
        <w:gridCol w:w="904"/>
        <w:gridCol w:w="950"/>
        <w:gridCol w:w="887"/>
        <w:gridCol w:w="950"/>
        <w:gridCol w:w="887"/>
      </w:tblGrid>
      <w:tr w:rsidR="001B3D98" w:rsidRPr="009C5E17" w14:paraId="6B756787" w14:textId="77777777" w:rsidTr="001B3D98">
        <w:trPr>
          <w:trHeight w:val="20"/>
        </w:trPr>
        <w:tc>
          <w:tcPr>
            <w:tcW w:w="536" w:type="dxa"/>
            <w:vMerge w:val="restart"/>
            <w:shd w:val="clear" w:color="auto" w:fill="auto"/>
            <w:vAlign w:val="center"/>
            <w:hideMark/>
          </w:tcPr>
          <w:p w14:paraId="71589FA8" w14:textId="77777777" w:rsidR="001B3D98" w:rsidRPr="009C5E17" w:rsidRDefault="001B3D98" w:rsidP="009C5E17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 w:rsidRPr="009C5E17"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2374" w:type="dxa"/>
            <w:vMerge w:val="restart"/>
            <w:shd w:val="clear" w:color="auto" w:fill="auto"/>
            <w:vAlign w:val="center"/>
            <w:hideMark/>
          </w:tcPr>
          <w:p w14:paraId="6FF1E990" w14:textId="77777777" w:rsidR="001B3D98" w:rsidRPr="009C5E17" w:rsidRDefault="001B3D98" w:rsidP="009C5E17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 w:rsidRPr="009C5E17"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DESCRIÇÃO DO ITEM</w:t>
            </w:r>
          </w:p>
        </w:tc>
        <w:tc>
          <w:tcPr>
            <w:tcW w:w="6404" w:type="dxa"/>
            <w:gridSpan w:val="7"/>
            <w:shd w:val="clear" w:color="auto" w:fill="auto"/>
            <w:vAlign w:val="center"/>
            <w:hideMark/>
          </w:tcPr>
          <w:p w14:paraId="2E9A2B21" w14:textId="77777777" w:rsidR="001B3D98" w:rsidRPr="009C5E17" w:rsidRDefault="001B3D98" w:rsidP="009C5E17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 w:rsidRPr="009C5E17"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QUANTIDADE/ VALOR</w:t>
            </w:r>
          </w:p>
        </w:tc>
      </w:tr>
      <w:tr w:rsidR="001B3D98" w:rsidRPr="009C5E17" w14:paraId="66EB5EE3" w14:textId="77777777" w:rsidTr="001B3D98">
        <w:trPr>
          <w:trHeight w:val="20"/>
        </w:trPr>
        <w:tc>
          <w:tcPr>
            <w:tcW w:w="536" w:type="dxa"/>
            <w:vMerge/>
            <w:vAlign w:val="center"/>
            <w:hideMark/>
          </w:tcPr>
          <w:p w14:paraId="12119E62" w14:textId="77777777" w:rsidR="001B3D98" w:rsidRPr="009C5E17" w:rsidRDefault="001B3D98" w:rsidP="009C5E17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374" w:type="dxa"/>
            <w:vMerge/>
            <w:vAlign w:val="center"/>
            <w:hideMark/>
          </w:tcPr>
          <w:p w14:paraId="48F5BE4A" w14:textId="77777777" w:rsidR="001B3D98" w:rsidRPr="009C5E17" w:rsidRDefault="001B3D98" w:rsidP="009C5E17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30" w:type="dxa"/>
            <w:gridSpan w:val="3"/>
            <w:shd w:val="clear" w:color="000000" w:fill="BFBFBF"/>
            <w:vAlign w:val="center"/>
            <w:hideMark/>
          </w:tcPr>
          <w:p w14:paraId="1691E890" w14:textId="77777777" w:rsidR="001B3D98" w:rsidRPr="009C5E17" w:rsidRDefault="001B3D98" w:rsidP="009C5E17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9C5E17">
              <w:rPr>
                <w:rFonts w:ascii="Cambria" w:hAnsi="Cambria" w:cs="Calibri"/>
                <w:color w:val="000000"/>
                <w:sz w:val="16"/>
                <w:szCs w:val="16"/>
              </w:rPr>
              <w:t>Órgão gerenciador</w:t>
            </w:r>
          </w:p>
        </w:tc>
        <w:tc>
          <w:tcPr>
            <w:tcW w:w="1837" w:type="dxa"/>
            <w:gridSpan w:val="2"/>
            <w:shd w:val="clear" w:color="000000" w:fill="BFBFBF"/>
            <w:vAlign w:val="center"/>
            <w:hideMark/>
          </w:tcPr>
          <w:p w14:paraId="7693A152" w14:textId="77777777" w:rsidR="001B3D98" w:rsidRPr="009C5E17" w:rsidRDefault="001B3D98" w:rsidP="009C5E17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9C5E17">
              <w:rPr>
                <w:rFonts w:ascii="Cambria" w:hAnsi="Cambria" w:cs="Calibri"/>
                <w:color w:val="000000"/>
                <w:sz w:val="16"/>
                <w:szCs w:val="16"/>
              </w:rPr>
              <w:t>Total a ser registrada e limite por adesão</w:t>
            </w:r>
          </w:p>
        </w:tc>
        <w:tc>
          <w:tcPr>
            <w:tcW w:w="1837" w:type="dxa"/>
            <w:gridSpan w:val="2"/>
            <w:shd w:val="clear" w:color="000000" w:fill="BFBFBF"/>
            <w:vAlign w:val="center"/>
            <w:hideMark/>
          </w:tcPr>
          <w:p w14:paraId="18A0ABCC" w14:textId="77777777" w:rsidR="001B3D98" w:rsidRPr="009C5E17" w:rsidRDefault="001B3D98" w:rsidP="009C5E17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9C5E17">
              <w:rPr>
                <w:rFonts w:ascii="Cambria" w:hAnsi="Cambria" w:cs="Calibri"/>
                <w:color w:val="000000"/>
                <w:sz w:val="16"/>
                <w:szCs w:val="16"/>
              </w:rPr>
              <w:t>Limite decorrente de adesões</w:t>
            </w:r>
          </w:p>
        </w:tc>
      </w:tr>
      <w:tr w:rsidR="001B3D98" w:rsidRPr="009C5E17" w14:paraId="1E8B2EE5" w14:textId="77777777" w:rsidTr="001B3D98">
        <w:trPr>
          <w:trHeight w:val="230"/>
        </w:trPr>
        <w:tc>
          <w:tcPr>
            <w:tcW w:w="536" w:type="dxa"/>
            <w:vMerge/>
            <w:vAlign w:val="center"/>
            <w:hideMark/>
          </w:tcPr>
          <w:p w14:paraId="6EA429FE" w14:textId="77777777" w:rsidR="001B3D98" w:rsidRPr="009C5E17" w:rsidRDefault="001B3D98" w:rsidP="009C5E17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374" w:type="dxa"/>
            <w:vMerge/>
            <w:vAlign w:val="center"/>
            <w:hideMark/>
          </w:tcPr>
          <w:p w14:paraId="2AEBD4F5" w14:textId="77777777" w:rsidR="001B3D98" w:rsidRPr="009C5E17" w:rsidRDefault="001B3D98" w:rsidP="009C5E17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3" w:type="dxa"/>
            <w:vMerge w:val="restart"/>
            <w:shd w:val="clear" w:color="000000" w:fill="D9D9D9"/>
            <w:vAlign w:val="center"/>
            <w:hideMark/>
          </w:tcPr>
          <w:p w14:paraId="34559332" w14:textId="77777777" w:rsidR="001B3D98" w:rsidRPr="009C5E17" w:rsidRDefault="001B3D98" w:rsidP="009C5E17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9C5E17">
              <w:rPr>
                <w:rFonts w:ascii="Cambria" w:hAnsi="Cambria" w:cs="Calibri"/>
                <w:color w:val="000000"/>
                <w:sz w:val="16"/>
                <w:szCs w:val="16"/>
              </w:rPr>
              <w:t>Qtde Estimada</w:t>
            </w:r>
          </w:p>
        </w:tc>
        <w:tc>
          <w:tcPr>
            <w:tcW w:w="963" w:type="dxa"/>
            <w:vMerge w:val="restart"/>
            <w:shd w:val="clear" w:color="000000" w:fill="D9D9D9"/>
            <w:vAlign w:val="center"/>
            <w:hideMark/>
          </w:tcPr>
          <w:p w14:paraId="51FCB6FC" w14:textId="77777777" w:rsidR="001B3D98" w:rsidRPr="009C5E17" w:rsidRDefault="001B3D98" w:rsidP="009C5E17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9C5E17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Valor Unitário </w:t>
            </w:r>
          </w:p>
        </w:tc>
        <w:tc>
          <w:tcPr>
            <w:tcW w:w="904" w:type="dxa"/>
            <w:vMerge w:val="restart"/>
            <w:shd w:val="clear" w:color="000000" w:fill="D9D9D9"/>
            <w:vAlign w:val="center"/>
            <w:hideMark/>
          </w:tcPr>
          <w:p w14:paraId="6704C8DF" w14:textId="77777777" w:rsidR="001B3D98" w:rsidRPr="009C5E17" w:rsidRDefault="001B3D98" w:rsidP="009C5E17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9C5E17">
              <w:rPr>
                <w:rFonts w:ascii="Cambria" w:hAnsi="Cambria" w:cs="Calibri"/>
                <w:color w:val="000000"/>
                <w:sz w:val="16"/>
                <w:szCs w:val="16"/>
              </w:rPr>
              <w:t>Valor Total</w:t>
            </w:r>
          </w:p>
        </w:tc>
        <w:tc>
          <w:tcPr>
            <w:tcW w:w="950" w:type="dxa"/>
            <w:vMerge w:val="restart"/>
            <w:shd w:val="clear" w:color="000000" w:fill="D9D9D9"/>
            <w:vAlign w:val="center"/>
            <w:hideMark/>
          </w:tcPr>
          <w:p w14:paraId="3D9AFF5C" w14:textId="77777777" w:rsidR="001B3D98" w:rsidRPr="009C5E17" w:rsidRDefault="001B3D98" w:rsidP="009C5E17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9C5E17">
              <w:rPr>
                <w:rFonts w:ascii="Cambria" w:hAnsi="Cambria" w:cs="Calibri"/>
                <w:color w:val="000000"/>
                <w:sz w:val="16"/>
                <w:szCs w:val="16"/>
              </w:rPr>
              <w:t>Qtde. Estimada</w:t>
            </w:r>
          </w:p>
        </w:tc>
        <w:tc>
          <w:tcPr>
            <w:tcW w:w="887" w:type="dxa"/>
            <w:vMerge w:val="restart"/>
            <w:shd w:val="clear" w:color="000000" w:fill="D9D9D9"/>
            <w:vAlign w:val="center"/>
            <w:hideMark/>
          </w:tcPr>
          <w:p w14:paraId="7E4338EC" w14:textId="77777777" w:rsidR="001B3D98" w:rsidRPr="009C5E17" w:rsidRDefault="001B3D98" w:rsidP="009C5E17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9C5E17">
              <w:rPr>
                <w:rFonts w:ascii="Cambria" w:hAnsi="Cambria" w:cs="Calibri"/>
                <w:color w:val="000000"/>
                <w:sz w:val="16"/>
                <w:szCs w:val="16"/>
              </w:rPr>
              <w:t>Valor Total</w:t>
            </w:r>
          </w:p>
        </w:tc>
        <w:tc>
          <w:tcPr>
            <w:tcW w:w="950" w:type="dxa"/>
            <w:vMerge w:val="restart"/>
            <w:shd w:val="clear" w:color="000000" w:fill="D9D9D9"/>
            <w:vAlign w:val="center"/>
            <w:hideMark/>
          </w:tcPr>
          <w:p w14:paraId="73EBA107" w14:textId="77777777" w:rsidR="001B3D98" w:rsidRPr="009C5E17" w:rsidRDefault="001B3D98" w:rsidP="009C5E17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9C5E17">
              <w:rPr>
                <w:rFonts w:ascii="Cambria" w:hAnsi="Cambria" w:cs="Calibri"/>
                <w:color w:val="000000"/>
                <w:sz w:val="16"/>
                <w:szCs w:val="16"/>
              </w:rPr>
              <w:t>Qtde. Estimada</w:t>
            </w:r>
          </w:p>
        </w:tc>
        <w:tc>
          <w:tcPr>
            <w:tcW w:w="887" w:type="dxa"/>
            <w:vMerge w:val="restart"/>
            <w:shd w:val="clear" w:color="000000" w:fill="D9D9D9"/>
            <w:vAlign w:val="center"/>
            <w:hideMark/>
          </w:tcPr>
          <w:p w14:paraId="318D8DF1" w14:textId="77777777" w:rsidR="001B3D98" w:rsidRPr="009C5E17" w:rsidRDefault="001B3D98" w:rsidP="009C5E17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9C5E17">
              <w:rPr>
                <w:rFonts w:ascii="Cambria" w:hAnsi="Cambria" w:cs="Calibri"/>
                <w:color w:val="000000"/>
                <w:sz w:val="16"/>
                <w:szCs w:val="16"/>
              </w:rPr>
              <w:t>Valor Total</w:t>
            </w:r>
          </w:p>
        </w:tc>
      </w:tr>
      <w:tr w:rsidR="001B3D98" w:rsidRPr="009C5E17" w14:paraId="530562A1" w14:textId="77777777" w:rsidTr="001B3D98">
        <w:trPr>
          <w:trHeight w:val="230"/>
        </w:trPr>
        <w:tc>
          <w:tcPr>
            <w:tcW w:w="536" w:type="dxa"/>
            <w:vMerge/>
            <w:vAlign w:val="center"/>
            <w:hideMark/>
          </w:tcPr>
          <w:p w14:paraId="5C92C096" w14:textId="77777777" w:rsidR="001B3D98" w:rsidRPr="009C5E17" w:rsidRDefault="001B3D98" w:rsidP="009C5E17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374" w:type="dxa"/>
            <w:vMerge/>
            <w:vAlign w:val="center"/>
            <w:hideMark/>
          </w:tcPr>
          <w:p w14:paraId="04F31995" w14:textId="77777777" w:rsidR="001B3D98" w:rsidRPr="009C5E17" w:rsidRDefault="001B3D98" w:rsidP="009C5E17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3" w:type="dxa"/>
            <w:vMerge/>
            <w:vAlign w:val="center"/>
            <w:hideMark/>
          </w:tcPr>
          <w:p w14:paraId="7D29097F" w14:textId="77777777" w:rsidR="001B3D98" w:rsidRPr="009C5E17" w:rsidRDefault="001B3D98" w:rsidP="009C5E17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vAlign w:val="center"/>
            <w:hideMark/>
          </w:tcPr>
          <w:p w14:paraId="2A5E38F6" w14:textId="77777777" w:rsidR="001B3D98" w:rsidRPr="009C5E17" w:rsidRDefault="001B3D98" w:rsidP="009C5E17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904" w:type="dxa"/>
            <w:vMerge/>
            <w:vAlign w:val="center"/>
            <w:hideMark/>
          </w:tcPr>
          <w:p w14:paraId="7BBBF787" w14:textId="77777777" w:rsidR="001B3D98" w:rsidRPr="009C5E17" w:rsidRDefault="001B3D98" w:rsidP="009C5E17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14:paraId="7513DECA" w14:textId="77777777" w:rsidR="001B3D98" w:rsidRPr="009C5E17" w:rsidRDefault="001B3D98" w:rsidP="009C5E17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vMerge/>
            <w:vAlign w:val="center"/>
            <w:hideMark/>
          </w:tcPr>
          <w:p w14:paraId="1656E931" w14:textId="77777777" w:rsidR="001B3D98" w:rsidRPr="009C5E17" w:rsidRDefault="001B3D98" w:rsidP="009C5E17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14:paraId="1F3CAF61" w14:textId="77777777" w:rsidR="001B3D98" w:rsidRPr="009C5E17" w:rsidRDefault="001B3D98" w:rsidP="009C5E17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vMerge/>
            <w:vAlign w:val="center"/>
            <w:hideMark/>
          </w:tcPr>
          <w:p w14:paraId="7620E704" w14:textId="77777777" w:rsidR="001B3D98" w:rsidRPr="009C5E17" w:rsidRDefault="001B3D98" w:rsidP="009C5E17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</w:tr>
      <w:tr w:rsidR="001B3D98" w:rsidRPr="009C5E17" w14:paraId="5FADAA2E" w14:textId="77777777" w:rsidTr="001B3D98">
        <w:trPr>
          <w:trHeight w:val="20"/>
        </w:trPr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10A5911C" w14:textId="77777777" w:rsidR="001B3D98" w:rsidRPr="009C5E17" w:rsidRDefault="001B3D98" w:rsidP="009C5E17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9C5E17">
              <w:rPr>
                <w:rFonts w:ascii="Cambria" w:hAnsi="Cambria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74" w:type="dxa"/>
            <w:shd w:val="clear" w:color="auto" w:fill="auto"/>
            <w:vAlign w:val="center"/>
            <w:hideMark/>
          </w:tcPr>
          <w:p w14:paraId="3ABC91C0" w14:textId="77777777" w:rsidR="001B3D98" w:rsidRPr="009C5E17" w:rsidRDefault="001B3D98" w:rsidP="009C5E17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9C5E17">
              <w:rPr>
                <w:rFonts w:ascii="Cambria" w:hAnsi="Cambria" w:cs="Calibri"/>
                <w:color w:val="000000"/>
                <w:sz w:val="16"/>
                <w:szCs w:val="16"/>
                <w:lang w:eastAsia="en-US"/>
              </w:rPr>
              <w:t>Bola basquete oficial, confeccionada em borracha,APROVADA CBB,8 GOMOS câmara de ar em butil, miolo de válvula removível, matrizada, POLIURETANO.PESO 600-620 E CIRCUNFERÊNCIA :75CM A 77CM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14:paraId="6F303D87" w14:textId="77777777" w:rsidR="001B3D98" w:rsidRPr="009C5E17" w:rsidRDefault="001B3D98" w:rsidP="001B3D9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9C5E17">
              <w:rPr>
                <w:rFonts w:ascii="Cambria" w:hAnsi="Cambria" w:cs="Calibri"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28B54886" w14:textId="0AB973EA" w:rsidR="001B3D98" w:rsidRPr="009C5E17" w:rsidRDefault="001B3D98" w:rsidP="001B3D9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9C5E17">
              <w:rPr>
                <w:rFonts w:ascii="Cambria" w:hAnsi="Cambria" w:cs="Calibri"/>
                <w:color w:val="000000"/>
                <w:sz w:val="16"/>
                <w:szCs w:val="16"/>
              </w:rPr>
              <w:t>118,00</w:t>
            </w:r>
          </w:p>
        </w:tc>
        <w:tc>
          <w:tcPr>
            <w:tcW w:w="904" w:type="dxa"/>
            <w:shd w:val="clear" w:color="000000" w:fill="FFFFFF"/>
            <w:vAlign w:val="center"/>
            <w:hideMark/>
          </w:tcPr>
          <w:p w14:paraId="4DAC067C" w14:textId="34BAC9BB" w:rsidR="001B3D98" w:rsidRPr="009C5E17" w:rsidRDefault="001B3D98" w:rsidP="001B3D9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9C5E17">
              <w:rPr>
                <w:rFonts w:ascii="Cambria" w:hAnsi="Cambria" w:cs="Calibri"/>
                <w:color w:val="000000"/>
                <w:sz w:val="16"/>
                <w:szCs w:val="16"/>
              </w:rPr>
              <w:t>590,00</w:t>
            </w:r>
          </w:p>
        </w:tc>
        <w:tc>
          <w:tcPr>
            <w:tcW w:w="950" w:type="dxa"/>
            <w:shd w:val="clear" w:color="000000" w:fill="FFFFFF"/>
            <w:vAlign w:val="center"/>
            <w:hideMark/>
          </w:tcPr>
          <w:p w14:paraId="5B8199AA" w14:textId="77777777" w:rsidR="001B3D98" w:rsidRPr="009C5E17" w:rsidRDefault="001B3D98" w:rsidP="001B3D9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9C5E17">
              <w:rPr>
                <w:rFonts w:ascii="Cambria" w:hAnsi="Cambria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87" w:type="dxa"/>
            <w:shd w:val="clear" w:color="000000" w:fill="FFFFFF"/>
            <w:vAlign w:val="center"/>
            <w:hideMark/>
          </w:tcPr>
          <w:p w14:paraId="15F0E7B3" w14:textId="4A3F1EBC" w:rsidR="001B3D98" w:rsidRPr="009C5E17" w:rsidRDefault="001B3D98" w:rsidP="001B3D9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9C5E17">
              <w:rPr>
                <w:rFonts w:ascii="Cambria" w:hAnsi="Cambria" w:cs="Calibri"/>
                <w:color w:val="000000"/>
                <w:sz w:val="16"/>
                <w:szCs w:val="16"/>
              </w:rPr>
              <w:t>590,00</w:t>
            </w:r>
          </w:p>
        </w:tc>
        <w:tc>
          <w:tcPr>
            <w:tcW w:w="950" w:type="dxa"/>
            <w:shd w:val="clear" w:color="000000" w:fill="FFFFFF"/>
            <w:vAlign w:val="center"/>
            <w:hideMark/>
          </w:tcPr>
          <w:p w14:paraId="55F588CE" w14:textId="77777777" w:rsidR="001B3D98" w:rsidRPr="009C5E17" w:rsidRDefault="001B3D98" w:rsidP="001B3D9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9C5E17">
              <w:rPr>
                <w:rFonts w:ascii="Cambria" w:hAnsi="Cambria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887" w:type="dxa"/>
            <w:shd w:val="clear" w:color="000000" w:fill="FFFFFF"/>
            <w:vAlign w:val="center"/>
            <w:hideMark/>
          </w:tcPr>
          <w:p w14:paraId="478E2B51" w14:textId="5954EC92" w:rsidR="001B3D98" w:rsidRPr="009C5E17" w:rsidRDefault="001B3D98" w:rsidP="001B3D9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9C5E17">
              <w:rPr>
                <w:rFonts w:ascii="Cambria" w:hAnsi="Cambria" w:cs="Calibri"/>
                <w:color w:val="000000"/>
                <w:sz w:val="16"/>
                <w:szCs w:val="16"/>
              </w:rPr>
              <w:t>2.950,00</w:t>
            </w:r>
          </w:p>
        </w:tc>
      </w:tr>
      <w:tr w:rsidR="001B3D98" w:rsidRPr="009C5E17" w14:paraId="4B118EAC" w14:textId="77777777" w:rsidTr="001B3D98">
        <w:trPr>
          <w:trHeight w:val="20"/>
        </w:trPr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246683C6" w14:textId="77777777" w:rsidR="001B3D98" w:rsidRPr="009C5E17" w:rsidRDefault="001B3D98" w:rsidP="009C5E17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9C5E17">
              <w:rPr>
                <w:rFonts w:ascii="Cambria" w:hAnsi="Cambria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2374" w:type="dxa"/>
            <w:shd w:val="clear" w:color="auto" w:fill="auto"/>
            <w:vAlign w:val="center"/>
            <w:hideMark/>
          </w:tcPr>
          <w:p w14:paraId="0BDA0D56" w14:textId="77777777" w:rsidR="001B3D98" w:rsidRPr="009C5E17" w:rsidRDefault="001B3D98" w:rsidP="009C5E17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9C5E17">
              <w:rPr>
                <w:rFonts w:ascii="Cambria" w:hAnsi="Cambria" w:cs="Calibri"/>
                <w:color w:val="000000"/>
                <w:sz w:val="16"/>
                <w:szCs w:val="16"/>
                <w:lang w:eastAsia="en-US"/>
              </w:rPr>
              <w:t>Bola de campo, Termotec, Ultrafusoin, laminado em PU, com câmara airbility com miolo slip, peso entre 430-450G Tecnologia SIS.APROVAVADA PELA FIFA OU CBF.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14:paraId="473E5DE1" w14:textId="77777777" w:rsidR="001B3D98" w:rsidRPr="009C5E17" w:rsidRDefault="001B3D98" w:rsidP="001B3D9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9C5E17">
              <w:rPr>
                <w:rFonts w:ascii="Cambria" w:hAnsi="Cambria" w:cs="Calibri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3EA45F13" w14:textId="0B8D422B" w:rsidR="001B3D98" w:rsidRPr="009C5E17" w:rsidRDefault="001B3D98" w:rsidP="001B3D9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9C5E17">
              <w:rPr>
                <w:rFonts w:ascii="Cambria" w:hAnsi="Cambria" w:cs="Calibri"/>
                <w:color w:val="000000"/>
                <w:sz w:val="16"/>
                <w:szCs w:val="16"/>
              </w:rPr>
              <w:t>168,00</w:t>
            </w:r>
          </w:p>
        </w:tc>
        <w:tc>
          <w:tcPr>
            <w:tcW w:w="904" w:type="dxa"/>
            <w:shd w:val="clear" w:color="000000" w:fill="FFFFFF"/>
            <w:vAlign w:val="center"/>
            <w:hideMark/>
          </w:tcPr>
          <w:p w14:paraId="42E029AE" w14:textId="62709064" w:rsidR="001B3D98" w:rsidRPr="009C5E17" w:rsidRDefault="001B3D98" w:rsidP="001B3D9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9C5E17">
              <w:rPr>
                <w:rFonts w:ascii="Cambria" w:hAnsi="Cambria" w:cs="Calibri"/>
                <w:color w:val="000000"/>
                <w:sz w:val="16"/>
                <w:szCs w:val="16"/>
              </w:rPr>
              <w:t>16.800,00</w:t>
            </w:r>
          </w:p>
        </w:tc>
        <w:tc>
          <w:tcPr>
            <w:tcW w:w="950" w:type="dxa"/>
            <w:shd w:val="clear" w:color="000000" w:fill="FFFFFF"/>
            <w:vAlign w:val="center"/>
            <w:hideMark/>
          </w:tcPr>
          <w:p w14:paraId="2CABC085" w14:textId="77777777" w:rsidR="001B3D98" w:rsidRPr="009C5E17" w:rsidRDefault="001B3D98" w:rsidP="001B3D9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9C5E17">
              <w:rPr>
                <w:rFonts w:ascii="Cambria" w:hAnsi="Cambria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87" w:type="dxa"/>
            <w:shd w:val="clear" w:color="000000" w:fill="FFFFFF"/>
            <w:vAlign w:val="center"/>
            <w:hideMark/>
          </w:tcPr>
          <w:p w14:paraId="54056CA8" w14:textId="6BC4845C" w:rsidR="001B3D98" w:rsidRPr="009C5E17" w:rsidRDefault="001B3D98" w:rsidP="001B3D9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9C5E17">
              <w:rPr>
                <w:rFonts w:ascii="Cambria" w:hAnsi="Cambria" w:cs="Calibri"/>
                <w:color w:val="000000"/>
                <w:sz w:val="16"/>
                <w:szCs w:val="16"/>
              </w:rPr>
              <w:t>16.800,00</w:t>
            </w:r>
          </w:p>
        </w:tc>
        <w:tc>
          <w:tcPr>
            <w:tcW w:w="950" w:type="dxa"/>
            <w:shd w:val="clear" w:color="000000" w:fill="FFFFFF"/>
            <w:vAlign w:val="center"/>
            <w:hideMark/>
          </w:tcPr>
          <w:p w14:paraId="6F2647AA" w14:textId="77777777" w:rsidR="001B3D98" w:rsidRPr="009C5E17" w:rsidRDefault="001B3D98" w:rsidP="001B3D9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9C5E17">
              <w:rPr>
                <w:rFonts w:ascii="Cambria" w:hAnsi="Cambria" w:cs="Calibr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87" w:type="dxa"/>
            <w:shd w:val="clear" w:color="000000" w:fill="FFFFFF"/>
            <w:vAlign w:val="center"/>
            <w:hideMark/>
          </w:tcPr>
          <w:p w14:paraId="2A982E69" w14:textId="181FE6CB" w:rsidR="001B3D98" w:rsidRPr="009C5E17" w:rsidRDefault="001B3D98" w:rsidP="001B3D9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9C5E17">
              <w:rPr>
                <w:rFonts w:ascii="Cambria" w:hAnsi="Cambria" w:cs="Calibri"/>
                <w:color w:val="000000"/>
                <w:sz w:val="16"/>
                <w:szCs w:val="16"/>
              </w:rPr>
              <w:t>84.000,00</w:t>
            </w:r>
          </w:p>
        </w:tc>
      </w:tr>
      <w:tr w:rsidR="001B3D98" w:rsidRPr="009C5E17" w14:paraId="0BE80397" w14:textId="77777777" w:rsidTr="001B3D98">
        <w:trPr>
          <w:trHeight w:val="20"/>
        </w:trPr>
        <w:tc>
          <w:tcPr>
            <w:tcW w:w="536" w:type="dxa"/>
            <w:shd w:val="clear" w:color="auto" w:fill="auto"/>
            <w:vAlign w:val="center"/>
            <w:hideMark/>
          </w:tcPr>
          <w:p w14:paraId="7B9B4B26" w14:textId="77777777" w:rsidR="001B3D98" w:rsidRPr="009C5E17" w:rsidRDefault="001B3D98" w:rsidP="009C5E17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9C5E17">
              <w:rPr>
                <w:rFonts w:ascii="Cambria" w:hAnsi="Cambria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374" w:type="dxa"/>
            <w:shd w:val="clear" w:color="auto" w:fill="auto"/>
            <w:vAlign w:val="center"/>
            <w:hideMark/>
          </w:tcPr>
          <w:p w14:paraId="0F9EFBE0" w14:textId="77777777" w:rsidR="001B3D98" w:rsidRPr="009C5E17" w:rsidRDefault="001B3D98" w:rsidP="009C5E17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9C5E17">
              <w:rPr>
                <w:rFonts w:ascii="Cambria" w:hAnsi="Cambria" w:cs="Calibri"/>
                <w:color w:val="000000"/>
                <w:sz w:val="16"/>
                <w:szCs w:val="16"/>
                <w:lang w:eastAsia="en-US"/>
              </w:rPr>
              <w:t>Bola futsal, termotec, SEM COSTURA, oficial, categoria adulto, modelo aprovada pela CBFS ou FMFS, confeccionada em PU PRÓ, NEOTEC ultra 100%, câmara de ar SIS OU SIMILAR, com miolo slip, peso entre 350 A  380g Tecnologia SIS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14:paraId="613178A5" w14:textId="77777777" w:rsidR="001B3D98" w:rsidRPr="009C5E17" w:rsidRDefault="001B3D98" w:rsidP="001B3D9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9C5E17">
              <w:rPr>
                <w:rFonts w:ascii="Cambria" w:hAnsi="Cambria" w:cs="Calibri"/>
                <w:color w:val="000000"/>
                <w:sz w:val="16"/>
                <w:szCs w:val="16"/>
                <w:lang w:eastAsia="en-US"/>
              </w:rPr>
              <w:t>80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41EE3B97" w14:textId="7BDC4B37" w:rsidR="001B3D98" w:rsidRPr="009C5E17" w:rsidRDefault="001B3D98" w:rsidP="001B3D9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9C5E17">
              <w:rPr>
                <w:rFonts w:ascii="Cambria" w:hAnsi="Cambria" w:cs="Calibri"/>
                <w:color w:val="000000"/>
                <w:sz w:val="16"/>
                <w:szCs w:val="16"/>
              </w:rPr>
              <w:t>168,00</w:t>
            </w:r>
          </w:p>
        </w:tc>
        <w:tc>
          <w:tcPr>
            <w:tcW w:w="904" w:type="dxa"/>
            <w:shd w:val="clear" w:color="000000" w:fill="FFFFFF"/>
            <w:vAlign w:val="center"/>
            <w:hideMark/>
          </w:tcPr>
          <w:p w14:paraId="6B70EE0A" w14:textId="712747E3" w:rsidR="001B3D98" w:rsidRPr="009C5E17" w:rsidRDefault="001B3D98" w:rsidP="001B3D9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9C5E17">
              <w:rPr>
                <w:rFonts w:ascii="Cambria" w:hAnsi="Cambria" w:cs="Calibri"/>
                <w:color w:val="000000"/>
                <w:sz w:val="16"/>
                <w:szCs w:val="16"/>
              </w:rPr>
              <w:t>13.440,00</w:t>
            </w:r>
          </w:p>
        </w:tc>
        <w:tc>
          <w:tcPr>
            <w:tcW w:w="950" w:type="dxa"/>
            <w:shd w:val="clear" w:color="000000" w:fill="FFFFFF"/>
            <w:vAlign w:val="center"/>
            <w:hideMark/>
          </w:tcPr>
          <w:p w14:paraId="6668DBD5" w14:textId="77777777" w:rsidR="001B3D98" w:rsidRPr="009C5E17" w:rsidRDefault="001B3D98" w:rsidP="001B3D9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9C5E17">
              <w:rPr>
                <w:rFonts w:ascii="Cambria" w:hAnsi="Cambria" w:cs="Calibr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887" w:type="dxa"/>
            <w:shd w:val="clear" w:color="000000" w:fill="FFFFFF"/>
            <w:vAlign w:val="center"/>
            <w:hideMark/>
          </w:tcPr>
          <w:p w14:paraId="5FC6714A" w14:textId="4570CC50" w:rsidR="001B3D98" w:rsidRPr="009C5E17" w:rsidRDefault="001B3D98" w:rsidP="001B3D9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9C5E17">
              <w:rPr>
                <w:rFonts w:ascii="Cambria" w:hAnsi="Cambria" w:cs="Calibri"/>
                <w:color w:val="000000"/>
                <w:sz w:val="16"/>
                <w:szCs w:val="16"/>
              </w:rPr>
              <w:t>13.440,00</w:t>
            </w:r>
          </w:p>
        </w:tc>
        <w:tc>
          <w:tcPr>
            <w:tcW w:w="950" w:type="dxa"/>
            <w:shd w:val="clear" w:color="000000" w:fill="FFFFFF"/>
            <w:vAlign w:val="center"/>
            <w:hideMark/>
          </w:tcPr>
          <w:p w14:paraId="5AF507D6" w14:textId="77777777" w:rsidR="001B3D98" w:rsidRPr="009C5E17" w:rsidRDefault="001B3D98" w:rsidP="001B3D9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9C5E17">
              <w:rPr>
                <w:rFonts w:ascii="Cambria" w:hAnsi="Cambria" w:cs="Calibri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887" w:type="dxa"/>
            <w:shd w:val="clear" w:color="000000" w:fill="FFFFFF"/>
            <w:vAlign w:val="center"/>
            <w:hideMark/>
          </w:tcPr>
          <w:p w14:paraId="053A826C" w14:textId="25DFDA2A" w:rsidR="001B3D98" w:rsidRPr="009C5E17" w:rsidRDefault="001B3D98" w:rsidP="001B3D9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9C5E17">
              <w:rPr>
                <w:rFonts w:ascii="Cambria" w:hAnsi="Cambria" w:cs="Calibri"/>
                <w:color w:val="000000"/>
                <w:sz w:val="16"/>
                <w:szCs w:val="16"/>
              </w:rPr>
              <w:t>67.200,00</w:t>
            </w:r>
          </w:p>
        </w:tc>
      </w:tr>
      <w:tr w:rsidR="001B3D98" w:rsidRPr="009C5E17" w14:paraId="49AF4945" w14:textId="77777777" w:rsidTr="001B3D98">
        <w:trPr>
          <w:trHeight w:val="20"/>
        </w:trPr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5EDE748C" w14:textId="77777777" w:rsidR="001B3D98" w:rsidRPr="009C5E17" w:rsidRDefault="001B3D98" w:rsidP="009C5E17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9C5E17">
              <w:rPr>
                <w:rFonts w:ascii="Cambria" w:hAnsi="Cambria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374" w:type="dxa"/>
            <w:shd w:val="clear" w:color="auto" w:fill="auto"/>
            <w:vAlign w:val="center"/>
            <w:hideMark/>
          </w:tcPr>
          <w:p w14:paraId="1729FDA5" w14:textId="77777777" w:rsidR="001B3D98" w:rsidRPr="009C5E17" w:rsidRDefault="001B3D98" w:rsidP="009C5E17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9C5E17">
              <w:rPr>
                <w:rFonts w:ascii="Cambria" w:hAnsi="Cambria" w:cs="Calibri"/>
                <w:color w:val="000000"/>
                <w:sz w:val="16"/>
                <w:szCs w:val="16"/>
                <w:lang w:eastAsia="en-US"/>
              </w:rPr>
              <w:t xml:space="preserve">Bola voleibol, oficial, APROVADA FIVB  matrizada, microfibrada, câmara de ar em SIS ou similiar, </w:t>
            </w:r>
            <w:r w:rsidRPr="009C5E17">
              <w:rPr>
                <w:rFonts w:ascii="Cambria" w:hAnsi="Cambria" w:cs="Calibri"/>
                <w:color w:val="000000"/>
                <w:sz w:val="16"/>
                <w:szCs w:val="16"/>
                <w:lang w:eastAsia="en-US"/>
              </w:rPr>
              <w:lastRenderedPageBreak/>
              <w:t>válvula com miolo slip, TERMOTEC, ARBILITY,CIRCUNFERENCIA 65-67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14:paraId="40F4742A" w14:textId="77777777" w:rsidR="001B3D98" w:rsidRPr="009C5E17" w:rsidRDefault="001B3D98" w:rsidP="001B3D9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9C5E17">
              <w:rPr>
                <w:rFonts w:ascii="Cambria" w:hAnsi="Cambria" w:cs="Calibri"/>
                <w:color w:val="000000"/>
                <w:sz w:val="16"/>
                <w:szCs w:val="16"/>
                <w:lang w:eastAsia="en-US"/>
              </w:rPr>
              <w:lastRenderedPageBreak/>
              <w:t>50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7D194532" w14:textId="6E8D9362" w:rsidR="001B3D98" w:rsidRPr="009C5E17" w:rsidRDefault="001B3D98" w:rsidP="001B3D9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9C5E17">
              <w:rPr>
                <w:rFonts w:ascii="Cambria" w:hAnsi="Cambria" w:cs="Calibri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904" w:type="dxa"/>
            <w:shd w:val="clear" w:color="000000" w:fill="FFFFFF"/>
            <w:vAlign w:val="center"/>
            <w:hideMark/>
          </w:tcPr>
          <w:p w14:paraId="4D809C7A" w14:textId="0C03FB47" w:rsidR="001B3D98" w:rsidRPr="009C5E17" w:rsidRDefault="001B3D98" w:rsidP="001B3D9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9C5E17">
              <w:rPr>
                <w:rFonts w:ascii="Cambria" w:hAnsi="Cambria" w:cs="Calibri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50" w:type="dxa"/>
            <w:shd w:val="clear" w:color="000000" w:fill="FFFFFF"/>
            <w:vAlign w:val="center"/>
            <w:hideMark/>
          </w:tcPr>
          <w:p w14:paraId="59FFE456" w14:textId="77777777" w:rsidR="001B3D98" w:rsidRPr="009C5E17" w:rsidRDefault="001B3D98" w:rsidP="001B3D9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9C5E17">
              <w:rPr>
                <w:rFonts w:ascii="Cambria" w:hAnsi="Cambria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87" w:type="dxa"/>
            <w:shd w:val="clear" w:color="000000" w:fill="FFFFFF"/>
            <w:vAlign w:val="center"/>
            <w:hideMark/>
          </w:tcPr>
          <w:p w14:paraId="48E7A649" w14:textId="10495B74" w:rsidR="001B3D98" w:rsidRPr="009C5E17" w:rsidRDefault="001B3D98" w:rsidP="001B3D9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9C5E17">
              <w:rPr>
                <w:rFonts w:ascii="Cambria" w:hAnsi="Cambria" w:cs="Calibri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50" w:type="dxa"/>
            <w:shd w:val="clear" w:color="000000" w:fill="FFFFFF"/>
            <w:vAlign w:val="center"/>
            <w:hideMark/>
          </w:tcPr>
          <w:p w14:paraId="79E31FB3" w14:textId="77777777" w:rsidR="001B3D98" w:rsidRPr="009C5E17" w:rsidRDefault="001B3D98" w:rsidP="001B3D9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9C5E17">
              <w:rPr>
                <w:rFonts w:ascii="Cambria" w:hAnsi="Cambria" w:cs="Calibri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887" w:type="dxa"/>
            <w:shd w:val="clear" w:color="000000" w:fill="FFFFFF"/>
            <w:vAlign w:val="center"/>
            <w:hideMark/>
          </w:tcPr>
          <w:p w14:paraId="1944066C" w14:textId="44D1DDBB" w:rsidR="001B3D98" w:rsidRPr="009C5E17" w:rsidRDefault="001B3D98" w:rsidP="001B3D9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9C5E17">
              <w:rPr>
                <w:rFonts w:ascii="Cambria" w:hAnsi="Cambria" w:cs="Calibri"/>
                <w:color w:val="000000"/>
                <w:sz w:val="16"/>
                <w:szCs w:val="16"/>
              </w:rPr>
              <w:t>75.000,00</w:t>
            </w:r>
          </w:p>
        </w:tc>
      </w:tr>
      <w:tr w:rsidR="001B3D98" w:rsidRPr="009C5E17" w14:paraId="593753B8" w14:textId="77777777" w:rsidTr="001B3D98">
        <w:trPr>
          <w:trHeight w:val="20"/>
        </w:trPr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649AA7F8" w14:textId="77777777" w:rsidR="001B3D98" w:rsidRPr="009C5E17" w:rsidRDefault="001B3D98" w:rsidP="009C5E17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9C5E17">
              <w:rPr>
                <w:rFonts w:ascii="Cambria" w:hAnsi="Cambria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2374" w:type="dxa"/>
            <w:shd w:val="clear" w:color="auto" w:fill="auto"/>
            <w:vAlign w:val="center"/>
            <w:hideMark/>
          </w:tcPr>
          <w:p w14:paraId="1C2AAF03" w14:textId="77777777" w:rsidR="001B3D98" w:rsidRPr="009C5E17" w:rsidRDefault="001B3D98" w:rsidP="009C5E17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9C5E17">
              <w:rPr>
                <w:rFonts w:ascii="Cambria" w:hAnsi="Cambria" w:cs="Calibri"/>
                <w:color w:val="000000"/>
                <w:sz w:val="16"/>
                <w:szCs w:val="16"/>
              </w:rPr>
              <w:t>KIT COMPOSTO POR : 10 CONES DEMACATORIO 16CM CADA, PRETOS E SEM FUROS. 10 CHAPÉUS CHINÊS DEMARCATÓRIOS PRETOS.01 ESCADA COM 7 DEGRAUS DE AGILIDADE PRODUZIDA EM NYLON 3,00X50X0,2. 01 CORDA DE PULAR NATURAL PROFISSIONAL FITNESS 2,85M.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14:paraId="2C88B85E" w14:textId="77777777" w:rsidR="001B3D98" w:rsidRPr="009C5E17" w:rsidRDefault="001B3D98" w:rsidP="001B3D9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9C5E17">
              <w:rPr>
                <w:rFonts w:ascii="Cambria" w:hAnsi="Cambria" w:cs="Calibri"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1415C36B" w14:textId="67911424" w:rsidR="001B3D98" w:rsidRPr="009C5E17" w:rsidRDefault="001B3D98" w:rsidP="001B3D9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9C5E17">
              <w:rPr>
                <w:rFonts w:ascii="Cambria" w:hAnsi="Cambria" w:cs="Calibri"/>
                <w:color w:val="000000"/>
                <w:sz w:val="16"/>
                <w:szCs w:val="16"/>
              </w:rPr>
              <w:t>210,00</w:t>
            </w:r>
          </w:p>
        </w:tc>
        <w:tc>
          <w:tcPr>
            <w:tcW w:w="904" w:type="dxa"/>
            <w:shd w:val="clear" w:color="000000" w:fill="FFFFFF"/>
            <w:vAlign w:val="center"/>
            <w:hideMark/>
          </w:tcPr>
          <w:p w14:paraId="21F6AE79" w14:textId="017D02D8" w:rsidR="001B3D98" w:rsidRPr="009C5E17" w:rsidRDefault="001B3D98" w:rsidP="001B3D9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9C5E17">
              <w:rPr>
                <w:rFonts w:ascii="Cambria" w:hAnsi="Cambria" w:cs="Calibri"/>
                <w:color w:val="000000"/>
                <w:sz w:val="16"/>
                <w:szCs w:val="16"/>
              </w:rPr>
              <w:t>1.050,00</w:t>
            </w:r>
          </w:p>
        </w:tc>
        <w:tc>
          <w:tcPr>
            <w:tcW w:w="950" w:type="dxa"/>
            <w:shd w:val="clear" w:color="000000" w:fill="FFFFFF"/>
            <w:vAlign w:val="center"/>
            <w:hideMark/>
          </w:tcPr>
          <w:p w14:paraId="0F902031" w14:textId="77777777" w:rsidR="001B3D98" w:rsidRPr="009C5E17" w:rsidRDefault="001B3D98" w:rsidP="001B3D9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9C5E17">
              <w:rPr>
                <w:rFonts w:ascii="Cambria" w:hAnsi="Cambria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87" w:type="dxa"/>
            <w:shd w:val="clear" w:color="000000" w:fill="FFFFFF"/>
            <w:vAlign w:val="center"/>
            <w:hideMark/>
          </w:tcPr>
          <w:p w14:paraId="272FAF2D" w14:textId="201864AF" w:rsidR="001B3D98" w:rsidRPr="009C5E17" w:rsidRDefault="001B3D98" w:rsidP="001B3D9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9C5E17">
              <w:rPr>
                <w:rFonts w:ascii="Cambria" w:hAnsi="Cambria" w:cs="Calibri"/>
                <w:color w:val="000000"/>
                <w:sz w:val="16"/>
                <w:szCs w:val="16"/>
              </w:rPr>
              <w:t>1.050,00</w:t>
            </w:r>
          </w:p>
        </w:tc>
        <w:tc>
          <w:tcPr>
            <w:tcW w:w="950" w:type="dxa"/>
            <w:shd w:val="clear" w:color="000000" w:fill="FFFFFF"/>
            <w:vAlign w:val="center"/>
            <w:hideMark/>
          </w:tcPr>
          <w:p w14:paraId="6B600DBD" w14:textId="77777777" w:rsidR="001B3D98" w:rsidRPr="009C5E17" w:rsidRDefault="001B3D98" w:rsidP="001B3D9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9C5E17">
              <w:rPr>
                <w:rFonts w:ascii="Cambria" w:hAnsi="Cambria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887" w:type="dxa"/>
            <w:shd w:val="clear" w:color="000000" w:fill="FFFFFF"/>
            <w:vAlign w:val="center"/>
            <w:hideMark/>
          </w:tcPr>
          <w:p w14:paraId="5EFBF4EF" w14:textId="10CA0C6B" w:rsidR="001B3D98" w:rsidRPr="009C5E17" w:rsidRDefault="001B3D98" w:rsidP="001B3D9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9C5E17">
              <w:rPr>
                <w:rFonts w:ascii="Cambria" w:hAnsi="Cambria" w:cs="Calibri"/>
                <w:color w:val="000000"/>
                <w:sz w:val="16"/>
                <w:szCs w:val="16"/>
              </w:rPr>
              <w:t>5.250,00</w:t>
            </w:r>
          </w:p>
        </w:tc>
      </w:tr>
      <w:tr w:rsidR="001B3D98" w:rsidRPr="009C5E17" w14:paraId="7242FDB2" w14:textId="77777777" w:rsidTr="001B3D98">
        <w:trPr>
          <w:trHeight w:val="20"/>
        </w:trPr>
        <w:tc>
          <w:tcPr>
            <w:tcW w:w="536" w:type="dxa"/>
            <w:shd w:val="clear" w:color="auto" w:fill="auto"/>
            <w:vAlign w:val="center"/>
            <w:hideMark/>
          </w:tcPr>
          <w:p w14:paraId="3A93AAC4" w14:textId="77777777" w:rsidR="001B3D98" w:rsidRPr="009C5E17" w:rsidRDefault="001B3D98" w:rsidP="009C5E17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9C5E17">
              <w:rPr>
                <w:rFonts w:ascii="Cambria" w:hAnsi="Cambria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374" w:type="dxa"/>
            <w:shd w:val="clear" w:color="auto" w:fill="auto"/>
            <w:vAlign w:val="center"/>
            <w:hideMark/>
          </w:tcPr>
          <w:p w14:paraId="4E0AE16B" w14:textId="77777777" w:rsidR="001B3D98" w:rsidRPr="009C5E17" w:rsidRDefault="001B3D98" w:rsidP="009C5E17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9C5E17">
              <w:rPr>
                <w:rFonts w:ascii="Cambria" w:hAnsi="Cambria" w:cs="Calibri"/>
                <w:color w:val="000000"/>
                <w:sz w:val="16"/>
                <w:szCs w:val="16"/>
                <w:lang w:eastAsia="en-US"/>
              </w:rPr>
              <w:t>Fundição personalizadas com tecido duplo em cetim. Medida: 6 cm de diâmetro. Logomarca da Prefeitura Muncipal de Papagaios, na fita nos 2 lados e corpo da medalha.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14:paraId="127692E7" w14:textId="77777777" w:rsidR="001B3D98" w:rsidRPr="009C5E17" w:rsidRDefault="001B3D98" w:rsidP="001B3D9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9C5E17">
              <w:rPr>
                <w:rFonts w:ascii="Cambria" w:hAnsi="Cambria" w:cs="Calibri"/>
                <w:color w:val="000000"/>
                <w:sz w:val="16"/>
                <w:szCs w:val="16"/>
                <w:lang w:eastAsia="en-US"/>
              </w:rPr>
              <w:t>300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69EE50E7" w14:textId="07FA289A" w:rsidR="001B3D98" w:rsidRPr="009C5E17" w:rsidRDefault="001B3D98" w:rsidP="001B3D9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9C5E17">
              <w:rPr>
                <w:rFonts w:ascii="Cambria" w:hAnsi="Cambria" w:cs="Calibri"/>
                <w:color w:val="000000"/>
                <w:sz w:val="16"/>
                <w:szCs w:val="16"/>
              </w:rPr>
              <w:t>8,90</w:t>
            </w:r>
          </w:p>
        </w:tc>
        <w:tc>
          <w:tcPr>
            <w:tcW w:w="904" w:type="dxa"/>
            <w:shd w:val="clear" w:color="000000" w:fill="FFFFFF"/>
            <w:vAlign w:val="center"/>
            <w:hideMark/>
          </w:tcPr>
          <w:p w14:paraId="76A29577" w14:textId="0EF9F20B" w:rsidR="001B3D98" w:rsidRPr="009C5E17" w:rsidRDefault="001B3D98" w:rsidP="001B3D9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9C5E17">
              <w:rPr>
                <w:rFonts w:ascii="Cambria" w:hAnsi="Cambria" w:cs="Calibri"/>
                <w:color w:val="000000"/>
                <w:sz w:val="16"/>
                <w:szCs w:val="16"/>
              </w:rPr>
              <w:t>2.670,00</w:t>
            </w:r>
          </w:p>
        </w:tc>
        <w:tc>
          <w:tcPr>
            <w:tcW w:w="950" w:type="dxa"/>
            <w:shd w:val="clear" w:color="000000" w:fill="FFFFFF"/>
            <w:vAlign w:val="center"/>
            <w:hideMark/>
          </w:tcPr>
          <w:p w14:paraId="564CF77B" w14:textId="77777777" w:rsidR="001B3D98" w:rsidRPr="009C5E17" w:rsidRDefault="001B3D98" w:rsidP="001B3D9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9C5E17">
              <w:rPr>
                <w:rFonts w:ascii="Cambria" w:hAnsi="Cambria" w:cs="Calibri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887" w:type="dxa"/>
            <w:shd w:val="clear" w:color="000000" w:fill="FFFFFF"/>
            <w:vAlign w:val="center"/>
            <w:hideMark/>
          </w:tcPr>
          <w:p w14:paraId="61BF1042" w14:textId="688E2976" w:rsidR="001B3D98" w:rsidRPr="009C5E17" w:rsidRDefault="001B3D98" w:rsidP="001B3D9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9C5E17">
              <w:rPr>
                <w:rFonts w:ascii="Cambria" w:hAnsi="Cambria" w:cs="Calibri"/>
                <w:color w:val="000000"/>
                <w:sz w:val="16"/>
                <w:szCs w:val="16"/>
              </w:rPr>
              <w:t>2.670,00</w:t>
            </w:r>
          </w:p>
        </w:tc>
        <w:tc>
          <w:tcPr>
            <w:tcW w:w="950" w:type="dxa"/>
            <w:shd w:val="clear" w:color="000000" w:fill="FFFFFF"/>
            <w:vAlign w:val="center"/>
            <w:hideMark/>
          </w:tcPr>
          <w:p w14:paraId="79DFA75D" w14:textId="77777777" w:rsidR="001B3D98" w:rsidRPr="009C5E17" w:rsidRDefault="001B3D98" w:rsidP="001B3D9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9C5E17">
              <w:rPr>
                <w:rFonts w:ascii="Cambria" w:hAnsi="Cambria" w:cs="Calibri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887" w:type="dxa"/>
            <w:shd w:val="clear" w:color="000000" w:fill="FFFFFF"/>
            <w:vAlign w:val="center"/>
            <w:hideMark/>
          </w:tcPr>
          <w:p w14:paraId="14249080" w14:textId="2631E6CA" w:rsidR="001B3D98" w:rsidRPr="009C5E17" w:rsidRDefault="001B3D98" w:rsidP="001B3D9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9C5E17">
              <w:rPr>
                <w:rFonts w:ascii="Cambria" w:hAnsi="Cambria" w:cs="Calibri"/>
                <w:color w:val="000000"/>
                <w:sz w:val="16"/>
                <w:szCs w:val="16"/>
              </w:rPr>
              <w:t>13.350,00</w:t>
            </w:r>
          </w:p>
        </w:tc>
      </w:tr>
      <w:tr w:rsidR="001B3D98" w:rsidRPr="009C5E17" w14:paraId="6782A8A9" w14:textId="77777777" w:rsidTr="001B3D98">
        <w:trPr>
          <w:trHeight w:val="20"/>
        </w:trPr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0F0B780C" w14:textId="77777777" w:rsidR="001B3D98" w:rsidRPr="009C5E17" w:rsidRDefault="001B3D98" w:rsidP="009C5E17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9C5E17">
              <w:rPr>
                <w:rFonts w:ascii="Cambria" w:hAnsi="Cambria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2374" w:type="dxa"/>
            <w:shd w:val="clear" w:color="auto" w:fill="auto"/>
            <w:vAlign w:val="center"/>
            <w:hideMark/>
          </w:tcPr>
          <w:p w14:paraId="46092ADE" w14:textId="77777777" w:rsidR="001B3D98" w:rsidRPr="009C5E17" w:rsidRDefault="001B3D98" w:rsidP="009C5E17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9C5E17">
              <w:rPr>
                <w:rFonts w:ascii="Cambria" w:hAnsi="Cambria" w:cs="Calibri"/>
                <w:color w:val="000000"/>
                <w:sz w:val="16"/>
                <w:szCs w:val="16"/>
                <w:lang w:eastAsia="en-US"/>
              </w:rPr>
              <w:t>Fundição personalizadas com tecido duplo em cetim. Medida: 10 cm de diâmetro. Logomarca da Prefeitura Muncipal de Papagaios, na fita nos 2 lados e corpo da medalha.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14:paraId="68BE5D90" w14:textId="77777777" w:rsidR="001B3D98" w:rsidRPr="009C5E17" w:rsidRDefault="001B3D98" w:rsidP="001B3D9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9C5E17">
              <w:rPr>
                <w:rFonts w:ascii="Cambria" w:hAnsi="Cambria" w:cs="Calibri"/>
                <w:color w:val="000000"/>
                <w:sz w:val="16"/>
                <w:szCs w:val="16"/>
                <w:lang w:eastAsia="en-US"/>
              </w:rPr>
              <w:t>300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6A185220" w14:textId="4D38A22F" w:rsidR="001B3D98" w:rsidRPr="009C5E17" w:rsidRDefault="001B3D98" w:rsidP="001B3D9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9C5E17">
              <w:rPr>
                <w:rFonts w:ascii="Cambria" w:hAnsi="Cambria" w:cs="Calibri"/>
                <w:color w:val="000000"/>
                <w:sz w:val="16"/>
                <w:szCs w:val="16"/>
              </w:rPr>
              <w:t>11,20</w:t>
            </w:r>
          </w:p>
        </w:tc>
        <w:tc>
          <w:tcPr>
            <w:tcW w:w="904" w:type="dxa"/>
            <w:shd w:val="clear" w:color="000000" w:fill="FFFFFF"/>
            <w:vAlign w:val="center"/>
            <w:hideMark/>
          </w:tcPr>
          <w:p w14:paraId="42137648" w14:textId="322821A4" w:rsidR="001B3D98" w:rsidRPr="009C5E17" w:rsidRDefault="001B3D98" w:rsidP="001B3D9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9C5E17">
              <w:rPr>
                <w:rFonts w:ascii="Cambria" w:hAnsi="Cambria" w:cs="Calibri"/>
                <w:color w:val="000000"/>
                <w:sz w:val="16"/>
                <w:szCs w:val="16"/>
              </w:rPr>
              <w:t>3.360,00</w:t>
            </w:r>
          </w:p>
        </w:tc>
        <w:tc>
          <w:tcPr>
            <w:tcW w:w="950" w:type="dxa"/>
            <w:shd w:val="clear" w:color="000000" w:fill="FFFFFF"/>
            <w:vAlign w:val="center"/>
            <w:hideMark/>
          </w:tcPr>
          <w:p w14:paraId="7FAD8E21" w14:textId="77777777" w:rsidR="001B3D98" w:rsidRPr="009C5E17" w:rsidRDefault="001B3D98" w:rsidP="001B3D9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9C5E17">
              <w:rPr>
                <w:rFonts w:ascii="Cambria" w:hAnsi="Cambria" w:cs="Calibri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887" w:type="dxa"/>
            <w:shd w:val="clear" w:color="000000" w:fill="FFFFFF"/>
            <w:vAlign w:val="center"/>
            <w:hideMark/>
          </w:tcPr>
          <w:p w14:paraId="4032905C" w14:textId="25274F0A" w:rsidR="001B3D98" w:rsidRPr="009C5E17" w:rsidRDefault="001B3D98" w:rsidP="001B3D9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9C5E17">
              <w:rPr>
                <w:rFonts w:ascii="Cambria" w:hAnsi="Cambria" w:cs="Calibri"/>
                <w:color w:val="000000"/>
                <w:sz w:val="16"/>
                <w:szCs w:val="16"/>
              </w:rPr>
              <w:t>3.360,00</w:t>
            </w:r>
          </w:p>
        </w:tc>
        <w:tc>
          <w:tcPr>
            <w:tcW w:w="950" w:type="dxa"/>
            <w:shd w:val="clear" w:color="000000" w:fill="FFFFFF"/>
            <w:vAlign w:val="center"/>
            <w:hideMark/>
          </w:tcPr>
          <w:p w14:paraId="6ED8E360" w14:textId="77777777" w:rsidR="001B3D98" w:rsidRPr="009C5E17" w:rsidRDefault="001B3D98" w:rsidP="001B3D9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9C5E17">
              <w:rPr>
                <w:rFonts w:ascii="Cambria" w:hAnsi="Cambria" w:cs="Calibri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887" w:type="dxa"/>
            <w:shd w:val="clear" w:color="000000" w:fill="FFFFFF"/>
            <w:vAlign w:val="center"/>
            <w:hideMark/>
          </w:tcPr>
          <w:p w14:paraId="1197BE6F" w14:textId="2EFE1AB2" w:rsidR="001B3D98" w:rsidRPr="009C5E17" w:rsidRDefault="001B3D98" w:rsidP="001B3D9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9C5E17">
              <w:rPr>
                <w:rFonts w:ascii="Cambria" w:hAnsi="Cambria" w:cs="Calibri"/>
                <w:color w:val="000000"/>
                <w:sz w:val="16"/>
                <w:szCs w:val="16"/>
              </w:rPr>
              <w:t>16.800,00</w:t>
            </w:r>
          </w:p>
        </w:tc>
      </w:tr>
      <w:tr w:rsidR="001B3D98" w:rsidRPr="009C5E17" w14:paraId="31F88936" w14:textId="77777777" w:rsidTr="001B3D98">
        <w:trPr>
          <w:trHeight w:val="20"/>
        </w:trPr>
        <w:tc>
          <w:tcPr>
            <w:tcW w:w="536" w:type="dxa"/>
            <w:shd w:val="clear" w:color="auto" w:fill="auto"/>
            <w:vAlign w:val="center"/>
            <w:hideMark/>
          </w:tcPr>
          <w:p w14:paraId="1A8D56F4" w14:textId="77777777" w:rsidR="001B3D98" w:rsidRPr="009C5E17" w:rsidRDefault="001B3D98" w:rsidP="009C5E17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9C5E17">
              <w:rPr>
                <w:rFonts w:ascii="Cambria" w:hAnsi="Cambria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2374" w:type="dxa"/>
            <w:shd w:val="clear" w:color="auto" w:fill="auto"/>
            <w:vAlign w:val="center"/>
            <w:hideMark/>
          </w:tcPr>
          <w:p w14:paraId="3B4D9646" w14:textId="77777777" w:rsidR="001B3D98" w:rsidRPr="009C5E17" w:rsidRDefault="001B3D98" w:rsidP="009C5E17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9C5E17">
              <w:rPr>
                <w:rFonts w:ascii="Cambria" w:hAnsi="Cambria" w:cs="Calibri"/>
                <w:color w:val="000000"/>
                <w:sz w:val="16"/>
                <w:szCs w:val="16"/>
                <w:lang w:eastAsia="en-US"/>
              </w:rPr>
              <w:t>Meião com pé atoalhado, 70% poliéster, 20% algodão e 10% elastano. Cores variadas.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14:paraId="2A8AC7C9" w14:textId="77777777" w:rsidR="001B3D98" w:rsidRPr="009C5E17" w:rsidRDefault="001B3D98" w:rsidP="001B3D9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9C5E17">
              <w:rPr>
                <w:rFonts w:ascii="Cambria" w:hAnsi="Cambria" w:cs="Calibri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291F2105" w14:textId="39B58E50" w:rsidR="001B3D98" w:rsidRPr="009C5E17" w:rsidRDefault="001B3D98" w:rsidP="001B3D9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9C5E17">
              <w:rPr>
                <w:rFonts w:ascii="Cambria" w:hAnsi="Cambria" w:cs="Calibri"/>
                <w:color w:val="000000"/>
                <w:sz w:val="16"/>
                <w:szCs w:val="16"/>
              </w:rPr>
              <w:t>9,50</w:t>
            </w:r>
          </w:p>
        </w:tc>
        <w:tc>
          <w:tcPr>
            <w:tcW w:w="904" w:type="dxa"/>
            <w:shd w:val="clear" w:color="000000" w:fill="FFFFFF"/>
            <w:vAlign w:val="center"/>
            <w:hideMark/>
          </w:tcPr>
          <w:p w14:paraId="2A427CBB" w14:textId="6EE5A561" w:rsidR="001B3D98" w:rsidRPr="009C5E17" w:rsidRDefault="001B3D98" w:rsidP="001B3D9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9C5E17">
              <w:rPr>
                <w:rFonts w:ascii="Cambria" w:hAnsi="Cambria" w:cs="Calibri"/>
                <w:color w:val="000000"/>
                <w:sz w:val="16"/>
                <w:szCs w:val="16"/>
              </w:rPr>
              <w:t>950,00</w:t>
            </w:r>
          </w:p>
        </w:tc>
        <w:tc>
          <w:tcPr>
            <w:tcW w:w="950" w:type="dxa"/>
            <w:shd w:val="clear" w:color="000000" w:fill="FFFFFF"/>
            <w:vAlign w:val="center"/>
            <w:hideMark/>
          </w:tcPr>
          <w:p w14:paraId="53B7E973" w14:textId="77777777" w:rsidR="001B3D98" w:rsidRPr="009C5E17" w:rsidRDefault="001B3D98" w:rsidP="001B3D9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9C5E17">
              <w:rPr>
                <w:rFonts w:ascii="Cambria" w:hAnsi="Cambria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87" w:type="dxa"/>
            <w:shd w:val="clear" w:color="000000" w:fill="FFFFFF"/>
            <w:vAlign w:val="center"/>
            <w:hideMark/>
          </w:tcPr>
          <w:p w14:paraId="5183C09C" w14:textId="419CDDEB" w:rsidR="001B3D98" w:rsidRPr="009C5E17" w:rsidRDefault="001B3D98" w:rsidP="001B3D9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9C5E17">
              <w:rPr>
                <w:rFonts w:ascii="Cambria" w:hAnsi="Cambria" w:cs="Calibri"/>
                <w:color w:val="000000"/>
                <w:sz w:val="16"/>
                <w:szCs w:val="16"/>
              </w:rPr>
              <w:t>950,00</w:t>
            </w:r>
          </w:p>
        </w:tc>
        <w:tc>
          <w:tcPr>
            <w:tcW w:w="950" w:type="dxa"/>
            <w:shd w:val="clear" w:color="000000" w:fill="FFFFFF"/>
            <w:vAlign w:val="center"/>
            <w:hideMark/>
          </w:tcPr>
          <w:p w14:paraId="468106B9" w14:textId="77777777" w:rsidR="001B3D98" w:rsidRPr="009C5E17" w:rsidRDefault="001B3D98" w:rsidP="001B3D9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9C5E17">
              <w:rPr>
                <w:rFonts w:ascii="Cambria" w:hAnsi="Cambria" w:cs="Calibr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87" w:type="dxa"/>
            <w:shd w:val="clear" w:color="000000" w:fill="FFFFFF"/>
            <w:vAlign w:val="center"/>
            <w:hideMark/>
          </w:tcPr>
          <w:p w14:paraId="5EEBD02E" w14:textId="56BF4021" w:rsidR="001B3D98" w:rsidRPr="009C5E17" w:rsidRDefault="001B3D98" w:rsidP="001B3D9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9C5E17">
              <w:rPr>
                <w:rFonts w:ascii="Cambria" w:hAnsi="Cambria" w:cs="Calibri"/>
                <w:color w:val="000000"/>
                <w:sz w:val="16"/>
                <w:szCs w:val="16"/>
              </w:rPr>
              <w:t>4.750,00</w:t>
            </w:r>
          </w:p>
        </w:tc>
      </w:tr>
      <w:tr w:rsidR="001B3D98" w:rsidRPr="009C5E17" w14:paraId="6E51F399" w14:textId="77777777" w:rsidTr="001B3D98">
        <w:trPr>
          <w:trHeight w:val="20"/>
        </w:trPr>
        <w:tc>
          <w:tcPr>
            <w:tcW w:w="536" w:type="dxa"/>
            <w:shd w:val="clear" w:color="auto" w:fill="auto"/>
            <w:vAlign w:val="center"/>
            <w:hideMark/>
          </w:tcPr>
          <w:p w14:paraId="26B4A9CC" w14:textId="77777777" w:rsidR="001B3D98" w:rsidRPr="009C5E17" w:rsidRDefault="001B3D98" w:rsidP="009C5E17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9C5E17">
              <w:rPr>
                <w:rFonts w:ascii="Cambria" w:hAnsi="Cambria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2374" w:type="dxa"/>
            <w:shd w:val="clear" w:color="auto" w:fill="auto"/>
            <w:vAlign w:val="center"/>
            <w:hideMark/>
          </w:tcPr>
          <w:p w14:paraId="7BE2AE07" w14:textId="77777777" w:rsidR="001B3D98" w:rsidRPr="009C5E17" w:rsidRDefault="001B3D98" w:rsidP="009C5E17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9C5E17">
              <w:rPr>
                <w:rFonts w:ascii="Cambria" w:hAnsi="Cambria" w:cs="Calibri"/>
                <w:color w:val="000000"/>
                <w:sz w:val="16"/>
                <w:szCs w:val="16"/>
                <w:lang w:eastAsia="en-US"/>
              </w:rPr>
              <w:t>Peteca, com quatro penas, branca, fundo de borracha, presilha de polipropileno tamanho aproximado de 15cm, peso entre 40 e 43g</w:t>
            </w:r>
            <w:r w:rsidRPr="009C5E17">
              <w:rPr>
                <w:rFonts w:ascii="Cambria" w:hAnsi="Cambria" w:cs="Calibri"/>
                <w:color w:val="666666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14:paraId="423B4837" w14:textId="77777777" w:rsidR="001B3D98" w:rsidRPr="009C5E17" w:rsidRDefault="001B3D98" w:rsidP="001B3D9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9C5E17">
              <w:rPr>
                <w:rFonts w:ascii="Cambria" w:hAnsi="Cambria" w:cs="Calibri"/>
                <w:color w:val="000000"/>
                <w:sz w:val="16"/>
                <w:szCs w:val="16"/>
                <w:lang w:eastAsia="en-US"/>
              </w:rPr>
              <w:t>500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774E419D" w14:textId="25A6F93D" w:rsidR="001B3D98" w:rsidRPr="009C5E17" w:rsidRDefault="001B3D98" w:rsidP="001B3D9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9C5E17">
              <w:rPr>
                <w:rFonts w:ascii="Cambria" w:hAnsi="Cambria" w:cs="Calibri"/>
                <w:color w:val="000000"/>
                <w:sz w:val="16"/>
                <w:szCs w:val="16"/>
              </w:rPr>
              <w:t>9,75</w:t>
            </w:r>
          </w:p>
        </w:tc>
        <w:tc>
          <w:tcPr>
            <w:tcW w:w="904" w:type="dxa"/>
            <w:shd w:val="clear" w:color="000000" w:fill="FFFFFF"/>
            <w:vAlign w:val="center"/>
            <w:hideMark/>
          </w:tcPr>
          <w:p w14:paraId="103829DC" w14:textId="4EF81A5A" w:rsidR="001B3D98" w:rsidRPr="009C5E17" w:rsidRDefault="001B3D98" w:rsidP="001B3D9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9C5E17">
              <w:rPr>
                <w:rFonts w:ascii="Cambria" w:hAnsi="Cambria" w:cs="Calibri"/>
                <w:color w:val="000000"/>
                <w:sz w:val="16"/>
                <w:szCs w:val="16"/>
              </w:rPr>
              <w:t>4.875,00</w:t>
            </w:r>
          </w:p>
        </w:tc>
        <w:tc>
          <w:tcPr>
            <w:tcW w:w="950" w:type="dxa"/>
            <w:shd w:val="clear" w:color="000000" w:fill="FFFFFF"/>
            <w:vAlign w:val="center"/>
            <w:hideMark/>
          </w:tcPr>
          <w:p w14:paraId="55AAA048" w14:textId="77777777" w:rsidR="001B3D98" w:rsidRPr="009C5E17" w:rsidRDefault="001B3D98" w:rsidP="001B3D9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9C5E17">
              <w:rPr>
                <w:rFonts w:ascii="Cambria" w:hAnsi="Cambria" w:cs="Calibr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87" w:type="dxa"/>
            <w:shd w:val="clear" w:color="000000" w:fill="FFFFFF"/>
            <w:vAlign w:val="center"/>
            <w:hideMark/>
          </w:tcPr>
          <w:p w14:paraId="0DD3CF50" w14:textId="6F9D141E" w:rsidR="001B3D98" w:rsidRPr="009C5E17" w:rsidRDefault="001B3D98" w:rsidP="001B3D9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9C5E17">
              <w:rPr>
                <w:rFonts w:ascii="Cambria" w:hAnsi="Cambria" w:cs="Calibri"/>
                <w:color w:val="000000"/>
                <w:sz w:val="16"/>
                <w:szCs w:val="16"/>
              </w:rPr>
              <w:t>4.875,00</w:t>
            </w:r>
          </w:p>
        </w:tc>
        <w:tc>
          <w:tcPr>
            <w:tcW w:w="950" w:type="dxa"/>
            <w:shd w:val="clear" w:color="000000" w:fill="FFFFFF"/>
            <w:vAlign w:val="center"/>
            <w:hideMark/>
          </w:tcPr>
          <w:p w14:paraId="11C4EBC9" w14:textId="77777777" w:rsidR="001B3D98" w:rsidRPr="009C5E17" w:rsidRDefault="001B3D98" w:rsidP="001B3D9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9C5E17">
              <w:rPr>
                <w:rFonts w:ascii="Cambria" w:hAnsi="Cambria" w:cs="Calibri"/>
                <w:color w:val="000000"/>
                <w:sz w:val="16"/>
                <w:szCs w:val="16"/>
              </w:rPr>
              <w:t>2500</w:t>
            </w:r>
          </w:p>
        </w:tc>
        <w:tc>
          <w:tcPr>
            <w:tcW w:w="887" w:type="dxa"/>
            <w:shd w:val="clear" w:color="000000" w:fill="FFFFFF"/>
            <w:vAlign w:val="center"/>
            <w:hideMark/>
          </w:tcPr>
          <w:p w14:paraId="4A962894" w14:textId="0EEE732A" w:rsidR="001B3D98" w:rsidRPr="009C5E17" w:rsidRDefault="001B3D98" w:rsidP="001B3D9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9C5E17">
              <w:rPr>
                <w:rFonts w:ascii="Cambria" w:hAnsi="Cambria" w:cs="Calibri"/>
                <w:color w:val="000000"/>
                <w:sz w:val="16"/>
                <w:szCs w:val="16"/>
              </w:rPr>
              <w:t>24.375,00</w:t>
            </w:r>
          </w:p>
        </w:tc>
      </w:tr>
      <w:tr w:rsidR="001B3D98" w:rsidRPr="009C5E17" w14:paraId="55A47B4E" w14:textId="77777777" w:rsidTr="001B3D98">
        <w:trPr>
          <w:trHeight w:val="20"/>
        </w:trPr>
        <w:tc>
          <w:tcPr>
            <w:tcW w:w="536" w:type="dxa"/>
            <w:shd w:val="clear" w:color="auto" w:fill="auto"/>
            <w:vAlign w:val="center"/>
            <w:hideMark/>
          </w:tcPr>
          <w:p w14:paraId="58FB231A" w14:textId="77777777" w:rsidR="001B3D98" w:rsidRPr="009C5E17" w:rsidRDefault="001B3D98" w:rsidP="009C5E17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9C5E17">
              <w:rPr>
                <w:rFonts w:ascii="Cambria" w:hAnsi="Cambria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2374" w:type="dxa"/>
            <w:shd w:val="clear" w:color="auto" w:fill="auto"/>
            <w:vAlign w:val="center"/>
            <w:hideMark/>
          </w:tcPr>
          <w:p w14:paraId="357E734A" w14:textId="77777777" w:rsidR="001B3D98" w:rsidRPr="009C5E17" w:rsidRDefault="001B3D98" w:rsidP="009C5E17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9C5E17">
              <w:rPr>
                <w:rFonts w:ascii="Cambria" w:hAnsi="Cambria" w:cs="Calibri"/>
                <w:color w:val="000000"/>
                <w:sz w:val="16"/>
                <w:szCs w:val="16"/>
                <w:lang w:eastAsia="en-US"/>
              </w:rPr>
              <w:t>Troféu personalizado em material ABS com banho de metal, com plaqueta de gravação na base. Medida: 30 cm de altura. A gravação será de acordo com a solicitação da prefeitura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14:paraId="4F19A55D" w14:textId="77777777" w:rsidR="001B3D98" w:rsidRPr="009C5E17" w:rsidRDefault="001B3D98" w:rsidP="001B3D9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9C5E17">
              <w:rPr>
                <w:rFonts w:ascii="Cambria" w:hAnsi="Cambria" w:cs="Calibri"/>
                <w:color w:val="000000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25E9C591" w14:textId="54EB0312" w:rsidR="001B3D98" w:rsidRPr="009C5E17" w:rsidRDefault="001B3D98" w:rsidP="001B3D9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9C5E17">
              <w:rPr>
                <w:rFonts w:ascii="Cambria" w:hAnsi="Cambria" w:cs="Calibri"/>
                <w:color w:val="000000"/>
                <w:sz w:val="16"/>
                <w:szCs w:val="16"/>
              </w:rPr>
              <w:t>85,00</w:t>
            </w:r>
          </w:p>
        </w:tc>
        <w:tc>
          <w:tcPr>
            <w:tcW w:w="904" w:type="dxa"/>
            <w:shd w:val="clear" w:color="000000" w:fill="FFFFFF"/>
            <w:vAlign w:val="center"/>
            <w:hideMark/>
          </w:tcPr>
          <w:p w14:paraId="144D0AEB" w14:textId="29E68AAB" w:rsidR="001B3D98" w:rsidRPr="009C5E17" w:rsidRDefault="001B3D98" w:rsidP="001B3D9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9C5E17">
              <w:rPr>
                <w:rFonts w:ascii="Cambria" w:hAnsi="Cambria" w:cs="Calibri"/>
                <w:color w:val="000000"/>
                <w:sz w:val="16"/>
                <w:szCs w:val="16"/>
              </w:rPr>
              <w:t>1.700,00</w:t>
            </w:r>
          </w:p>
        </w:tc>
        <w:tc>
          <w:tcPr>
            <w:tcW w:w="950" w:type="dxa"/>
            <w:shd w:val="clear" w:color="000000" w:fill="FFFFFF"/>
            <w:vAlign w:val="center"/>
            <w:hideMark/>
          </w:tcPr>
          <w:p w14:paraId="6AA89889" w14:textId="77777777" w:rsidR="001B3D98" w:rsidRPr="009C5E17" w:rsidRDefault="001B3D98" w:rsidP="001B3D9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9C5E17">
              <w:rPr>
                <w:rFonts w:ascii="Cambria" w:hAnsi="Cambria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87" w:type="dxa"/>
            <w:shd w:val="clear" w:color="000000" w:fill="FFFFFF"/>
            <w:vAlign w:val="center"/>
            <w:hideMark/>
          </w:tcPr>
          <w:p w14:paraId="60F09E54" w14:textId="3DDDBFDA" w:rsidR="001B3D98" w:rsidRPr="009C5E17" w:rsidRDefault="001B3D98" w:rsidP="001B3D9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9C5E17">
              <w:rPr>
                <w:rFonts w:ascii="Cambria" w:hAnsi="Cambria" w:cs="Calibri"/>
                <w:color w:val="000000"/>
                <w:sz w:val="16"/>
                <w:szCs w:val="16"/>
              </w:rPr>
              <w:t>1.700,00</w:t>
            </w:r>
          </w:p>
        </w:tc>
        <w:tc>
          <w:tcPr>
            <w:tcW w:w="950" w:type="dxa"/>
            <w:shd w:val="clear" w:color="000000" w:fill="FFFFFF"/>
            <w:vAlign w:val="center"/>
            <w:hideMark/>
          </w:tcPr>
          <w:p w14:paraId="09F6DF33" w14:textId="77777777" w:rsidR="001B3D98" w:rsidRPr="009C5E17" w:rsidRDefault="001B3D98" w:rsidP="001B3D9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9C5E17">
              <w:rPr>
                <w:rFonts w:ascii="Cambria" w:hAnsi="Cambria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87" w:type="dxa"/>
            <w:shd w:val="clear" w:color="000000" w:fill="FFFFFF"/>
            <w:vAlign w:val="center"/>
            <w:hideMark/>
          </w:tcPr>
          <w:p w14:paraId="5EDD6378" w14:textId="03881492" w:rsidR="001B3D98" w:rsidRPr="009C5E17" w:rsidRDefault="001B3D98" w:rsidP="001B3D9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9C5E17">
              <w:rPr>
                <w:rFonts w:ascii="Cambria" w:hAnsi="Cambria" w:cs="Calibri"/>
                <w:color w:val="000000"/>
                <w:sz w:val="16"/>
                <w:szCs w:val="16"/>
              </w:rPr>
              <w:t>8.500,00</w:t>
            </w:r>
          </w:p>
        </w:tc>
      </w:tr>
      <w:tr w:rsidR="001B3D98" w:rsidRPr="009C5E17" w14:paraId="020900E3" w14:textId="77777777" w:rsidTr="001B3D98">
        <w:trPr>
          <w:trHeight w:val="20"/>
        </w:trPr>
        <w:tc>
          <w:tcPr>
            <w:tcW w:w="536" w:type="dxa"/>
            <w:shd w:val="clear" w:color="auto" w:fill="auto"/>
            <w:vAlign w:val="center"/>
            <w:hideMark/>
          </w:tcPr>
          <w:p w14:paraId="221B31AF" w14:textId="77777777" w:rsidR="001B3D98" w:rsidRPr="009C5E17" w:rsidRDefault="001B3D98" w:rsidP="009C5E17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9C5E17">
              <w:rPr>
                <w:rFonts w:ascii="Cambria" w:hAnsi="Cambria" w:cs="Calibr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2374" w:type="dxa"/>
            <w:shd w:val="clear" w:color="auto" w:fill="auto"/>
            <w:vAlign w:val="center"/>
            <w:hideMark/>
          </w:tcPr>
          <w:p w14:paraId="084DD1F5" w14:textId="77777777" w:rsidR="001B3D98" w:rsidRPr="009C5E17" w:rsidRDefault="001B3D98" w:rsidP="009C5E17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9C5E17">
              <w:rPr>
                <w:rFonts w:ascii="Cambria" w:hAnsi="Cambria" w:cs="Calibri"/>
                <w:color w:val="000000"/>
                <w:sz w:val="16"/>
                <w:szCs w:val="16"/>
                <w:lang w:eastAsia="en-US"/>
              </w:rPr>
              <w:t>Troféu personalizado em material ABS com banho de metal, com plaqueta de gravação na base. Medida: 90 cm de altura. A gravação será de acordo com a solicitação da prefeitura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14:paraId="2C7C4D24" w14:textId="77777777" w:rsidR="001B3D98" w:rsidRPr="009C5E17" w:rsidRDefault="001B3D98" w:rsidP="001B3D9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9C5E17">
              <w:rPr>
                <w:rFonts w:ascii="Cambria" w:hAnsi="Cambria" w:cs="Calibri"/>
                <w:color w:val="000000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37A82D34" w14:textId="40D116CC" w:rsidR="001B3D98" w:rsidRPr="009C5E17" w:rsidRDefault="001B3D98" w:rsidP="001B3D9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9C5E17">
              <w:rPr>
                <w:rFonts w:ascii="Cambria" w:hAnsi="Cambria" w:cs="Calibri"/>
                <w:color w:val="000000"/>
                <w:sz w:val="16"/>
                <w:szCs w:val="16"/>
              </w:rPr>
              <w:t>197,00</w:t>
            </w:r>
          </w:p>
        </w:tc>
        <w:tc>
          <w:tcPr>
            <w:tcW w:w="904" w:type="dxa"/>
            <w:shd w:val="clear" w:color="000000" w:fill="FFFFFF"/>
            <w:vAlign w:val="center"/>
            <w:hideMark/>
          </w:tcPr>
          <w:p w14:paraId="49DAF689" w14:textId="18E50E12" w:rsidR="001B3D98" w:rsidRPr="009C5E17" w:rsidRDefault="001B3D98" w:rsidP="001B3D9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9C5E17">
              <w:rPr>
                <w:rFonts w:ascii="Cambria" w:hAnsi="Cambria" w:cs="Calibri"/>
                <w:color w:val="000000"/>
                <w:sz w:val="16"/>
                <w:szCs w:val="16"/>
              </w:rPr>
              <w:t>3.940,00</w:t>
            </w:r>
          </w:p>
        </w:tc>
        <w:tc>
          <w:tcPr>
            <w:tcW w:w="950" w:type="dxa"/>
            <w:shd w:val="clear" w:color="000000" w:fill="FFFFFF"/>
            <w:vAlign w:val="center"/>
            <w:hideMark/>
          </w:tcPr>
          <w:p w14:paraId="7030CD05" w14:textId="77777777" w:rsidR="001B3D98" w:rsidRPr="009C5E17" w:rsidRDefault="001B3D98" w:rsidP="001B3D9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9C5E17">
              <w:rPr>
                <w:rFonts w:ascii="Cambria" w:hAnsi="Cambria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87" w:type="dxa"/>
            <w:shd w:val="clear" w:color="000000" w:fill="FFFFFF"/>
            <w:vAlign w:val="center"/>
            <w:hideMark/>
          </w:tcPr>
          <w:p w14:paraId="1B361E32" w14:textId="53B7E2F3" w:rsidR="001B3D98" w:rsidRPr="009C5E17" w:rsidRDefault="001B3D98" w:rsidP="001B3D9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9C5E17">
              <w:rPr>
                <w:rFonts w:ascii="Cambria" w:hAnsi="Cambria" w:cs="Calibri"/>
                <w:color w:val="000000"/>
                <w:sz w:val="16"/>
                <w:szCs w:val="16"/>
              </w:rPr>
              <w:t>3.940,00</w:t>
            </w:r>
          </w:p>
        </w:tc>
        <w:tc>
          <w:tcPr>
            <w:tcW w:w="950" w:type="dxa"/>
            <w:shd w:val="clear" w:color="000000" w:fill="FFFFFF"/>
            <w:vAlign w:val="center"/>
            <w:hideMark/>
          </w:tcPr>
          <w:p w14:paraId="063134DE" w14:textId="77777777" w:rsidR="001B3D98" w:rsidRPr="009C5E17" w:rsidRDefault="001B3D98" w:rsidP="001B3D9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9C5E17">
              <w:rPr>
                <w:rFonts w:ascii="Cambria" w:hAnsi="Cambria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87" w:type="dxa"/>
            <w:shd w:val="clear" w:color="000000" w:fill="FFFFFF"/>
            <w:vAlign w:val="center"/>
            <w:hideMark/>
          </w:tcPr>
          <w:p w14:paraId="28C5CDD1" w14:textId="689CA74F" w:rsidR="001B3D98" w:rsidRPr="009C5E17" w:rsidRDefault="001B3D98" w:rsidP="001B3D9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9C5E17">
              <w:rPr>
                <w:rFonts w:ascii="Cambria" w:hAnsi="Cambria" w:cs="Calibri"/>
                <w:color w:val="000000"/>
                <w:sz w:val="16"/>
                <w:szCs w:val="16"/>
              </w:rPr>
              <w:t>19.700,00</w:t>
            </w:r>
          </w:p>
        </w:tc>
      </w:tr>
      <w:tr w:rsidR="001B3D98" w:rsidRPr="009C5E17" w14:paraId="3A3996FB" w14:textId="77777777" w:rsidTr="001B3D98">
        <w:trPr>
          <w:trHeight w:val="20"/>
        </w:trPr>
        <w:tc>
          <w:tcPr>
            <w:tcW w:w="536" w:type="dxa"/>
            <w:shd w:val="clear" w:color="auto" w:fill="auto"/>
            <w:vAlign w:val="center"/>
            <w:hideMark/>
          </w:tcPr>
          <w:p w14:paraId="2E73B180" w14:textId="77777777" w:rsidR="001B3D98" w:rsidRPr="009C5E17" w:rsidRDefault="001B3D98" w:rsidP="009C5E17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9C5E17">
              <w:rPr>
                <w:rFonts w:ascii="Cambria" w:hAnsi="Cambria" w:cs="Calibri"/>
                <w:color w:val="000000"/>
                <w:sz w:val="16"/>
                <w:szCs w:val="16"/>
              </w:rPr>
              <w:t>36</w:t>
            </w:r>
          </w:p>
        </w:tc>
        <w:tc>
          <w:tcPr>
            <w:tcW w:w="2374" w:type="dxa"/>
            <w:shd w:val="clear" w:color="auto" w:fill="auto"/>
            <w:vAlign w:val="center"/>
            <w:hideMark/>
          </w:tcPr>
          <w:p w14:paraId="276D3559" w14:textId="77777777" w:rsidR="001B3D98" w:rsidRPr="009C5E17" w:rsidRDefault="001B3D98" w:rsidP="009C5E17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9C5E17">
              <w:rPr>
                <w:rFonts w:ascii="Cambria" w:hAnsi="Cambria" w:cs="Calibri"/>
                <w:color w:val="000000"/>
                <w:sz w:val="16"/>
                <w:szCs w:val="16"/>
                <w:lang w:eastAsia="en-US"/>
              </w:rPr>
              <w:t>Troféu de participação personalizado, em chapa inox com gravação alto ou baixo relevo, foto digital, tamanho 30x15 cm, com tampo de vidro e base de ardósia, com área  para gravação do brasão da Prefeitura Municipal de Papagaios/MG. A gravação será de acordo com a solicitação da prefeitura.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14:paraId="23A46A81" w14:textId="77777777" w:rsidR="001B3D98" w:rsidRPr="009C5E17" w:rsidRDefault="001B3D98" w:rsidP="001B3D9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9C5E17">
              <w:rPr>
                <w:rFonts w:ascii="Cambria" w:hAnsi="Cambria" w:cs="Calibri"/>
                <w:color w:val="000000"/>
                <w:sz w:val="16"/>
                <w:szCs w:val="16"/>
                <w:lang w:eastAsia="en-US"/>
              </w:rPr>
              <w:t>150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7596A22A" w14:textId="024F7A1E" w:rsidR="001B3D98" w:rsidRPr="009C5E17" w:rsidRDefault="001B3D98" w:rsidP="001B3D9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9C5E17">
              <w:rPr>
                <w:rFonts w:ascii="Cambria" w:hAnsi="Cambria" w:cs="Calibri"/>
                <w:color w:val="000000"/>
                <w:sz w:val="16"/>
                <w:szCs w:val="16"/>
              </w:rPr>
              <w:t>99,90</w:t>
            </w:r>
          </w:p>
        </w:tc>
        <w:tc>
          <w:tcPr>
            <w:tcW w:w="904" w:type="dxa"/>
            <w:shd w:val="clear" w:color="000000" w:fill="FFFFFF"/>
            <w:vAlign w:val="center"/>
            <w:hideMark/>
          </w:tcPr>
          <w:p w14:paraId="2ED81427" w14:textId="0019F5BF" w:rsidR="001B3D98" w:rsidRPr="009C5E17" w:rsidRDefault="001B3D98" w:rsidP="001B3D9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9C5E17">
              <w:rPr>
                <w:rFonts w:ascii="Cambria" w:hAnsi="Cambria" w:cs="Calibri"/>
                <w:color w:val="000000"/>
                <w:sz w:val="16"/>
                <w:szCs w:val="16"/>
              </w:rPr>
              <w:t>14.985,00</w:t>
            </w:r>
          </w:p>
        </w:tc>
        <w:tc>
          <w:tcPr>
            <w:tcW w:w="950" w:type="dxa"/>
            <w:shd w:val="clear" w:color="000000" w:fill="FFFFFF"/>
            <w:vAlign w:val="center"/>
            <w:hideMark/>
          </w:tcPr>
          <w:p w14:paraId="3289EF6A" w14:textId="77777777" w:rsidR="001B3D98" w:rsidRPr="009C5E17" w:rsidRDefault="001B3D98" w:rsidP="001B3D9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9C5E17">
              <w:rPr>
                <w:rFonts w:ascii="Cambria" w:hAnsi="Cambria" w:cs="Calibri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887" w:type="dxa"/>
            <w:shd w:val="clear" w:color="000000" w:fill="FFFFFF"/>
            <w:vAlign w:val="center"/>
            <w:hideMark/>
          </w:tcPr>
          <w:p w14:paraId="70B287C7" w14:textId="22015518" w:rsidR="001B3D98" w:rsidRPr="009C5E17" w:rsidRDefault="001B3D98" w:rsidP="001B3D9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9C5E17">
              <w:rPr>
                <w:rFonts w:ascii="Cambria" w:hAnsi="Cambria" w:cs="Calibri"/>
                <w:color w:val="000000"/>
                <w:sz w:val="16"/>
                <w:szCs w:val="16"/>
              </w:rPr>
              <w:t>14.985,00</w:t>
            </w:r>
          </w:p>
        </w:tc>
        <w:tc>
          <w:tcPr>
            <w:tcW w:w="950" w:type="dxa"/>
            <w:shd w:val="clear" w:color="000000" w:fill="FFFFFF"/>
            <w:vAlign w:val="center"/>
            <w:hideMark/>
          </w:tcPr>
          <w:p w14:paraId="0C0FC812" w14:textId="77777777" w:rsidR="001B3D98" w:rsidRPr="009C5E17" w:rsidRDefault="001B3D98" w:rsidP="001B3D9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9C5E17">
              <w:rPr>
                <w:rFonts w:ascii="Cambria" w:hAnsi="Cambria" w:cs="Calibri"/>
                <w:color w:val="000000"/>
                <w:sz w:val="16"/>
                <w:szCs w:val="16"/>
              </w:rPr>
              <w:t>750</w:t>
            </w:r>
          </w:p>
        </w:tc>
        <w:tc>
          <w:tcPr>
            <w:tcW w:w="887" w:type="dxa"/>
            <w:shd w:val="clear" w:color="000000" w:fill="FFFFFF"/>
            <w:vAlign w:val="center"/>
            <w:hideMark/>
          </w:tcPr>
          <w:p w14:paraId="547B07DF" w14:textId="773C9001" w:rsidR="001B3D98" w:rsidRPr="009C5E17" w:rsidRDefault="001B3D98" w:rsidP="001B3D9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9C5E17">
              <w:rPr>
                <w:rFonts w:ascii="Cambria" w:hAnsi="Cambria" w:cs="Calibri"/>
                <w:color w:val="000000"/>
                <w:sz w:val="16"/>
                <w:szCs w:val="16"/>
              </w:rPr>
              <w:t>74.925,00</w:t>
            </w:r>
          </w:p>
        </w:tc>
      </w:tr>
      <w:tr w:rsidR="001B3D98" w:rsidRPr="009C5E17" w14:paraId="412BAD7D" w14:textId="77777777" w:rsidTr="001B3D98">
        <w:trPr>
          <w:trHeight w:val="20"/>
        </w:trPr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4E61F10D" w14:textId="77777777" w:rsidR="001B3D98" w:rsidRPr="009C5E17" w:rsidRDefault="001B3D98" w:rsidP="009C5E17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9C5E17">
              <w:rPr>
                <w:rFonts w:ascii="Cambria" w:hAnsi="Cambria" w:cs="Calibri"/>
                <w:color w:val="000000"/>
                <w:sz w:val="16"/>
                <w:szCs w:val="16"/>
              </w:rPr>
              <w:t>37</w:t>
            </w:r>
          </w:p>
        </w:tc>
        <w:tc>
          <w:tcPr>
            <w:tcW w:w="2374" w:type="dxa"/>
            <w:shd w:val="clear" w:color="auto" w:fill="auto"/>
            <w:vAlign w:val="center"/>
            <w:hideMark/>
          </w:tcPr>
          <w:p w14:paraId="1E695FB5" w14:textId="77777777" w:rsidR="001B3D98" w:rsidRPr="009C5E17" w:rsidRDefault="001B3D98" w:rsidP="009C5E17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9C5E17">
              <w:rPr>
                <w:rFonts w:ascii="Cambria" w:hAnsi="Cambria" w:cs="Calibri"/>
                <w:color w:val="000000"/>
                <w:sz w:val="16"/>
                <w:szCs w:val="16"/>
                <w:lang w:eastAsia="en-US"/>
              </w:rPr>
              <w:t>Rede de proteção, malha 10x10 em corda trançada fio 6 mmm, polipropileno 100% virgem/tratamento contra ações ultra violetas.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14:paraId="4B897061" w14:textId="77777777" w:rsidR="001B3D98" w:rsidRPr="009C5E17" w:rsidRDefault="001B3D98" w:rsidP="001B3D9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9C5E17">
              <w:rPr>
                <w:rFonts w:ascii="Cambria" w:hAnsi="Cambria" w:cs="Calibri"/>
                <w:color w:val="000000"/>
                <w:sz w:val="16"/>
                <w:szCs w:val="16"/>
                <w:lang w:eastAsia="en-US"/>
              </w:rPr>
              <w:t>2000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72A919F8" w14:textId="23C15496" w:rsidR="001B3D98" w:rsidRPr="009C5E17" w:rsidRDefault="001B3D98" w:rsidP="001B3D9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9C5E17">
              <w:rPr>
                <w:rFonts w:ascii="Cambria" w:hAnsi="Cambria" w:cs="Calibri"/>
                <w:color w:val="000000"/>
                <w:sz w:val="16"/>
                <w:szCs w:val="16"/>
              </w:rPr>
              <w:t>8,20</w:t>
            </w:r>
          </w:p>
        </w:tc>
        <w:tc>
          <w:tcPr>
            <w:tcW w:w="904" w:type="dxa"/>
            <w:shd w:val="clear" w:color="000000" w:fill="FFFFFF"/>
            <w:vAlign w:val="center"/>
            <w:hideMark/>
          </w:tcPr>
          <w:p w14:paraId="5C562C0A" w14:textId="2A8D1C39" w:rsidR="001B3D98" w:rsidRPr="009C5E17" w:rsidRDefault="001B3D98" w:rsidP="001B3D9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9C5E17">
              <w:rPr>
                <w:rFonts w:ascii="Cambria" w:hAnsi="Cambria" w:cs="Calibri"/>
                <w:color w:val="000000"/>
                <w:sz w:val="16"/>
                <w:szCs w:val="16"/>
              </w:rPr>
              <w:t>16.400,00</w:t>
            </w:r>
          </w:p>
        </w:tc>
        <w:tc>
          <w:tcPr>
            <w:tcW w:w="950" w:type="dxa"/>
            <w:shd w:val="clear" w:color="000000" w:fill="FFFFFF"/>
            <w:vAlign w:val="center"/>
            <w:hideMark/>
          </w:tcPr>
          <w:p w14:paraId="70E459AA" w14:textId="77777777" w:rsidR="001B3D98" w:rsidRPr="009C5E17" w:rsidRDefault="001B3D98" w:rsidP="001B3D9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9C5E17">
              <w:rPr>
                <w:rFonts w:ascii="Cambria" w:hAnsi="Cambria" w:cs="Calibri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887" w:type="dxa"/>
            <w:shd w:val="clear" w:color="000000" w:fill="FFFFFF"/>
            <w:vAlign w:val="center"/>
            <w:hideMark/>
          </w:tcPr>
          <w:p w14:paraId="0350CD64" w14:textId="16BAD91D" w:rsidR="001B3D98" w:rsidRPr="009C5E17" w:rsidRDefault="001B3D98" w:rsidP="001B3D9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9C5E17">
              <w:rPr>
                <w:rFonts w:ascii="Cambria" w:hAnsi="Cambria" w:cs="Calibri"/>
                <w:color w:val="000000"/>
                <w:sz w:val="16"/>
                <w:szCs w:val="16"/>
              </w:rPr>
              <w:t>16.400,00</w:t>
            </w:r>
          </w:p>
        </w:tc>
        <w:tc>
          <w:tcPr>
            <w:tcW w:w="950" w:type="dxa"/>
            <w:shd w:val="clear" w:color="000000" w:fill="FFFFFF"/>
            <w:vAlign w:val="center"/>
            <w:hideMark/>
          </w:tcPr>
          <w:p w14:paraId="4DE427E7" w14:textId="77777777" w:rsidR="001B3D98" w:rsidRPr="009C5E17" w:rsidRDefault="001B3D98" w:rsidP="001B3D9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9C5E17">
              <w:rPr>
                <w:rFonts w:ascii="Cambria" w:hAnsi="Cambria" w:cs="Calibri"/>
                <w:color w:val="000000"/>
                <w:sz w:val="16"/>
                <w:szCs w:val="16"/>
              </w:rPr>
              <w:t>10000</w:t>
            </w:r>
          </w:p>
        </w:tc>
        <w:tc>
          <w:tcPr>
            <w:tcW w:w="887" w:type="dxa"/>
            <w:shd w:val="clear" w:color="000000" w:fill="FFFFFF"/>
            <w:vAlign w:val="center"/>
            <w:hideMark/>
          </w:tcPr>
          <w:p w14:paraId="44DBBA10" w14:textId="2E204887" w:rsidR="001B3D98" w:rsidRPr="009C5E17" w:rsidRDefault="001B3D98" w:rsidP="001B3D9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9C5E17">
              <w:rPr>
                <w:rFonts w:ascii="Cambria" w:hAnsi="Cambria" w:cs="Calibri"/>
                <w:color w:val="000000"/>
                <w:sz w:val="16"/>
                <w:szCs w:val="16"/>
              </w:rPr>
              <w:t>82.000,00</w:t>
            </w:r>
          </w:p>
        </w:tc>
      </w:tr>
    </w:tbl>
    <w:p w14:paraId="4F937266" w14:textId="77777777" w:rsidR="009C5E17" w:rsidRPr="00500FE5" w:rsidRDefault="009C5E17" w:rsidP="00961925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  <w:color w:val="000000"/>
        </w:rPr>
      </w:pPr>
    </w:p>
    <w:p w14:paraId="26C2CA2D" w14:textId="77777777" w:rsidR="00961925" w:rsidRPr="00500FE5" w:rsidRDefault="00961925" w:rsidP="00961925">
      <w:pPr>
        <w:pStyle w:val="Corpodetexto"/>
        <w:tabs>
          <w:tab w:val="left" w:pos="4156"/>
          <w:tab w:val="left" w:pos="5426"/>
        </w:tabs>
        <w:spacing w:after="0" w:line="200" w:lineRule="atLeast"/>
        <w:rPr>
          <w:rFonts w:ascii="Cambria" w:hAnsi="Cambria" w:cs="Arial"/>
          <w:color w:val="000000"/>
        </w:rPr>
      </w:pPr>
    </w:p>
    <w:p w14:paraId="26C2CA2E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 xml:space="preserve">01 </w:t>
      </w:r>
      <w:r w:rsidRPr="00500FE5">
        <w:rPr>
          <w:rFonts w:ascii="Cambria" w:hAnsi="Cambria"/>
          <w:b/>
          <w:color w:val="000000"/>
          <w:szCs w:val="24"/>
        </w:rPr>
        <w:noBreakHyphen/>
        <w:t xml:space="preserve"> DO OBJETO:</w:t>
      </w:r>
    </w:p>
    <w:p w14:paraId="26C2CA2F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26C2CA30" w14:textId="77777777" w:rsidR="00961925" w:rsidRPr="00500FE5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  <w:r w:rsidRPr="00500FE5">
        <w:rPr>
          <w:rFonts w:ascii="Cambria" w:hAnsi="Cambria"/>
          <w:color w:val="000000"/>
        </w:rPr>
        <w:lastRenderedPageBreak/>
        <w:t xml:space="preserve">I </w:t>
      </w:r>
      <w:r w:rsidRPr="00500FE5">
        <w:rPr>
          <w:rFonts w:ascii="Cambria" w:hAnsi="Cambria"/>
          <w:color w:val="000000"/>
        </w:rPr>
        <w:noBreakHyphen/>
        <w:t xml:space="preserve"> Os objetos do fornecimento são os produtos constantes </w:t>
      </w:r>
      <w:r w:rsidR="00357D85" w:rsidRPr="00500FE5">
        <w:rPr>
          <w:rFonts w:ascii="Cambria" w:hAnsi="Cambria"/>
          <w:color w:val="000000"/>
        </w:rPr>
        <w:t>do quadro acima</w:t>
      </w:r>
      <w:r w:rsidRPr="00500FE5">
        <w:rPr>
          <w:rFonts w:ascii="Cambria" w:hAnsi="Cambria"/>
          <w:color w:val="000000"/>
        </w:rPr>
        <w:t>, em que são discriminados, a apresentação de cada produto, o consumo estimado e o prazo para entrega.</w:t>
      </w:r>
    </w:p>
    <w:p w14:paraId="26C2CA31" w14:textId="77777777" w:rsidR="00961925" w:rsidRPr="00500FE5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</w:p>
    <w:p w14:paraId="26C2CA32" w14:textId="77777777" w:rsidR="00961925" w:rsidRPr="00500FE5" w:rsidRDefault="00961925" w:rsidP="00961925">
      <w:pPr>
        <w:tabs>
          <w:tab w:val="right" w:pos="6589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 xml:space="preserve">02 </w:t>
      </w:r>
      <w:r w:rsidRPr="00500FE5">
        <w:rPr>
          <w:rFonts w:ascii="Cambria" w:hAnsi="Cambria"/>
          <w:b/>
          <w:color w:val="000000"/>
          <w:szCs w:val="24"/>
        </w:rPr>
        <w:noBreakHyphen/>
        <w:t xml:space="preserve"> DA VALIDADE DO REGISTRO DE PREÇOS</w:t>
      </w:r>
    </w:p>
    <w:p w14:paraId="26C2CA33" w14:textId="77777777" w:rsidR="00961925" w:rsidRPr="00500FE5" w:rsidRDefault="00961925" w:rsidP="00961925">
      <w:pPr>
        <w:tabs>
          <w:tab w:val="right" w:pos="6589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26C2CA34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 </w:t>
      </w:r>
      <w:r w:rsidRPr="00500FE5">
        <w:rPr>
          <w:rFonts w:ascii="Cambria" w:hAnsi="Cambria"/>
          <w:color w:val="000000"/>
          <w:szCs w:val="24"/>
        </w:rPr>
        <w:noBreakHyphen/>
        <w:t xml:space="preserve"> A presente Ata de Registro de Preços terá a validade de 12 meses a partir da homologação do processo.</w:t>
      </w:r>
    </w:p>
    <w:p w14:paraId="26C2CA35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36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II </w:t>
      </w:r>
      <w:r w:rsidRPr="00500FE5">
        <w:rPr>
          <w:rFonts w:ascii="Cambria" w:hAnsi="Cambria"/>
          <w:color w:val="000000"/>
          <w:szCs w:val="24"/>
        </w:rPr>
        <w:noBreakHyphen/>
        <w:t xml:space="preserve"> Nos termos do art. 15, parágrafo 4º, da Lei Federal 8.666/93, alterada pela Lei Federal 8.883/94, durante o prazo de validade desta Ata de Registro de Preços, o município não será obrigado a adquirir os produtos referidos nesta ata.</w:t>
      </w:r>
    </w:p>
    <w:p w14:paraId="26C2CA37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38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III </w:t>
      </w:r>
      <w:r w:rsidRPr="00500FE5">
        <w:rPr>
          <w:rFonts w:ascii="Cambria" w:hAnsi="Cambria"/>
          <w:color w:val="000000"/>
          <w:szCs w:val="24"/>
        </w:rPr>
        <w:noBreakHyphen/>
        <w:t xml:space="preserve"> Ocorrendo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14:paraId="26C2CA39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3A" w14:textId="77777777" w:rsidR="00961925" w:rsidRPr="00500FE5" w:rsidRDefault="00961925" w:rsidP="00961925">
      <w:pPr>
        <w:tabs>
          <w:tab w:val="right" w:pos="7944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 xml:space="preserve">03 </w:t>
      </w:r>
      <w:r w:rsidRPr="00500FE5">
        <w:rPr>
          <w:rFonts w:ascii="Cambria" w:hAnsi="Cambria"/>
          <w:b/>
          <w:color w:val="000000"/>
          <w:szCs w:val="24"/>
        </w:rPr>
        <w:noBreakHyphen/>
        <w:t xml:space="preserve"> DA UTILIZAÇÃO DA ATA DE REGISTRO DE PREÇOS</w:t>
      </w:r>
    </w:p>
    <w:p w14:paraId="26C2CA3B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26C2CA3C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 </w:t>
      </w:r>
      <w:r w:rsidRPr="00500FE5">
        <w:rPr>
          <w:rFonts w:ascii="Cambria" w:hAnsi="Cambria"/>
          <w:color w:val="000000"/>
          <w:szCs w:val="24"/>
        </w:rPr>
        <w:noBreakHyphen/>
        <w:t xml:space="preserve"> A presente Ata de Registro de Preços poderá ser utilizada, para aquisições do respectivo objeto, por todos os Órgãos da Administração direta e indireta do Município.</w:t>
      </w:r>
    </w:p>
    <w:p w14:paraId="26C2CA3D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3E" w14:textId="77777777" w:rsidR="00961925" w:rsidRPr="00500FE5" w:rsidRDefault="00961925" w:rsidP="00961925">
      <w:pPr>
        <w:tabs>
          <w:tab w:val="right" w:pos="2401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 xml:space="preserve">04 </w:t>
      </w:r>
      <w:r w:rsidRPr="00500FE5">
        <w:rPr>
          <w:rFonts w:ascii="Cambria" w:hAnsi="Cambria"/>
          <w:b/>
          <w:color w:val="000000"/>
          <w:szCs w:val="24"/>
        </w:rPr>
        <w:noBreakHyphen/>
        <w:t xml:space="preserve"> DO PREÇO</w:t>
      </w:r>
    </w:p>
    <w:p w14:paraId="26C2CA3F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40" w14:textId="194A0FFB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 </w:t>
      </w:r>
      <w:r w:rsidRPr="00500FE5">
        <w:rPr>
          <w:rFonts w:ascii="Cambria" w:hAnsi="Cambria"/>
          <w:color w:val="000000"/>
          <w:szCs w:val="24"/>
        </w:rPr>
        <w:noBreakHyphen/>
        <w:t xml:space="preserve"> Os preços ofertados pelas empresas signatárias da presente Ata de Registro de Preços são os constantes dos seus anexos, de acordo com a respectiva classificação no Pregão nº </w:t>
      </w:r>
      <w:r w:rsidR="00DB5574">
        <w:rPr>
          <w:rFonts w:ascii="Cambria" w:hAnsi="Cambria"/>
          <w:color w:val="000000"/>
          <w:szCs w:val="24"/>
        </w:rPr>
        <w:t>033/2021</w:t>
      </w:r>
      <w:r w:rsidRPr="00500FE5">
        <w:rPr>
          <w:rFonts w:ascii="Cambria" w:hAnsi="Cambria"/>
          <w:color w:val="000000"/>
          <w:szCs w:val="24"/>
        </w:rPr>
        <w:t>.</w:t>
      </w:r>
    </w:p>
    <w:p w14:paraId="26C2CA41" w14:textId="77777777" w:rsidR="00961925" w:rsidRPr="00500FE5" w:rsidRDefault="00961925" w:rsidP="00961925">
      <w:pPr>
        <w:tabs>
          <w:tab w:val="right" w:pos="912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42" w14:textId="2E60723D" w:rsidR="00961925" w:rsidRPr="00500FE5" w:rsidRDefault="00961925" w:rsidP="00961925">
      <w:pPr>
        <w:tabs>
          <w:tab w:val="right" w:pos="912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II </w:t>
      </w:r>
      <w:r w:rsidRPr="00500FE5">
        <w:rPr>
          <w:rFonts w:ascii="Cambria" w:hAnsi="Cambria"/>
          <w:color w:val="000000"/>
          <w:szCs w:val="24"/>
        </w:rPr>
        <w:noBreakHyphen/>
        <w:t xml:space="preserve"> Em cada fornecimento decorrente desta Ata, serão observadas as disposições da legislação pertinente, assim como as cláusulas e condições constantes do Edital do Pregão nº </w:t>
      </w:r>
      <w:r w:rsidR="00DB5574">
        <w:rPr>
          <w:rFonts w:ascii="Cambria" w:hAnsi="Cambria"/>
          <w:color w:val="000000"/>
          <w:szCs w:val="24"/>
        </w:rPr>
        <w:t>033/2021</w:t>
      </w:r>
      <w:r w:rsidRPr="00500FE5">
        <w:rPr>
          <w:rFonts w:ascii="Cambria" w:hAnsi="Cambria"/>
          <w:color w:val="000000"/>
          <w:szCs w:val="24"/>
        </w:rPr>
        <w:t>, que integra o presente instrumento de compromisso.</w:t>
      </w:r>
    </w:p>
    <w:p w14:paraId="26C2CA43" w14:textId="77777777" w:rsidR="00961925" w:rsidRPr="00500FE5" w:rsidRDefault="00961925" w:rsidP="00961925">
      <w:pPr>
        <w:tabs>
          <w:tab w:val="right" w:pos="9106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44" w14:textId="609EE54F" w:rsidR="00961925" w:rsidRPr="00500FE5" w:rsidRDefault="00961925" w:rsidP="00094E69">
      <w:pPr>
        <w:tabs>
          <w:tab w:val="right" w:pos="9106"/>
        </w:tabs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III </w:t>
      </w:r>
      <w:r w:rsidRPr="00500FE5">
        <w:rPr>
          <w:rFonts w:ascii="Cambria" w:hAnsi="Cambria"/>
          <w:color w:val="000000"/>
          <w:szCs w:val="24"/>
        </w:rPr>
        <w:noBreakHyphen/>
        <w:t xml:space="preserve"> Em cada fornecimento, o preço unitário a ser pago será o constante das propostas apresentadas, no Pregão nº </w:t>
      </w:r>
      <w:r w:rsidR="00DB5574">
        <w:rPr>
          <w:rFonts w:ascii="Cambria" w:hAnsi="Cambria"/>
          <w:color w:val="000000"/>
          <w:szCs w:val="24"/>
        </w:rPr>
        <w:t>033/2021</w:t>
      </w:r>
      <w:r w:rsidRPr="00500FE5">
        <w:rPr>
          <w:rFonts w:ascii="Cambria" w:hAnsi="Cambria"/>
          <w:color w:val="000000"/>
          <w:szCs w:val="24"/>
        </w:rPr>
        <w:t xml:space="preserve"> pelas empresas detentoras da presente Ata, as quais também a integram.</w:t>
      </w:r>
    </w:p>
    <w:p w14:paraId="26C2CA45" w14:textId="77777777" w:rsidR="00961925" w:rsidRPr="00500FE5" w:rsidRDefault="00961925" w:rsidP="00094E69">
      <w:pPr>
        <w:tabs>
          <w:tab w:val="left" w:pos="50"/>
          <w:tab w:val="left" w:leader="dot" w:pos="5971"/>
          <w:tab w:val="right" w:pos="6021"/>
        </w:tabs>
        <w:jc w:val="both"/>
        <w:rPr>
          <w:rFonts w:ascii="Cambria" w:hAnsi="Cambria"/>
          <w:b/>
          <w:color w:val="000000"/>
          <w:szCs w:val="24"/>
        </w:rPr>
      </w:pPr>
    </w:p>
    <w:p w14:paraId="26C2CA46" w14:textId="77777777" w:rsidR="00961925" w:rsidRPr="00500FE5" w:rsidRDefault="00961925" w:rsidP="00094E69">
      <w:pPr>
        <w:tabs>
          <w:tab w:val="left" w:pos="50"/>
          <w:tab w:val="left" w:leader="dot" w:pos="5971"/>
          <w:tab w:val="right" w:pos="6021"/>
        </w:tabs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 xml:space="preserve">05 </w:t>
      </w:r>
      <w:r w:rsidRPr="00500FE5">
        <w:rPr>
          <w:rFonts w:ascii="Cambria" w:hAnsi="Cambria"/>
          <w:b/>
          <w:color w:val="000000"/>
          <w:szCs w:val="24"/>
        </w:rPr>
        <w:noBreakHyphen/>
        <w:t xml:space="preserve"> DO LOCAL E PRAZO DE ENTREGA</w:t>
      </w:r>
    </w:p>
    <w:p w14:paraId="26C2CA47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48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 </w:t>
      </w:r>
      <w:r w:rsidRPr="00500FE5">
        <w:rPr>
          <w:rFonts w:ascii="Cambria" w:hAnsi="Cambria"/>
          <w:color w:val="000000"/>
          <w:szCs w:val="24"/>
        </w:rPr>
        <w:noBreakHyphen/>
        <w:t xml:space="preserve"> Em cada fornecimento, o prazo de entrega do produto será o constante dos anexos desta, e será contado a partir da Ordem de Fornecimento.</w:t>
      </w:r>
    </w:p>
    <w:p w14:paraId="26C2CA49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4A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II </w:t>
      </w:r>
      <w:r w:rsidRPr="00500FE5">
        <w:rPr>
          <w:rFonts w:ascii="Cambria" w:hAnsi="Cambria"/>
          <w:color w:val="000000"/>
          <w:szCs w:val="24"/>
        </w:rPr>
        <w:noBreakHyphen/>
        <w:t xml:space="preserve"> O local da entrega, em cada fornecimento, será o constante da Ordem de Fornecimento.</w:t>
      </w:r>
    </w:p>
    <w:p w14:paraId="26C2CA4B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4C" w14:textId="77777777" w:rsidR="00961925" w:rsidRPr="00500FE5" w:rsidRDefault="00961925" w:rsidP="00094E69">
      <w:pPr>
        <w:tabs>
          <w:tab w:val="right" w:pos="3229"/>
        </w:tabs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 xml:space="preserve">06 </w:t>
      </w:r>
      <w:r w:rsidRPr="00500FE5">
        <w:rPr>
          <w:rFonts w:ascii="Cambria" w:hAnsi="Cambria"/>
          <w:b/>
          <w:color w:val="000000"/>
          <w:szCs w:val="24"/>
        </w:rPr>
        <w:noBreakHyphen/>
        <w:t xml:space="preserve"> DO PAGAMENTO</w:t>
      </w:r>
    </w:p>
    <w:p w14:paraId="26C2CA4D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4F" w14:textId="77777777" w:rsidR="00094E69" w:rsidRPr="00500FE5" w:rsidRDefault="00094E69" w:rsidP="00094E69">
      <w:pPr>
        <w:jc w:val="both"/>
        <w:rPr>
          <w:rFonts w:ascii="Cambria" w:hAnsi="Cambria"/>
          <w:szCs w:val="24"/>
        </w:rPr>
      </w:pPr>
      <w:r w:rsidRPr="00500FE5">
        <w:rPr>
          <w:rFonts w:ascii="Cambria" w:hAnsi="Cambria"/>
          <w:szCs w:val="24"/>
        </w:rPr>
        <w:t xml:space="preserve">I </w:t>
      </w:r>
      <w:r w:rsidRPr="00500FE5">
        <w:rPr>
          <w:rFonts w:ascii="Cambria" w:hAnsi="Cambria"/>
          <w:szCs w:val="24"/>
        </w:rPr>
        <w:noBreakHyphen/>
        <w:t xml:space="preserve"> Em todos os fornecimentos, o pagamento será feito por crédito em conta corrente na instituição bancaria, ou excepcionalmente, pela Secretaria da Fazenda, </w:t>
      </w:r>
      <w:r w:rsidRPr="00500FE5">
        <w:rPr>
          <w:rFonts w:ascii="Cambria" w:hAnsi="Cambria"/>
          <w:bCs/>
          <w:szCs w:val="24"/>
        </w:rPr>
        <w:t xml:space="preserve">em até 30 (trinta) dias após recebimento </w:t>
      </w:r>
      <w:r w:rsidRPr="00500FE5">
        <w:rPr>
          <w:rFonts w:ascii="Cambria" w:hAnsi="Cambria"/>
          <w:szCs w:val="24"/>
        </w:rPr>
        <w:t>definitivo pela unidade requisitante</w:t>
      </w:r>
      <w:r w:rsidRPr="00500FE5">
        <w:rPr>
          <w:rFonts w:ascii="Cambria" w:hAnsi="Cambria"/>
          <w:bCs/>
          <w:szCs w:val="24"/>
        </w:rPr>
        <w:t xml:space="preserve"> do objeto, </w:t>
      </w:r>
      <w:r w:rsidRPr="00500FE5">
        <w:rPr>
          <w:rFonts w:ascii="Cambria" w:hAnsi="Cambria"/>
          <w:szCs w:val="24"/>
        </w:rPr>
        <w:t>mediante apresentação da Nota Fiscal.</w:t>
      </w:r>
    </w:p>
    <w:p w14:paraId="26C2CA50" w14:textId="77777777" w:rsidR="00094E69" w:rsidRPr="00500FE5" w:rsidRDefault="00094E69" w:rsidP="00094E69">
      <w:pPr>
        <w:jc w:val="both"/>
        <w:rPr>
          <w:rFonts w:ascii="Cambria" w:hAnsi="Cambria"/>
          <w:szCs w:val="24"/>
        </w:rPr>
      </w:pPr>
    </w:p>
    <w:p w14:paraId="26C2CA51" w14:textId="77777777" w:rsidR="00094E69" w:rsidRPr="00500FE5" w:rsidRDefault="00094E69" w:rsidP="00094E69">
      <w:pPr>
        <w:pStyle w:val="Standard"/>
        <w:jc w:val="both"/>
        <w:rPr>
          <w:rFonts w:ascii="Cambria" w:hAnsi="Cambria" w:cs="Arial"/>
        </w:rPr>
      </w:pPr>
      <w:r w:rsidRPr="00500FE5">
        <w:rPr>
          <w:rFonts w:ascii="Cambria" w:hAnsi="Cambria" w:cs="Arial"/>
        </w:rPr>
        <w:t>II - Nos casos de eventuais atrasos de pagamento não justificados, provocados exclusivamente pela Administração, o valor devido deverá ser acrescido de atualização financeira, e sua apuração se fará desde a data de seu vencimento até a data do efetivo pagamento, em que os juros de mora serão calculados à taxa de 0,5% (meio por cento) ao mês, mediante aplicação da seguinte fórmula:</w:t>
      </w:r>
    </w:p>
    <w:p w14:paraId="26C2CA52" w14:textId="77777777" w:rsidR="00094E69" w:rsidRPr="00500FE5" w:rsidRDefault="00094E69" w:rsidP="00094E69">
      <w:pPr>
        <w:pStyle w:val="Standard"/>
        <w:jc w:val="both"/>
        <w:rPr>
          <w:rFonts w:ascii="Cambria" w:hAnsi="Cambria" w:cs="Arial"/>
          <w:b/>
          <w:bCs/>
        </w:rPr>
      </w:pPr>
      <w:r w:rsidRPr="00500FE5">
        <w:rPr>
          <w:rFonts w:ascii="Cambria" w:hAnsi="Cambria" w:cs="Arial"/>
          <w:b/>
          <w:bCs/>
        </w:rPr>
        <w:t>EM = N x VP x I</w:t>
      </w:r>
    </w:p>
    <w:p w14:paraId="26C2CA53" w14:textId="77777777" w:rsidR="00094E69" w:rsidRPr="00500FE5" w:rsidRDefault="00094E69" w:rsidP="00094E69">
      <w:pPr>
        <w:pStyle w:val="Standard"/>
        <w:jc w:val="both"/>
        <w:rPr>
          <w:rFonts w:ascii="Cambria" w:hAnsi="Cambria" w:cs="Arial"/>
          <w:b/>
          <w:bCs/>
        </w:rPr>
      </w:pPr>
      <w:r w:rsidRPr="00500FE5">
        <w:rPr>
          <w:rFonts w:ascii="Cambria" w:hAnsi="Cambria" w:cs="Arial"/>
          <w:b/>
          <w:bCs/>
        </w:rPr>
        <w:t>onde:</w:t>
      </w:r>
    </w:p>
    <w:p w14:paraId="26C2CA54" w14:textId="77777777" w:rsidR="00094E69" w:rsidRPr="00500FE5" w:rsidRDefault="00094E69" w:rsidP="00094E69">
      <w:pPr>
        <w:pStyle w:val="Standard"/>
        <w:jc w:val="both"/>
        <w:rPr>
          <w:rFonts w:ascii="Cambria" w:hAnsi="Cambria"/>
        </w:rPr>
      </w:pPr>
      <w:r w:rsidRPr="00500FE5">
        <w:rPr>
          <w:rFonts w:ascii="Cambria" w:hAnsi="Cambria" w:cs="Arial"/>
          <w:b/>
          <w:bCs/>
        </w:rPr>
        <w:t>EM =</w:t>
      </w:r>
      <w:r w:rsidRPr="00500FE5">
        <w:rPr>
          <w:rFonts w:ascii="Cambria" w:hAnsi="Cambria" w:cs="Arial"/>
        </w:rPr>
        <w:t xml:space="preserve"> Encargos moratórios;</w:t>
      </w:r>
    </w:p>
    <w:p w14:paraId="26C2CA55" w14:textId="77777777" w:rsidR="00094E69" w:rsidRPr="00500FE5" w:rsidRDefault="00094E69" w:rsidP="00094E69">
      <w:pPr>
        <w:pStyle w:val="Standard"/>
        <w:jc w:val="both"/>
        <w:rPr>
          <w:rFonts w:ascii="Cambria" w:hAnsi="Cambria"/>
        </w:rPr>
      </w:pPr>
      <w:r w:rsidRPr="00500FE5">
        <w:rPr>
          <w:rFonts w:ascii="Cambria" w:hAnsi="Cambria" w:cs="Arial"/>
          <w:b/>
          <w:bCs/>
        </w:rPr>
        <w:t>VP =</w:t>
      </w:r>
      <w:r w:rsidRPr="00500FE5">
        <w:rPr>
          <w:rFonts w:ascii="Cambria" w:hAnsi="Cambria" w:cs="Arial"/>
        </w:rPr>
        <w:t xml:space="preserve"> Valor da parcela em atraso;</w:t>
      </w:r>
    </w:p>
    <w:p w14:paraId="26C2CA56" w14:textId="77777777" w:rsidR="00094E69" w:rsidRPr="00500FE5" w:rsidRDefault="00094E69" w:rsidP="00094E69">
      <w:pPr>
        <w:pStyle w:val="Standard"/>
        <w:jc w:val="both"/>
        <w:rPr>
          <w:rFonts w:ascii="Cambria" w:hAnsi="Cambria"/>
        </w:rPr>
      </w:pPr>
      <w:r w:rsidRPr="00500FE5">
        <w:rPr>
          <w:rFonts w:ascii="Cambria" w:hAnsi="Cambria" w:cs="Arial"/>
          <w:b/>
          <w:bCs/>
        </w:rPr>
        <w:t>N =</w:t>
      </w:r>
      <w:r w:rsidRPr="00500FE5">
        <w:rPr>
          <w:rFonts w:ascii="Cambria" w:hAnsi="Cambria" w:cs="Arial"/>
        </w:rPr>
        <w:t xml:space="preserve"> Número de dias entre a data prevista para o pagamento (vencimento) e a do efetivo pagamento;</w:t>
      </w:r>
    </w:p>
    <w:p w14:paraId="26C2CA57" w14:textId="77777777" w:rsidR="00094E69" w:rsidRPr="00500FE5" w:rsidRDefault="00094E69" w:rsidP="00094E69">
      <w:pPr>
        <w:pStyle w:val="Standard"/>
        <w:jc w:val="both"/>
        <w:rPr>
          <w:rFonts w:ascii="Cambria" w:hAnsi="Cambria"/>
        </w:rPr>
      </w:pPr>
      <w:r w:rsidRPr="00500FE5">
        <w:rPr>
          <w:rFonts w:ascii="Cambria" w:hAnsi="Cambria" w:cs="Arial"/>
          <w:b/>
          <w:bCs/>
        </w:rPr>
        <w:t>I =</w:t>
      </w:r>
      <w:r w:rsidRPr="00500FE5">
        <w:rPr>
          <w:rFonts w:ascii="Cambria" w:hAnsi="Cambria" w:cs="Arial"/>
        </w:rPr>
        <w:t xml:space="preserve"> Índice de compensação financeira, assim apurado:</w:t>
      </w:r>
    </w:p>
    <w:p w14:paraId="26C2CA58" w14:textId="77777777" w:rsidR="00094E69" w:rsidRPr="00500FE5" w:rsidRDefault="00094E69" w:rsidP="00094E69">
      <w:pPr>
        <w:pStyle w:val="Standard"/>
        <w:jc w:val="both"/>
        <w:rPr>
          <w:rFonts w:ascii="Cambria" w:hAnsi="Cambria" w:cs="Arial"/>
        </w:rPr>
      </w:pPr>
    </w:p>
    <w:p w14:paraId="26C2CA59" w14:textId="77777777" w:rsidR="00094E69" w:rsidRPr="00500FE5" w:rsidRDefault="00094E69" w:rsidP="00094E69">
      <w:pPr>
        <w:pStyle w:val="Standard"/>
        <w:jc w:val="center"/>
        <w:rPr>
          <w:rFonts w:ascii="Cambria" w:hAnsi="Cambria"/>
        </w:rPr>
      </w:pPr>
      <w:r w:rsidRPr="00500FE5">
        <w:rPr>
          <w:rFonts w:ascii="Cambria" w:hAnsi="Cambria" w:cs="Arial"/>
          <w:b/>
          <w:bCs/>
        </w:rPr>
        <w:t>I = (</w:t>
      </w:r>
      <w:r w:rsidRPr="00500FE5">
        <w:rPr>
          <w:rFonts w:ascii="Cambria" w:hAnsi="Cambria" w:cs="Arial"/>
          <w:b/>
          <w:bCs/>
          <w:u w:val="single"/>
        </w:rPr>
        <w:t>TX / 100</w:t>
      </w:r>
      <w:r w:rsidRPr="00500FE5">
        <w:rPr>
          <w:rFonts w:ascii="Cambria" w:hAnsi="Cambria" w:cs="Arial"/>
          <w:b/>
          <w:bCs/>
        </w:rPr>
        <w:t>)</w:t>
      </w:r>
    </w:p>
    <w:p w14:paraId="26C2CA5A" w14:textId="77777777" w:rsidR="00094E69" w:rsidRPr="00500FE5" w:rsidRDefault="00094E69" w:rsidP="00094E69">
      <w:pPr>
        <w:pStyle w:val="Standard"/>
        <w:jc w:val="center"/>
        <w:rPr>
          <w:rFonts w:ascii="Cambria" w:hAnsi="Cambria"/>
        </w:rPr>
      </w:pPr>
      <w:r w:rsidRPr="00500FE5">
        <w:rPr>
          <w:rFonts w:ascii="Cambria" w:eastAsia="Arial" w:hAnsi="Cambria" w:cs="Arial"/>
          <w:b/>
          <w:bCs/>
        </w:rPr>
        <w:t xml:space="preserve">    </w:t>
      </w:r>
      <w:r w:rsidRPr="00500FE5">
        <w:rPr>
          <w:rFonts w:ascii="Cambria" w:hAnsi="Cambria" w:cs="Arial"/>
          <w:b/>
          <w:bCs/>
        </w:rPr>
        <w:t>30</w:t>
      </w:r>
    </w:p>
    <w:p w14:paraId="26C2CA5B" w14:textId="77777777" w:rsidR="00094E69" w:rsidRPr="00500FE5" w:rsidRDefault="00094E69" w:rsidP="00094E69">
      <w:pPr>
        <w:pStyle w:val="Standard"/>
        <w:jc w:val="both"/>
        <w:rPr>
          <w:rFonts w:ascii="Cambria" w:hAnsi="Cambria" w:cs="Arial"/>
        </w:rPr>
      </w:pPr>
      <w:r w:rsidRPr="00500FE5">
        <w:rPr>
          <w:rFonts w:ascii="Cambria" w:hAnsi="Cambria" w:cs="Arial"/>
          <w:b/>
          <w:bCs/>
        </w:rPr>
        <w:t xml:space="preserve">TX = </w:t>
      </w:r>
      <w:r w:rsidRPr="00500FE5">
        <w:rPr>
          <w:rFonts w:ascii="Cambria" w:hAnsi="Cambria" w:cs="Arial"/>
        </w:rPr>
        <w:t>Percentual da taxa de juros de mora mensal definida no edital/contrato.</w:t>
      </w:r>
    </w:p>
    <w:p w14:paraId="26C2CA5C" w14:textId="77777777" w:rsidR="00094E69" w:rsidRPr="00500FE5" w:rsidRDefault="00094E69" w:rsidP="00094E69">
      <w:pPr>
        <w:jc w:val="both"/>
        <w:rPr>
          <w:rFonts w:ascii="Cambria" w:hAnsi="Cambria"/>
          <w:szCs w:val="24"/>
        </w:rPr>
      </w:pPr>
    </w:p>
    <w:p w14:paraId="26C2CA5E" w14:textId="77777777" w:rsidR="00961925" w:rsidRPr="00500FE5" w:rsidRDefault="00961925" w:rsidP="00094E69">
      <w:pPr>
        <w:tabs>
          <w:tab w:val="right" w:pos="6375"/>
        </w:tabs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 xml:space="preserve">07 </w:t>
      </w:r>
      <w:r w:rsidRPr="00500FE5">
        <w:rPr>
          <w:rFonts w:ascii="Cambria" w:hAnsi="Cambria"/>
          <w:b/>
          <w:color w:val="000000"/>
          <w:szCs w:val="24"/>
        </w:rPr>
        <w:noBreakHyphen/>
        <w:t xml:space="preserve"> DAS CONDIÇÕES DE FORNECIMENTO</w:t>
      </w:r>
    </w:p>
    <w:p w14:paraId="26C2CA5F" w14:textId="77777777" w:rsidR="00961925" w:rsidRPr="00500FE5" w:rsidRDefault="00961925" w:rsidP="00094E69">
      <w:pPr>
        <w:tabs>
          <w:tab w:val="right" w:pos="6375"/>
        </w:tabs>
        <w:jc w:val="both"/>
        <w:rPr>
          <w:rFonts w:ascii="Cambria" w:hAnsi="Cambria"/>
          <w:color w:val="000000"/>
          <w:szCs w:val="24"/>
        </w:rPr>
      </w:pPr>
    </w:p>
    <w:p w14:paraId="26C2CA60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 </w:t>
      </w:r>
      <w:r w:rsidRPr="00500FE5">
        <w:rPr>
          <w:rFonts w:ascii="Cambria" w:hAnsi="Cambria"/>
          <w:color w:val="000000"/>
          <w:szCs w:val="24"/>
        </w:rPr>
        <w:noBreakHyphen/>
        <w:t xml:space="preserve"> As detentoras da presente Ata de Registro de Preços serão obrigadas a atender todos os pedidos efetuados durante a vigência desta Ata, mesmo que a entrega deles decorrente estiver prevista para data posterior a do seu vencimento.</w:t>
      </w:r>
    </w:p>
    <w:p w14:paraId="26C2CA61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62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II </w:t>
      </w:r>
      <w:r w:rsidRPr="00500FE5">
        <w:rPr>
          <w:rFonts w:ascii="Cambria" w:hAnsi="Cambria"/>
          <w:color w:val="000000"/>
          <w:szCs w:val="24"/>
        </w:rPr>
        <w:noBreakHyphen/>
        <w:t xml:space="preserve"> Se a qualidade dos produtos entregues não corresponder às especificações exigidas, no edital do Pregão que precedeu a presente Ata, a remessa do produto apresentado será devolvida à detentora para substituição, no prazo máximo de cinco dias, independentemente da aplicação das penalidades cabíveis.</w:t>
      </w:r>
    </w:p>
    <w:p w14:paraId="26C2CA63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64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III </w:t>
      </w:r>
      <w:r w:rsidRPr="00500FE5">
        <w:rPr>
          <w:rFonts w:ascii="Cambria" w:hAnsi="Cambria"/>
          <w:color w:val="000000"/>
          <w:szCs w:val="24"/>
        </w:rPr>
        <w:noBreakHyphen/>
        <w:t xml:space="preserve"> Cada fornecimento deverá ser efetuado mediante ordem da unidade requisitante, a qual poderá ser feita por memorando, oficio, telex ou fac-símile, devendo dela constar: a data, o valor unitário do produto, a quantidade pretendida, o local para a entrega, o carimbo e a assinatura do responsável.</w:t>
      </w:r>
    </w:p>
    <w:p w14:paraId="26C2CA65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66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IV </w:t>
      </w:r>
      <w:r w:rsidRPr="00500FE5">
        <w:rPr>
          <w:rFonts w:ascii="Cambria" w:hAnsi="Cambria"/>
          <w:color w:val="000000"/>
          <w:szCs w:val="24"/>
        </w:rPr>
        <w:noBreakHyphen/>
        <w:t xml:space="preserve"> Os produtos deverão ser entregues acompanhados da Nota Fiscal ou Nota Fiscal Fatura, conforme o caso.</w:t>
      </w:r>
    </w:p>
    <w:p w14:paraId="26C2CA67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68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lastRenderedPageBreak/>
        <w:t xml:space="preserve">V </w:t>
      </w:r>
      <w:r w:rsidRPr="00500FE5">
        <w:rPr>
          <w:rFonts w:ascii="Cambria" w:hAnsi="Cambria"/>
          <w:color w:val="000000"/>
          <w:szCs w:val="24"/>
        </w:rPr>
        <w:noBreakHyphen/>
        <w:t xml:space="preserve"> A empresa fornecedora, quando do recebimento da Ordem de Fornecimento enviada pela unidade requisitante, deverá colocar, na cópia que necessariamente a acompanhar, a data e hora em que a tiver recebido, além da identificação de quem procedeu ao recebimento.</w:t>
      </w:r>
    </w:p>
    <w:p w14:paraId="26C2CA69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6A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VI </w:t>
      </w:r>
      <w:r w:rsidRPr="00500FE5">
        <w:rPr>
          <w:rFonts w:ascii="Cambria" w:hAnsi="Cambria"/>
          <w:color w:val="000000"/>
          <w:szCs w:val="24"/>
        </w:rPr>
        <w:noBreakHyphen/>
        <w:t xml:space="preserve"> A cópia da ordem de fornecimento referida no item anterior deverá ser devolvida para a unidade requisitante, a fim de ser anexada ao processo de administração da ata.</w:t>
      </w:r>
    </w:p>
    <w:p w14:paraId="26C2CA6B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6C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VII </w:t>
      </w:r>
      <w:r w:rsidRPr="00500FE5">
        <w:rPr>
          <w:rFonts w:ascii="Cambria" w:hAnsi="Cambria"/>
          <w:color w:val="000000"/>
          <w:szCs w:val="24"/>
        </w:rPr>
        <w:noBreakHyphen/>
        <w:t xml:space="preserve"> As empresas detentoras da presente ata ficam obrigadas a aceitar o acréscimo de até vinte e cinco por cento nas quantidades estimadas.</w:t>
      </w:r>
    </w:p>
    <w:p w14:paraId="26C2CA6D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6E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>VIII – Apresentar a atualização, a cada 180 dias, da Certidão Negativa de Débito Trabalhista (CNDT) referida na Lei nº 12.440 de 07.07.2011.</w:t>
      </w:r>
    </w:p>
    <w:p w14:paraId="26C2CA6F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70" w14:textId="77777777" w:rsidR="00961925" w:rsidRPr="00500FE5" w:rsidRDefault="00961925" w:rsidP="00961925">
      <w:pPr>
        <w:tabs>
          <w:tab w:val="left" w:pos="92"/>
          <w:tab w:val="right" w:pos="4024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 xml:space="preserve">08 </w:t>
      </w:r>
      <w:r w:rsidRPr="00500FE5">
        <w:rPr>
          <w:rFonts w:ascii="Cambria" w:hAnsi="Cambria"/>
          <w:b/>
          <w:color w:val="000000"/>
          <w:szCs w:val="24"/>
        </w:rPr>
        <w:noBreakHyphen/>
        <w:t xml:space="preserve"> DAS PENALIDADES</w:t>
      </w:r>
    </w:p>
    <w:p w14:paraId="26C2CA71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72" w14:textId="77777777" w:rsidR="00961925" w:rsidRPr="00500FE5" w:rsidRDefault="00961925" w:rsidP="00961925">
      <w:pPr>
        <w:tabs>
          <w:tab w:val="left" w:pos="124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>I - Recusando-se a vencedora a assinatura da ata sem motivo justificado, caracterizará o descumprimento total da obrigação assumida, sujeitando-se á multa equivalente a 10% do valor de sua proposta, sem prejuízo da aplicação da sanção administrativa de suspensão temporária do direito de licitar pelo prazo de até cinco anos.</w:t>
      </w:r>
    </w:p>
    <w:p w14:paraId="26C2CA73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74" w14:textId="77777777" w:rsidR="00961925" w:rsidRPr="00500FE5" w:rsidRDefault="00961925" w:rsidP="00961925">
      <w:pPr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>II - Em caso de inexecução parcial ou total das condições fixadas no contrato, erros ou atrasos no cumprimento do contrato, infringência do art. 71 da Lei Federal 8.666/93 e quaisquer outras irregularidades, a Administração poderá, garantida a prévia defesa, aplicar ao contratado as seguintes sanções:</w:t>
      </w:r>
    </w:p>
    <w:p w14:paraId="26C2CA75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76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>A) Advertência;</w:t>
      </w:r>
    </w:p>
    <w:p w14:paraId="26C2CA77" w14:textId="77777777" w:rsidR="00961925" w:rsidRPr="00500FE5" w:rsidRDefault="00961925" w:rsidP="00961925">
      <w:pPr>
        <w:pStyle w:val="Recuodecorpodetexto34"/>
        <w:spacing w:after="0" w:line="200" w:lineRule="atLeast"/>
        <w:ind w:left="0"/>
        <w:rPr>
          <w:rFonts w:ascii="Cambria" w:hAnsi="Cambria"/>
          <w:color w:val="000000"/>
          <w:sz w:val="24"/>
          <w:szCs w:val="24"/>
        </w:rPr>
      </w:pPr>
    </w:p>
    <w:p w14:paraId="26C2CA78" w14:textId="77777777" w:rsidR="00961925" w:rsidRPr="00500FE5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 w:cs="Arial"/>
          <w:color w:val="000000"/>
          <w:sz w:val="24"/>
          <w:szCs w:val="24"/>
        </w:rPr>
      </w:pPr>
      <w:r w:rsidRPr="00500FE5">
        <w:rPr>
          <w:rFonts w:ascii="Cambria" w:hAnsi="Cambria" w:cs="Arial"/>
          <w:color w:val="000000"/>
          <w:sz w:val="24"/>
          <w:szCs w:val="24"/>
        </w:rPr>
        <w:t>B) Multa de 0,3% (três décimos por cento) por dia, até o 10</w:t>
      </w:r>
      <w:r w:rsidRPr="00500FE5">
        <w:rPr>
          <w:rFonts w:ascii="Cambria" w:hAnsi="Cambria" w:cs="Arial"/>
          <w:color w:val="000000"/>
          <w:sz w:val="24"/>
          <w:szCs w:val="24"/>
          <w:u w:val="single"/>
          <w:vertAlign w:val="superscript"/>
        </w:rPr>
        <w:t>o</w:t>
      </w:r>
      <w:r w:rsidRPr="00500FE5">
        <w:rPr>
          <w:rFonts w:ascii="Cambria" w:hAnsi="Cambria" w:cs="Arial"/>
          <w:color w:val="000000"/>
          <w:sz w:val="24"/>
          <w:szCs w:val="24"/>
        </w:rPr>
        <w:t xml:space="preserve"> (décimo) dia de atraso, da entrega do produto, sobre o valor da parcela, por ocorrência;</w:t>
      </w:r>
    </w:p>
    <w:p w14:paraId="26C2CA79" w14:textId="77777777" w:rsidR="00961925" w:rsidRPr="00500FE5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/>
          <w:color w:val="000000"/>
          <w:sz w:val="24"/>
          <w:szCs w:val="24"/>
        </w:rPr>
      </w:pPr>
    </w:p>
    <w:p w14:paraId="26C2CA7A" w14:textId="77777777" w:rsidR="00961925" w:rsidRPr="00500FE5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 w:cs="Arial"/>
          <w:color w:val="000000"/>
          <w:sz w:val="24"/>
          <w:szCs w:val="24"/>
        </w:rPr>
      </w:pPr>
      <w:r w:rsidRPr="00500FE5">
        <w:rPr>
          <w:rFonts w:ascii="Cambria" w:hAnsi="Cambria" w:cs="Arial"/>
          <w:color w:val="000000"/>
          <w:sz w:val="24"/>
          <w:szCs w:val="24"/>
        </w:rPr>
        <w:t>C) Multa de 20% (vinte por cento) sobre o valor do saldo do valor do contrato, no caso de atraso superior a 10 (dez) dias, com a consequente rescisão contratual, quando for o caso;</w:t>
      </w:r>
    </w:p>
    <w:p w14:paraId="26C2CA7B" w14:textId="77777777" w:rsidR="00961925" w:rsidRPr="00500FE5" w:rsidRDefault="00961925" w:rsidP="00961925">
      <w:pPr>
        <w:pStyle w:val="Corpodetexto"/>
        <w:spacing w:after="0" w:line="200" w:lineRule="atLeast"/>
        <w:rPr>
          <w:rFonts w:ascii="Cambria" w:hAnsi="Cambria"/>
          <w:color w:val="000000"/>
        </w:rPr>
      </w:pPr>
    </w:p>
    <w:p w14:paraId="26C2CA7C" w14:textId="77777777" w:rsidR="00961925" w:rsidRPr="00500FE5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500FE5">
        <w:rPr>
          <w:rFonts w:ascii="Cambria" w:hAnsi="Cambria" w:cs="Arial"/>
          <w:color w:val="000000"/>
        </w:rPr>
        <w:t>D) Multa de 20% (vinte por cento) sobre o valor do contrato, nos casos:</w:t>
      </w:r>
    </w:p>
    <w:p w14:paraId="26C2CA7D" w14:textId="77777777" w:rsidR="00961925" w:rsidRPr="00500FE5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26C2CA7E" w14:textId="77777777" w:rsidR="00961925" w:rsidRPr="00500FE5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500FE5">
        <w:rPr>
          <w:rFonts w:ascii="Cambria" w:hAnsi="Cambria" w:cs="Arial"/>
          <w:color w:val="000000"/>
        </w:rPr>
        <w:t>a) inobservância do nível de qualidade dos fornecimentos;</w:t>
      </w:r>
    </w:p>
    <w:p w14:paraId="26C2CA7F" w14:textId="77777777" w:rsidR="00961925" w:rsidRPr="00500FE5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26C2CA80" w14:textId="77777777" w:rsidR="00961925" w:rsidRPr="00500FE5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500FE5">
        <w:rPr>
          <w:rFonts w:ascii="Cambria" w:hAnsi="Cambria" w:cs="Arial"/>
          <w:color w:val="000000"/>
        </w:rPr>
        <w:t>b) transferência total ou parcial do contrato a terceiros;</w:t>
      </w:r>
    </w:p>
    <w:p w14:paraId="26C2CA81" w14:textId="77777777" w:rsidR="00961925" w:rsidRPr="00500FE5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26C2CA82" w14:textId="77777777" w:rsidR="00961925" w:rsidRPr="00500FE5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  <w:r w:rsidRPr="00500FE5">
        <w:rPr>
          <w:rFonts w:ascii="Cambria" w:hAnsi="Cambria" w:cs="Arial"/>
          <w:color w:val="000000"/>
        </w:rPr>
        <w:t>c) subcontratação no todo ou em parte do objeto sem prévia autorização formal da Contratante;</w:t>
      </w:r>
    </w:p>
    <w:p w14:paraId="26C2CA83" w14:textId="77777777" w:rsidR="00961925" w:rsidRPr="00500FE5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26C2CA84" w14:textId="77777777" w:rsidR="00961925" w:rsidRPr="00500FE5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500FE5">
        <w:rPr>
          <w:rFonts w:ascii="Cambria" w:hAnsi="Cambria" w:cs="Arial"/>
          <w:color w:val="000000"/>
        </w:rPr>
        <w:t>d) descumprimento de cláusula contratual.</w:t>
      </w:r>
    </w:p>
    <w:p w14:paraId="26C2CA85" w14:textId="77777777" w:rsidR="00961925" w:rsidRPr="00500FE5" w:rsidRDefault="00961925" w:rsidP="00961925">
      <w:pPr>
        <w:tabs>
          <w:tab w:val="center" w:pos="2268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86" w14:textId="77777777" w:rsidR="00961925" w:rsidRPr="00500FE5" w:rsidRDefault="00961925" w:rsidP="00961925">
      <w:pPr>
        <w:tabs>
          <w:tab w:val="center" w:pos="2268"/>
        </w:tabs>
        <w:spacing w:line="200" w:lineRule="atLeast"/>
        <w:jc w:val="both"/>
        <w:rPr>
          <w:rFonts w:ascii="Cambria" w:hAnsi="Cambria"/>
          <w:bCs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III - </w:t>
      </w:r>
      <w:r w:rsidRPr="00500FE5">
        <w:rPr>
          <w:rFonts w:ascii="Cambria" w:hAnsi="Cambria"/>
          <w:bCs/>
          <w:color w:val="000000"/>
          <w:szCs w:val="24"/>
        </w:rPr>
        <w:t>A licitante que ensejar o retardamento da execução do certame, não mantiver a proposta, falhar ou fraudar na execução do contrato, comportar-se de modo inidôneo, fizer declaração falsa ou cometer fraude fiscal, garantido o direito prévio da citação e da ampla defesa, ficará impedida de licitar e contratar com a Administração, pelo prazo de até 05 (cinco) anos, enquanto perdurarem os motivos determinantes da punição ou até que seja promovida a reabilitação perante a própria autoridade que aplicou a penalidade.</w:t>
      </w:r>
    </w:p>
    <w:p w14:paraId="26C2CA87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88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>IV - Declaração de inidoneidade para licitar ou contratar com a Administração Pública, enquanto perdurarem os motivos determinantes da punição ou até que o contratante promova sua reabilitação.</w:t>
      </w:r>
    </w:p>
    <w:p w14:paraId="26C2CA89" w14:textId="77777777" w:rsidR="00961925" w:rsidRPr="00500FE5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26C2CA8A" w14:textId="77777777" w:rsidR="00961925" w:rsidRPr="00500FE5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  <w:r w:rsidRPr="00500FE5">
        <w:rPr>
          <w:rFonts w:ascii="Cambria" w:hAnsi="Cambria" w:cs="Arial"/>
          <w:color w:val="000000"/>
        </w:rPr>
        <w:t>V - O valor das multas aplicadas deverá ser pago por meio de guia própria ao Município de Papagaios/MG, no prazo máximo de 03 (três) dias úteis a contar da data da sua aplicação ou poderá ser descontado dos pagamentos das faturas devidas pelo Município, quando for o caso.</w:t>
      </w:r>
    </w:p>
    <w:p w14:paraId="26C2CA8B" w14:textId="77777777" w:rsidR="00961925" w:rsidRPr="00500FE5" w:rsidRDefault="00961925" w:rsidP="00961925">
      <w:pPr>
        <w:pStyle w:val="Preformatted"/>
        <w:tabs>
          <w:tab w:val="clear" w:pos="9590"/>
          <w:tab w:val="left" w:pos="7230"/>
        </w:tabs>
        <w:spacing w:line="200" w:lineRule="atLeast"/>
        <w:jc w:val="both"/>
        <w:rPr>
          <w:rFonts w:ascii="Cambria" w:hAnsi="Cambria" w:cs="Arial"/>
          <w:b/>
          <w:color w:val="000000"/>
          <w:sz w:val="24"/>
          <w:szCs w:val="24"/>
        </w:rPr>
      </w:pPr>
    </w:p>
    <w:p w14:paraId="26C2CA8C" w14:textId="77777777" w:rsidR="00961925" w:rsidRPr="00500FE5" w:rsidRDefault="00961925" w:rsidP="00961925">
      <w:pPr>
        <w:tabs>
          <w:tab w:val="right" w:pos="6019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 xml:space="preserve">09 </w:t>
      </w:r>
      <w:r w:rsidRPr="00500FE5">
        <w:rPr>
          <w:rFonts w:ascii="Cambria" w:hAnsi="Cambria"/>
          <w:b/>
          <w:color w:val="000000"/>
          <w:szCs w:val="24"/>
        </w:rPr>
        <w:noBreakHyphen/>
        <w:t xml:space="preserve"> DOS REAJUSTAMENTOS DE PREÇOS</w:t>
      </w:r>
    </w:p>
    <w:p w14:paraId="26C2CA8D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8E" w14:textId="27D2115A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 </w:t>
      </w:r>
      <w:r w:rsidRPr="00500FE5">
        <w:rPr>
          <w:rFonts w:ascii="Cambria" w:hAnsi="Cambria"/>
          <w:color w:val="000000"/>
          <w:szCs w:val="24"/>
        </w:rPr>
        <w:noBreakHyphen/>
        <w:t xml:space="preserve"> Considerado o prazo de validade estabelecido no item I da Cláusula II, da presente Ata, é vedado qualquer reajustamento de preços, até que seja completado o período, contado a partir da data limite para apresentação das propostas indicadas no preâmbulo do edital do Pregão nº </w:t>
      </w:r>
      <w:r w:rsidR="00DB5574">
        <w:rPr>
          <w:rFonts w:ascii="Cambria" w:hAnsi="Cambria"/>
          <w:color w:val="000000"/>
          <w:szCs w:val="24"/>
        </w:rPr>
        <w:t>033/2021</w:t>
      </w:r>
      <w:r w:rsidRPr="00500FE5">
        <w:rPr>
          <w:rFonts w:ascii="Cambria" w:hAnsi="Cambria"/>
          <w:color w:val="000000"/>
          <w:szCs w:val="24"/>
        </w:rPr>
        <w:t>, que integra a presente Ata de Registro de Preços, ressalvados os casos de revisão de registro a que se refere o Decreto instituidor do Registro de preços.</w:t>
      </w:r>
    </w:p>
    <w:p w14:paraId="26C2CA8F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0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II </w:t>
      </w:r>
      <w:r w:rsidRPr="00500FE5">
        <w:rPr>
          <w:rFonts w:ascii="Cambria" w:hAnsi="Cambria"/>
          <w:color w:val="000000"/>
          <w:szCs w:val="24"/>
        </w:rPr>
        <w:noBreakHyphen/>
        <w:t xml:space="preserve"> Fica ressalvada a possibilidade de alteração das condições para a concessão de reajustes em face da superveniência de normas federais aplicáveis à espécie.</w:t>
      </w:r>
    </w:p>
    <w:p w14:paraId="26C2CA91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2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 xml:space="preserve">10 </w:t>
      </w:r>
      <w:r w:rsidRPr="00500FE5">
        <w:rPr>
          <w:rFonts w:ascii="Cambria" w:hAnsi="Cambria"/>
          <w:b/>
          <w:color w:val="000000"/>
          <w:szCs w:val="24"/>
        </w:rPr>
        <w:noBreakHyphen/>
        <w:t xml:space="preserve"> DAS CONDIÇÕES DE RECEBIMENTO DO OBJETO DA ATA DE REGISTRO DE PREÇOS</w:t>
      </w:r>
    </w:p>
    <w:p w14:paraId="26C2CA93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4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 </w:t>
      </w:r>
      <w:r w:rsidRPr="00500FE5">
        <w:rPr>
          <w:rFonts w:ascii="Cambria" w:hAnsi="Cambria"/>
          <w:color w:val="000000"/>
          <w:szCs w:val="24"/>
        </w:rPr>
        <w:noBreakHyphen/>
        <w:t xml:space="preserve"> O objeto desta Ata de Registro de preços será recebido pela unidade requisitante consoante o disposto no art.73, II “a” e “b”, da Lei Federal 8.666/93.e demais normas pertinentes.</w:t>
      </w:r>
    </w:p>
    <w:p w14:paraId="26C2CA95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6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II </w:t>
      </w:r>
      <w:r w:rsidRPr="00500FE5">
        <w:rPr>
          <w:rFonts w:ascii="Cambria" w:hAnsi="Cambria"/>
          <w:color w:val="000000"/>
          <w:szCs w:val="24"/>
        </w:rPr>
        <w:noBreakHyphen/>
        <w:t xml:space="preserve"> A cada fornecimento serão emitidos recibos, nos termos do art. 73, II, “a” e “b”, da Lei Federal 8.666/93.</w:t>
      </w:r>
    </w:p>
    <w:p w14:paraId="26C2CA97" w14:textId="77777777" w:rsidR="00961925" w:rsidRPr="00500FE5" w:rsidRDefault="00961925" w:rsidP="00961925">
      <w:pPr>
        <w:tabs>
          <w:tab w:val="right" w:pos="85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8" w14:textId="77777777" w:rsidR="00961925" w:rsidRPr="00500FE5" w:rsidRDefault="00961925" w:rsidP="00961925">
      <w:pPr>
        <w:tabs>
          <w:tab w:val="right" w:pos="8512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 xml:space="preserve">11 </w:t>
      </w:r>
      <w:r w:rsidRPr="00500FE5">
        <w:rPr>
          <w:rFonts w:ascii="Cambria" w:hAnsi="Cambria"/>
          <w:b/>
          <w:color w:val="000000"/>
          <w:szCs w:val="24"/>
        </w:rPr>
        <w:noBreakHyphen/>
        <w:t xml:space="preserve"> DO CANCELAMENTO DA ATA DE REGISTRO DE PREÇOS</w:t>
      </w:r>
    </w:p>
    <w:p w14:paraId="26C2CA99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A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 </w:t>
      </w:r>
      <w:r w:rsidRPr="00500FE5">
        <w:rPr>
          <w:rFonts w:ascii="Cambria" w:hAnsi="Cambria"/>
          <w:color w:val="000000"/>
          <w:szCs w:val="24"/>
        </w:rPr>
        <w:noBreakHyphen/>
        <w:t xml:space="preserve"> A presente Ata de Registro de Preços poderá ser cancelada, de pleno direito:</w:t>
      </w:r>
    </w:p>
    <w:p w14:paraId="26C2CA9B" w14:textId="77777777" w:rsidR="00961925" w:rsidRPr="00500FE5" w:rsidRDefault="00961925" w:rsidP="00961925">
      <w:pPr>
        <w:tabs>
          <w:tab w:val="left" w:pos="226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26C2CA9C" w14:textId="77777777" w:rsidR="00961925" w:rsidRPr="00500FE5" w:rsidRDefault="00961925" w:rsidP="00961925">
      <w:pPr>
        <w:tabs>
          <w:tab w:val="left" w:pos="226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>Pela Administração, quando:</w:t>
      </w:r>
    </w:p>
    <w:p w14:paraId="26C2CA9D" w14:textId="77777777" w:rsidR="00961925" w:rsidRPr="00500FE5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E" w14:textId="77777777" w:rsidR="00961925" w:rsidRPr="00500FE5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A </w:t>
      </w:r>
      <w:r w:rsidRPr="00500FE5">
        <w:rPr>
          <w:rFonts w:ascii="Cambria" w:hAnsi="Cambria"/>
          <w:color w:val="000000"/>
          <w:szCs w:val="24"/>
        </w:rPr>
        <w:noBreakHyphen/>
        <w:t xml:space="preserve"> a detentora não cumprir as obrigações constantes desta Ata de Registro de Preços;</w:t>
      </w:r>
    </w:p>
    <w:p w14:paraId="26C2CA9F" w14:textId="77777777" w:rsidR="00961925" w:rsidRPr="00500FE5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A0" w14:textId="77777777" w:rsidR="00961925" w:rsidRPr="00500FE5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B </w:t>
      </w:r>
      <w:r w:rsidRPr="00500FE5">
        <w:rPr>
          <w:rFonts w:ascii="Cambria" w:hAnsi="Cambria"/>
          <w:color w:val="000000"/>
          <w:szCs w:val="24"/>
        </w:rPr>
        <w:noBreakHyphen/>
        <w:t xml:space="preserve"> a detentora não retirar qualquer Ordem de Fornecimento, no prazo estabelecido, e a Administração não aceitar sua justificativa;</w:t>
      </w:r>
    </w:p>
    <w:p w14:paraId="26C2CAA1" w14:textId="77777777" w:rsidR="00961925" w:rsidRPr="00500FE5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A2" w14:textId="77777777" w:rsidR="00961925" w:rsidRPr="00500FE5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C </w:t>
      </w:r>
      <w:r w:rsidRPr="00500FE5">
        <w:rPr>
          <w:rFonts w:ascii="Cambria" w:hAnsi="Cambria"/>
          <w:color w:val="000000"/>
          <w:szCs w:val="24"/>
        </w:rPr>
        <w:noBreakHyphen/>
        <w:t xml:space="preserve"> a detentora der causa a rescisão administrativa de contrato decorrente de registro de preços, a critério da Administração;</w:t>
      </w:r>
    </w:p>
    <w:p w14:paraId="26C2CAA3" w14:textId="77777777" w:rsidR="00961925" w:rsidRPr="00500FE5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A4" w14:textId="77777777" w:rsidR="00961925" w:rsidRPr="00500FE5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D </w:t>
      </w:r>
      <w:r w:rsidRPr="00500FE5">
        <w:rPr>
          <w:rFonts w:ascii="Cambria" w:hAnsi="Cambria"/>
          <w:color w:val="000000"/>
          <w:szCs w:val="24"/>
        </w:rPr>
        <w:noBreakHyphen/>
        <w:t xml:space="preserve"> em qualquer das hipóteses de inexecução total ou parcial de contrato decorrente de registro de preços, se assim for decidido pela Administração;</w:t>
      </w:r>
    </w:p>
    <w:p w14:paraId="26C2CAA5" w14:textId="77777777" w:rsidR="00961925" w:rsidRPr="00500FE5" w:rsidRDefault="00961925" w:rsidP="00961925">
      <w:pPr>
        <w:tabs>
          <w:tab w:val="right" w:pos="8371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A6" w14:textId="77777777" w:rsidR="00961925" w:rsidRPr="00500FE5" w:rsidRDefault="00961925" w:rsidP="00961925">
      <w:pPr>
        <w:tabs>
          <w:tab w:val="right" w:pos="8371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E </w:t>
      </w:r>
      <w:r w:rsidRPr="00500FE5">
        <w:rPr>
          <w:rFonts w:ascii="Cambria" w:hAnsi="Cambria"/>
          <w:color w:val="000000"/>
          <w:szCs w:val="24"/>
        </w:rPr>
        <w:noBreakHyphen/>
        <w:t xml:space="preserve"> os preços registrados se apresentarem superiores aos praticados no mercado;</w:t>
      </w:r>
    </w:p>
    <w:p w14:paraId="26C2CAA7" w14:textId="77777777" w:rsidR="00961925" w:rsidRPr="00500FE5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A8" w14:textId="77777777" w:rsidR="00961925" w:rsidRPr="00500FE5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F </w:t>
      </w:r>
      <w:r w:rsidRPr="00500FE5">
        <w:rPr>
          <w:rFonts w:ascii="Cambria" w:hAnsi="Cambria"/>
          <w:color w:val="000000"/>
          <w:szCs w:val="24"/>
        </w:rPr>
        <w:noBreakHyphen/>
        <w:t xml:space="preserve"> por razões de interesse público devidamente demonstradas e justificadas pela Administração;</w:t>
      </w:r>
    </w:p>
    <w:p w14:paraId="26C2CAA9" w14:textId="77777777" w:rsidR="00961925" w:rsidRPr="00500FE5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</w:p>
    <w:p w14:paraId="26C2CAAA" w14:textId="77777777" w:rsidR="00961925" w:rsidRPr="00500FE5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  <w:r w:rsidRPr="00500FE5">
        <w:rPr>
          <w:rFonts w:ascii="Cambria" w:hAnsi="Cambria"/>
          <w:color w:val="000000"/>
        </w:rPr>
        <w:t xml:space="preserve">G </w:t>
      </w:r>
      <w:r w:rsidRPr="00500FE5">
        <w:rPr>
          <w:rFonts w:ascii="Cambria" w:hAnsi="Cambria"/>
          <w:color w:val="000000"/>
        </w:rPr>
        <w:noBreakHyphen/>
        <w:t xml:space="preserve"> a comunicação do cancelamento do preço registrado, nos casos previstos neste item, será feita pessoalmente ou por correspondência com aviso de recebimento, juntando-se o comprovante ao processo de administração da presente Ata de Registro de Preços;</w:t>
      </w:r>
    </w:p>
    <w:p w14:paraId="26C2CAAB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>*no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14:paraId="26C2CAAC" w14:textId="77777777" w:rsidR="00961925" w:rsidRPr="00500FE5" w:rsidRDefault="00961925" w:rsidP="00961925">
      <w:pPr>
        <w:pStyle w:val="Recuodecorpodetexto23"/>
        <w:spacing w:after="0" w:line="200" w:lineRule="atLeast"/>
        <w:ind w:left="0"/>
        <w:rPr>
          <w:rFonts w:ascii="Cambria" w:hAnsi="Cambria"/>
          <w:color w:val="000000"/>
        </w:rPr>
      </w:pPr>
    </w:p>
    <w:p w14:paraId="26C2CAAD" w14:textId="77777777" w:rsidR="00961925" w:rsidRPr="00500FE5" w:rsidRDefault="00961925" w:rsidP="00961925">
      <w:pPr>
        <w:pStyle w:val="Recuodecorpodetexto23"/>
        <w:spacing w:after="0" w:line="200" w:lineRule="atLeast"/>
        <w:ind w:left="0"/>
        <w:jc w:val="both"/>
        <w:rPr>
          <w:rFonts w:ascii="Cambria" w:hAnsi="Cambria" w:cs="Arial"/>
          <w:color w:val="000000"/>
        </w:rPr>
      </w:pPr>
      <w:r w:rsidRPr="00500FE5">
        <w:rPr>
          <w:rFonts w:ascii="Cambria" w:hAnsi="Cambria" w:cs="Arial"/>
          <w:b/>
          <w:color w:val="000000"/>
        </w:rPr>
        <w:t>Pelas detentoras, quando</w:t>
      </w:r>
      <w:r w:rsidRPr="00500FE5">
        <w:rPr>
          <w:rFonts w:ascii="Cambria" w:hAnsi="Cambria" w:cs="Arial"/>
          <w:color w:val="000000"/>
        </w:rPr>
        <w:t>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14:paraId="26C2CAAE" w14:textId="77777777" w:rsidR="00961925" w:rsidRPr="00500FE5" w:rsidRDefault="00961925" w:rsidP="00961925">
      <w:pPr>
        <w:pStyle w:val="Recuodecorpodetexto23"/>
        <w:spacing w:after="0" w:line="200" w:lineRule="atLeast"/>
        <w:ind w:left="0"/>
        <w:jc w:val="both"/>
        <w:rPr>
          <w:rFonts w:ascii="Cambria" w:hAnsi="Cambria"/>
          <w:color w:val="000000"/>
        </w:rPr>
      </w:pPr>
    </w:p>
    <w:p w14:paraId="26C2CAAF" w14:textId="77777777" w:rsidR="00961925" w:rsidRPr="00500FE5" w:rsidRDefault="00961925" w:rsidP="00961925">
      <w:pPr>
        <w:tabs>
          <w:tab w:val="left" w:pos="717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A </w:t>
      </w:r>
      <w:r w:rsidRPr="00500FE5">
        <w:rPr>
          <w:rFonts w:ascii="Cambria" w:hAnsi="Cambria"/>
          <w:color w:val="000000"/>
          <w:szCs w:val="24"/>
        </w:rPr>
        <w:noBreakHyphen/>
        <w:t xml:space="preserve"> a solicitação das detentoras para cancelamento dos preços registrados deverá ser formulada com a antecedência de 30 (trinta) dias, facultada a Administração a aplicação das penalidades previstas na Cláusula VIII, caso não aceitas as razões do pedido.</w:t>
      </w:r>
    </w:p>
    <w:p w14:paraId="26C2CAB0" w14:textId="77777777" w:rsidR="00961925" w:rsidRPr="00500FE5" w:rsidRDefault="00961925" w:rsidP="00961925">
      <w:pPr>
        <w:tabs>
          <w:tab w:val="right" w:pos="6945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26C2CAB1" w14:textId="77777777" w:rsidR="00961925" w:rsidRPr="00500FE5" w:rsidRDefault="00961925" w:rsidP="00961925">
      <w:pPr>
        <w:tabs>
          <w:tab w:val="right" w:pos="6945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 xml:space="preserve">12 </w:t>
      </w:r>
      <w:r w:rsidRPr="00500FE5">
        <w:rPr>
          <w:rFonts w:ascii="Cambria" w:hAnsi="Cambria"/>
          <w:b/>
          <w:color w:val="000000"/>
          <w:szCs w:val="24"/>
        </w:rPr>
        <w:noBreakHyphen/>
        <w:t xml:space="preserve"> DA AUTORIZAÇÃO PARA FORNECIMENTO</w:t>
      </w:r>
    </w:p>
    <w:p w14:paraId="26C2CAB2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B3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>I</w:t>
      </w:r>
      <w:r w:rsidRPr="00500FE5">
        <w:rPr>
          <w:rFonts w:ascii="Cambria" w:hAnsi="Cambria"/>
          <w:b/>
          <w:color w:val="000000"/>
          <w:szCs w:val="24"/>
        </w:rPr>
        <w:t xml:space="preserve"> </w:t>
      </w:r>
      <w:r w:rsidRPr="00500FE5">
        <w:rPr>
          <w:rFonts w:ascii="Cambria" w:hAnsi="Cambria"/>
          <w:b/>
          <w:color w:val="000000"/>
          <w:szCs w:val="24"/>
        </w:rPr>
        <w:noBreakHyphen/>
      </w:r>
      <w:r w:rsidRPr="00500FE5">
        <w:rPr>
          <w:rFonts w:ascii="Cambria" w:hAnsi="Cambria"/>
          <w:color w:val="000000"/>
          <w:szCs w:val="24"/>
        </w:rPr>
        <w:t xml:space="preserve"> As aquisições do objeto da presente Ata de Registro de Preços serão autorizadas, caso a caso, pela Secretaria requisitante.</w:t>
      </w:r>
    </w:p>
    <w:p w14:paraId="26C2CAB4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B5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lastRenderedPageBreak/>
        <w:t>13- DAS DISPOSIÇÕES FINAIS</w:t>
      </w:r>
    </w:p>
    <w:p w14:paraId="26C2CAB6" w14:textId="77777777" w:rsidR="00961925" w:rsidRPr="00500FE5" w:rsidRDefault="00961925" w:rsidP="00961925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rPr>
          <w:rFonts w:ascii="Cambria" w:hAnsi="Cambria" w:cs="Arial"/>
          <w:color w:val="000000"/>
        </w:rPr>
      </w:pPr>
    </w:p>
    <w:p w14:paraId="26C2CAB7" w14:textId="6557654B" w:rsidR="00961925" w:rsidRPr="00500FE5" w:rsidRDefault="00215508" w:rsidP="00961925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jc w:val="both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 xml:space="preserve">I - </w:t>
      </w:r>
      <w:r w:rsidR="00961925" w:rsidRPr="00500FE5">
        <w:rPr>
          <w:rFonts w:ascii="Cambria" w:hAnsi="Cambria" w:cs="Arial"/>
          <w:color w:val="000000"/>
        </w:rPr>
        <w:t xml:space="preserve">Integram esta Ata, o edital do Pregão nº </w:t>
      </w:r>
      <w:r w:rsidR="00DB5574">
        <w:rPr>
          <w:rFonts w:ascii="Cambria" w:hAnsi="Cambria" w:cs="Arial"/>
          <w:color w:val="000000"/>
        </w:rPr>
        <w:t>033/2021</w:t>
      </w:r>
      <w:r w:rsidR="00961925" w:rsidRPr="00500FE5">
        <w:rPr>
          <w:rFonts w:ascii="Cambria" w:hAnsi="Cambria" w:cs="Arial"/>
          <w:color w:val="000000"/>
        </w:rPr>
        <w:t xml:space="preserve"> e as propostas das empresas classificadas no certame supranumerado.</w:t>
      </w:r>
    </w:p>
    <w:p w14:paraId="26C2CAB8" w14:textId="77777777" w:rsidR="00961925" w:rsidRPr="00500FE5" w:rsidRDefault="00961925" w:rsidP="00961925">
      <w:pPr>
        <w:tabs>
          <w:tab w:val="right" w:pos="91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B9" w14:textId="6B8615F3" w:rsidR="00961925" w:rsidRPr="00500FE5" w:rsidRDefault="00215508" w:rsidP="00961925">
      <w:pPr>
        <w:tabs>
          <w:tab w:val="right" w:pos="91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>
        <w:rPr>
          <w:rFonts w:ascii="Cambria" w:hAnsi="Cambria"/>
          <w:color w:val="000000"/>
          <w:szCs w:val="24"/>
        </w:rPr>
        <w:t xml:space="preserve">II - </w:t>
      </w:r>
      <w:r w:rsidR="00961925" w:rsidRPr="00500FE5">
        <w:rPr>
          <w:rFonts w:ascii="Cambria" w:hAnsi="Cambria"/>
          <w:color w:val="000000"/>
          <w:szCs w:val="24"/>
        </w:rPr>
        <w:t>Fica eleito o foro desta Comarca de Pitangui/MG para dirimir quaisquer questões decorrentes da utilização da presente Ata.</w:t>
      </w:r>
    </w:p>
    <w:p w14:paraId="26C2CABA" w14:textId="77777777" w:rsidR="00961925" w:rsidRPr="00500FE5" w:rsidRDefault="00961925" w:rsidP="00961925">
      <w:pPr>
        <w:tabs>
          <w:tab w:val="right" w:pos="91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BB" w14:textId="049289E6" w:rsidR="00961925" w:rsidRPr="00500FE5" w:rsidRDefault="00215508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>
        <w:rPr>
          <w:rFonts w:ascii="Cambria" w:hAnsi="Cambria"/>
          <w:color w:val="000000"/>
          <w:szCs w:val="24"/>
        </w:rPr>
        <w:t xml:space="preserve">III - </w:t>
      </w:r>
      <w:r w:rsidR="00961925" w:rsidRPr="00500FE5">
        <w:rPr>
          <w:rFonts w:ascii="Cambria" w:hAnsi="Cambria"/>
          <w:color w:val="000000"/>
          <w:szCs w:val="24"/>
        </w:rPr>
        <w:t>Os casos omissos serão resolvidos de acordo com a Lei Federal 8.666/93, Lei 10.520/02 e demais normas aplicáveis. Subsidiariamente, aplicar-se-ão os princípios gerais de Direito.</w:t>
      </w:r>
    </w:p>
    <w:p w14:paraId="26C2CABC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BD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BF" w14:textId="378E2071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Papagaios, </w:t>
      </w:r>
      <w:r w:rsidR="00215508">
        <w:rPr>
          <w:rFonts w:ascii="Cambria" w:hAnsi="Cambria"/>
          <w:color w:val="000000"/>
          <w:szCs w:val="24"/>
        </w:rPr>
        <w:t>14 de julho de 2021.</w:t>
      </w:r>
    </w:p>
    <w:p w14:paraId="26C2CAC0" w14:textId="77777777" w:rsidR="00961925" w:rsidRPr="00500FE5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</w:p>
    <w:p w14:paraId="26C2CAC1" w14:textId="77777777" w:rsidR="00961925" w:rsidRPr="00500FE5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</w:p>
    <w:p w14:paraId="26C2CAC2" w14:textId="77777777" w:rsidR="00961925" w:rsidRPr="00500FE5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</w:p>
    <w:p w14:paraId="26C2CAC3" w14:textId="77777777" w:rsidR="00961925" w:rsidRPr="00500FE5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</w:p>
    <w:p w14:paraId="063A31BA" w14:textId="77777777" w:rsidR="00215508" w:rsidRPr="00215508" w:rsidRDefault="00215508" w:rsidP="00215508">
      <w:pPr>
        <w:pStyle w:val="Corpodetexto"/>
        <w:spacing w:after="0" w:line="200" w:lineRule="atLeast"/>
        <w:jc w:val="center"/>
        <w:rPr>
          <w:rFonts w:ascii="Cambria" w:hAnsi="Cambria" w:cs="Arial"/>
          <w:b/>
          <w:bCs/>
          <w:i/>
          <w:iCs/>
          <w:color w:val="000000"/>
        </w:rPr>
      </w:pPr>
      <w:r w:rsidRPr="00215508">
        <w:rPr>
          <w:rFonts w:ascii="Cambria" w:hAnsi="Cambria" w:cs="Arial"/>
          <w:b/>
          <w:bCs/>
          <w:i/>
          <w:iCs/>
          <w:color w:val="000000"/>
        </w:rPr>
        <w:t>Mário Reis Filgueiras</w:t>
      </w:r>
    </w:p>
    <w:p w14:paraId="26C2CAC4" w14:textId="77777777" w:rsidR="00961925" w:rsidRPr="00500FE5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  <w:r w:rsidRPr="00500FE5">
        <w:rPr>
          <w:rFonts w:ascii="Cambria" w:hAnsi="Cambria" w:cs="Arial"/>
          <w:color w:val="000000"/>
        </w:rPr>
        <w:t xml:space="preserve">Município de Papagaios/MG  </w:t>
      </w:r>
    </w:p>
    <w:p w14:paraId="26C2CAC6" w14:textId="77777777" w:rsidR="00961925" w:rsidRPr="00500FE5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</w:p>
    <w:p w14:paraId="26C2CAC7" w14:textId="77777777" w:rsidR="00961925" w:rsidRPr="00500FE5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</w:p>
    <w:p w14:paraId="26C2CAC8" w14:textId="77777777" w:rsidR="00961925" w:rsidRPr="00500FE5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</w:p>
    <w:p w14:paraId="26C2CAC9" w14:textId="18680208" w:rsidR="00961925" w:rsidRPr="00215508" w:rsidRDefault="001B3D98" w:rsidP="00961925">
      <w:pPr>
        <w:pStyle w:val="Corpodetexto"/>
        <w:spacing w:after="0" w:line="200" w:lineRule="atLeast"/>
        <w:jc w:val="center"/>
        <w:rPr>
          <w:rFonts w:ascii="Cambria" w:hAnsi="Cambria" w:cs="Arial"/>
          <w:b/>
          <w:bCs/>
          <w:i/>
          <w:iCs/>
          <w:color w:val="000000"/>
        </w:rPr>
      </w:pPr>
      <w:r>
        <w:rPr>
          <w:rFonts w:ascii="Cambria" w:hAnsi="Cambria" w:cs="Arial"/>
          <w:b/>
          <w:bCs/>
          <w:i/>
          <w:iCs/>
          <w:color w:val="000000"/>
        </w:rPr>
        <w:t>Aquarela Comércio e Serviços Eireli ME</w:t>
      </w:r>
    </w:p>
    <w:p w14:paraId="26C2CACA" w14:textId="39E3677A" w:rsidR="00961925" w:rsidRPr="00500FE5" w:rsidRDefault="00215508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 xml:space="preserve">CNPJ/MF </w:t>
      </w:r>
      <w:r w:rsidR="001B3D98">
        <w:rPr>
          <w:rFonts w:ascii="Cambria" w:hAnsi="Cambria" w:cs="Arial"/>
          <w:color w:val="000000"/>
        </w:rPr>
        <w:t>18.905.288/0001-09</w:t>
      </w:r>
    </w:p>
    <w:sectPr w:rsidR="00961925" w:rsidRPr="00500FE5">
      <w:headerReference w:type="default" r:id="rId7"/>
      <w:footerReference w:type="default" r:id="rId8"/>
      <w:pgSz w:w="11906" w:h="16838"/>
      <w:pgMar w:top="1892" w:right="1701" w:bottom="1418" w:left="1701" w:header="705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2CB29" w14:textId="77777777" w:rsidR="000D2403" w:rsidRDefault="000D2403">
      <w:r>
        <w:separator/>
      </w:r>
    </w:p>
  </w:endnote>
  <w:endnote w:type="continuationSeparator" w:id="0">
    <w:p w14:paraId="26C2CB2A" w14:textId="77777777" w:rsidR="000D2403" w:rsidRDefault="000D2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2CB34" w14:textId="77777777" w:rsidR="000D2403" w:rsidRDefault="000D2403" w:rsidP="003C1580">
    <w:pPr>
      <w:pStyle w:val="Rodap"/>
      <w:ind w:left="-142"/>
      <w:jc w:val="center"/>
      <w:rPr>
        <w:sz w:val="24"/>
      </w:rPr>
    </w:pPr>
    <w:r>
      <w:t>AV. FRANCISCO VALADARES DA FONSECA, 250 – VASCO LOPES – CEP 35669-000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2CB27" w14:textId="77777777" w:rsidR="000D2403" w:rsidRDefault="000D2403">
      <w:r>
        <w:separator/>
      </w:r>
    </w:p>
  </w:footnote>
  <w:footnote w:type="continuationSeparator" w:id="0">
    <w:p w14:paraId="26C2CB28" w14:textId="77777777" w:rsidR="000D2403" w:rsidRDefault="000D24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1057" w:type="dxa"/>
      <w:tblInd w:w="-1134" w:type="dxa"/>
      <w:tblLook w:val="04A0" w:firstRow="1" w:lastRow="0" w:firstColumn="1" w:lastColumn="0" w:noHBand="0" w:noVBand="1"/>
    </w:tblPr>
    <w:tblGrid>
      <w:gridCol w:w="2127"/>
      <w:gridCol w:w="8930"/>
    </w:tblGrid>
    <w:tr w:rsidR="000D2403" w14:paraId="26C2CB2E" w14:textId="77777777">
      <w:trPr>
        <w:trHeight w:val="781"/>
      </w:trPr>
      <w:tc>
        <w:tcPr>
          <w:tcW w:w="212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26C2CB2C" w14:textId="77777777" w:rsidR="000D2403" w:rsidRDefault="000D2403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51" behindDoc="1" locked="0" layoutInCell="1" allowOverlap="1" wp14:anchorId="26C2CB37" wp14:editId="26C2CB38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26C2CB2D" w14:textId="77777777" w:rsidR="000D2403" w:rsidRDefault="000D2403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0D2403" w14:paraId="26C2CB31" w14:textId="77777777">
      <w:trPr>
        <w:trHeight w:val="785"/>
      </w:trPr>
      <w:tc>
        <w:tcPr>
          <w:tcW w:w="212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6C2CB2F" w14:textId="77777777" w:rsidR="000D2403" w:rsidRDefault="000D2403">
          <w:pPr>
            <w:pStyle w:val="Cabealho"/>
          </w:pP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6C2CB30" w14:textId="77777777" w:rsidR="000D2403" w:rsidRDefault="000D2403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14:paraId="26C2CB32" w14:textId="40A35415" w:rsidR="000D2403" w:rsidRDefault="000D240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E5E7BB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43C442D4"/>
    <w:lvl w:ilvl="0">
      <w:start w:val="1"/>
      <w:numFmt w:val="decimal"/>
      <w:lvlText w:val="%1."/>
      <w:legacy w:legacy="1" w:legacySpace="0" w:legacyIndent="1134"/>
      <w:lvlJc w:val="left"/>
      <w:pPr>
        <w:ind w:left="1134" w:hanging="1134"/>
      </w:pPr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2"/>
    <w:multiLevelType w:val="multilevel"/>
    <w:tmpl w:val="00000002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5" w15:restartNumberingAfterBreak="0">
    <w:nsid w:val="02676325"/>
    <w:multiLevelType w:val="hybridMultilevel"/>
    <w:tmpl w:val="7D129F1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9D5D55"/>
    <w:multiLevelType w:val="hybridMultilevel"/>
    <w:tmpl w:val="92180C6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1D097D"/>
    <w:multiLevelType w:val="hybridMultilevel"/>
    <w:tmpl w:val="69E033B0"/>
    <w:lvl w:ilvl="0" w:tplc="0416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8" w15:restartNumberingAfterBreak="0">
    <w:nsid w:val="051B18E4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0BF1D56"/>
    <w:multiLevelType w:val="hybridMultilevel"/>
    <w:tmpl w:val="5A8E75C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B207DE"/>
    <w:multiLevelType w:val="multilevel"/>
    <w:tmpl w:val="F71EC9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171952DB"/>
    <w:multiLevelType w:val="hybridMultilevel"/>
    <w:tmpl w:val="CDF250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C27592"/>
    <w:multiLevelType w:val="hybridMultilevel"/>
    <w:tmpl w:val="5AC25C94"/>
    <w:lvl w:ilvl="0" w:tplc="0756A73A">
      <w:start w:val="1"/>
      <w:numFmt w:val="decimal"/>
      <w:lvlText w:val="%1."/>
      <w:lvlJc w:val="left"/>
      <w:pPr>
        <w:tabs>
          <w:tab w:val="num" w:pos="1004"/>
        </w:tabs>
        <w:ind w:left="226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3" w15:restartNumberingAfterBreak="0">
    <w:nsid w:val="245D2AA4"/>
    <w:multiLevelType w:val="hybridMultilevel"/>
    <w:tmpl w:val="0CAC8308"/>
    <w:lvl w:ilvl="0" w:tplc="0416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4" w15:restartNumberingAfterBreak="0">
    <w:nsid w:val="28D77FC9"/>
    <w:multiLevelType w:val="multilevel"/>
    <w:tmpl w:val="E0CED0F2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99F763F"/>
    <w:multiLevelType w:val="hybridMultilevel"/>
    <w:tmpl w:val="2C066D24"/>
    <w:lvl w:ilvl="0" w:tplc="0416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6" w15:restartNumberingAfterBreak="0">
    <w:nsid w:val="32187A49"/>
    <w:multiLevelType w:val="singleLevel"/>
    <w:tmpl w:val="3FF88EAE"/>
    <w:lvl w:ilvl="0">
      <w:start w:val="1"/>
      <w:numFmt w:val="lowerLetter"/>
      <w:lvlText w:val="%1)"/>
      <w:lvlJc w:val="left"/>
      <w:pPr>
        <w:tabs>
          <w:tab w:val="num" w:pos="585"/>
        </w:tabs>
        <w:ind w:left="585" w:hanging="585"/>
      </w:pPr>
      <w:rPr>
        <w:rFonts w:hint="default"/>
      </w:rPr>
    </w:lvl>
  </w:abstractNum>
  <w:abstractNum w:abstractNumId="17" w15:restartNumberingAfterBreak="0">
    <w:nsid w:val="35203C9C"/>
    <w:multiLevelType w:val="multilevel"/>
    <w:tmpl w:val="9A36ACEE"/>
    <w:lvl w:ilvl="0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58744B6"/>
    <w:multiLevelType w:val="hybridMultilevel"/>
    <w:tmpl w:val="59AA47F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B30613"/>
    <w:multiLevelType w:val="multilevel"/>
    <w:tmpl w:val="D4462732"/>
    <w:lvl w:ilvl="0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EC66F17"/>
    <w:multiLevelType w:val="multilevel"/>
    <w:tmpl w:val="9A36ACEE"/>
    <w:lvl w:ilvl="0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BC4522"/>
    <w:multiLevelType w:val="multilevel"/>
    <w:tmpl w:val="32288B4C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4A11405C"/>
    <w:multiLevelType w:val="multilevel"/>
    <w:tmpl w:val="3FE49B5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 w15:restartNumberingAfterBreak="0">
    <w:nsid w:val="4AB701A2"/>
    <w:multiLevelType w:val="hybridMultilevel"/>
    <w:tmpl w:val="B3E840F0"/>
    <w:lvl w:ilvl="0" w:tplc="23E4574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7C4C58"/>
    <w:multiLevelType w:val="multilevel"/>
    <w:tmpl w:val="14C672F4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4EB077F1"/>
    <w:multiLevelType w:val="hybridMultilevel"/>
    <w:tmpl w:val="65CE308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F5524CF"/>
    <w:multiLevelType w:val="singleLevel"/>
    <w:tmpl w:val="89948110"/>
    <w:lvl w:ilvl="0">
      <w:start w:val="2"/>
      <w:numFmt w:val="lowerLetter"/>
      <w:lvlText w:val="%1) "/>
      <w:legacy w:legacy="1" w:legacySpace="0" w:legacyIndent="283"/>
      <w:lvlJc w:val="left"/>
      <w:pPr>
        <w:ind w:left="1417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7" w15:restartNumberingAfterBreak="0">
    <w:nsid w:val="52D33253"/>
    <w:multiLevelType w:val="hybridMultilevel"/>
    <w:tmpl w:val="8DCE89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A63B0A"/>
    <w:multiLevelType w:val="hybridMultilevel"/>
    <w:tmpl w:val="FEF486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1B0513"/>
    <w:multiLevelType w:val="multilevel"/>
    <w:tmpl w:val="D1FAEDF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 w15:restartNumberingAfterBreak="0">
    <w:nsid w:val="676F5EFB"/>
    <w:multiLevelType w:val="multilevel"/>
    <w:tmpl w:val="CD861E6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 w15:restartNumberingAfterBreak="0">
    <w:nsid w:val="6C2D4A38"/>
    <w:multiLevelType w:val="hybridMultilevel"/>
    <w:tmpl w:val="FF5649AE"/>
    <w:lvl w:ilvl="0" w:tplc="0416000F">
      <w:start w:val="1"/>
      <w:numFmt w:val="decimal"/>
      <w:lvlText w:val="%1."/>
      <w:lvlJc w:val="left"/>
      <w:pPr>
        <w:ind w:left="644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8062F2"/>
    <w:multiLevelType w:val="multilevel"/>
    <w:tmpl w:val="40B85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FAC705D"/>
    <w:multiLevelType w:val="hybridMultilevel"/>
    <w:tmpl w:val="5248EEC8"/>
    <w:lvl w:ilvl="0" w:tplc="0756A73A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2074F48"/>
    <w:multiLevelType w:val="singleLevel"/>
    <w:tmpl w:val="F530FD02"/>
    <w:lvl w:ilvl="0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b w:val="0"/>
        <w:i w:val="0"/>
        <w:sz w:val="24"/>
      </w:rPr>
    </w:lvl>
  </w:abstractNum>
  <w:abstractNum w:abstractNumId="35" w15:restartNumberingAfterBreak="0">
    <w:nsid w:val="72EB7E9F"/>
    <w:multiLevelType w:val="multilevel"/>
    <w:tmpl w:val="E102B1BC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5"/>
  </w:num>
  <w:num w:numId="2">
    <w:abstractNumId w:val="10"/>
  </w:num>
  <w:num w:numId="3">
    <w:abstractNumId w:val="25"/>
  </w:num>
  <w:num w:numId="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</w:num>
  <w:num w:numId="6">
    <w:abstractNumId w:val="2"/>
  </w:num>
  <w:num w:numId="7">
    <w:abstractNumId w:val="4"/>
  </w:num>
  <w:num w:numId="8">
    <w:abstractNumId w:val="3"/>
  </w:num>
  <w:num w:numId="9">
    <w:abstractNumId w:val="11"/>
  </w:num>
  <w:num w:numId="10">
    <w:abstractNumId w:val="1"/>
  </w:num>
  <w:num w:numId="11">
    <w:abstractNumId w:val="34"/>
  </w:num>
  <w:num w:numId="12">
    <w:abstractNumId w:val="16"/>
  </w:num>
  <w:num w:numId="13">
    <w:abstractNumId w:val="33"/>
  </w:num>
  <w:num w:numId="14">
    <w:abstractNumId w:val="20"/>
  </w:num>
  <w:num w:numId="15">
    <w:abstractNumId w:val="17"/>
  </w:num>
  <w:num w:numId="16">
    <w:abstractNumId w:val="19"/>
  </w:num>
  <w:num w:numId="17">
    <w:abstractNumId w:val="12"/>
  </w:num>
  <w:num w:numId="18">
    <w:abstractNumId w:val="7"/>
  </w:num>
  <w:num w:numId="19">
    <w:abstractNumId w:val="13"/>
  </w:num>
  <w:num w:numId="20">
    <w:abstractNumId w:val="15"/>
  </w:num>
  <w:num w:numId="21">
    <w:abstractNumId w:val="26"/>
    <w:lvlOverride w:ilvl="0">
      <w:lvl w:ilvl="0">
        <w:start w:val="8"/>
        <w:numFmt w:val="lowerLetter"/>
        <w:lvlText w:val="%1) "/>
        <w:legacy w:legacy="1" w:legacySpace="0" w:legacyIndent="283"/>
        <w:lvlJc w:val="left"/>
        <w:pPr>
          <w:ind w:left="1417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22">
    <w:abstractNumId w:val="8"/>
  </w:num>
  <w:num w:numId="23">
    <w:abstractNumId w:val="30"/>
  </w:num>
  <w:num w:numId="24">
    <w:abstractNumId w:val="22"/>
  </w:num>
  <w:num w:numId="25">
    <w:abstractNumId w:val="24"/>
  </w:num>
  <w:num w:numId="26">
    <w:abstractNumId w:val="21"/>
  </w:num>
  <w:num w:numId="27">
    <w:abstractNumId w:val="29"/>
  </w:num>
  <w:num w:numId="28">
    <w:abstractNumId w:val="14"/>
  </w:num>
  <w:num w:numId="29">
    <w:abstractNumId w:val="0"/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8"/>
  </w:num>
  <w:num w:numId="39">
    <w:abstractNumId w:val="23"/>
  </w:num>
  <w:num w:numId="40">
    <w:abstractNumId w:val="6"/>
  </w:num>
  <w:num w:numId="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9"/>
  </w:num>
  <w:num w:numId="4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EE3"/>
    <w:rsid w:val="000021A6"/>
    <w:rsid w:val="00002CE0"/>
    <w:rsid w:val="00003AA2"/>
    <w:rsid w:val="000148B4"/>
    <w:rsid w:val="0002060E"/>
    <w:rsid w:val="00026B1B"/>
    <w:rsid w:val="00040682"/>
    <w:rsid w:val="000417AD"/>
    <w:rsid w:val="00043F8A"/>
    <w:rsid w:val="00044035"/>
    <w:rsid w:val="00050F88"/>
    <w:rsid w:val="0005239B"/>
    <w:rsid w:val="0005728F"/>
    <w:rsid w:val="0006281E"/>
    <w:rsid w:val="00071AFE"/>
    <w:rsid w:val="00071E54"/>
    <w:rsid w:val="000770C1"/>
    <w:rsid w:val="00083DD1"/>
    <w:rsid w:val="0008701C"/>
    <w:rsid w:val="0009218A"/>
    <w:rsid w:val="00094E69"/>
    <w:rsid w:val="00095633"/>
    <w:rsid w:val="000977B5"/>
    <w:rsid w:val="000A16D8"/>
    <w:rsid w:val="000A55EC"/>
    <w:rsid w:val="000C4BB7"/>
    <w:rsid w:val="000D2403"/>
    <w:rsid w:val="000E2AF9"/>
    <w:rsid w:val="000E427B"/>
    <w:rsid w:val="000E479B"/>
    <w:rsid w:val="000F3542"/>
    <w:rsid w:val="0010144B"/>
    <w:rsid w:val="00114592"/>
    <w:rsid w:val="00141979"/>
    <w:rsid w:val="00145157"/>
    <w:rsid w:val="001652CB"/>
    <w:rsid w:val="00173E14"/>
    <w:rsid w:val="00176770"/>
    <w:rsid w:val="00185868"/>
    <w:rsid w:val="001A15A9"/>
    <w:rsid w:val="001A5F93"/>
    <w:rsid w:val="001B3D98"/>
    <w:rsid w:val="001B571F"/>
    <w:rsid w:val="001B5D1E"/>
    <w:rsid w:val="001D46C5"/>
    <w:rsid w:val="001E0899"/>
    <w:rsid w:val="001E33B5"/>
    <w:rsid w:val="001E7E87"/>
    <w:rsid w:val="00200713"/>
    <w:rsid w:val="002045A5"/>
    <w:rsid w:val="00210FD8"/>
    <w:rsid w:val="00213D3F"/>
    <w:rsid w:val="00215508"/>
    <w:rsid w:val="00223E84"/>
    <w:rsid w:val="0023664E"/>
    <w:rsid w:val="00247BEF"/>
    <w:rsid w:val="0025562C"/>
    <w:rsid w:val="00257630"/>
    <w:rsid w:val="0027092D"/>
    <w:rsid w:val="00273022"/>
    <w:rsid w:val="002741AF"/>
    <w:rsid w:val="002770C2"/>
    <w:rsid w:val="00290BD1"/>
    <w:rsid w:val="002A01B8"/>
    <w:rsid w:val="002B7728"/>
    <w:rsid w:val="002B773F"/>
    <w:rsid w:val="002C36F6"/>
    <w:rsid w:val="002C5D24"/>
    <w:rsid w:val="002D1114"/>
    <w:rsid w:val="002D3DAC"/>
    <w:rsid w:val="002E4F4B"/>
    <w:rsid w:val="002E7700"/>
    <w:rsid w:val="00301908"/>
    <w:rsid w:val="00305E4E"/>
    <w:rsid w:val="003102B1"/>
    <w:rsid w:val="00310533"/>
    <w:rsid w:val="003120FD"/>
    <w:rsid w:val="00312A4F"/>
    <w:rsid w:val="003209D5"/>
    <w:rsid w:val="00321065"/>
    <w:rsid w:val="003243CA"/>
    <w:rsid w:val="003405CA"/>
    <w:rsid w:val="00344A85"/>
    <w:rsid w:val="003457EA"/>
    <w:rsid w:val="00346EE3"/>
    <w:rsid w:val="00356246"/>
    <w:rsid w:val="00357D85"/>
    <w:rsid w:val="0037210D"/>
    <w:rsid w:val="0038644E"/>
    <w:rsid w:val="0039711B"/>
    <w:rsid w:val="003B0F42"/>
    <w:rsid w:val="003B348D"/>
    <w:rsid w:val="003B78C9"/>
    <w:rsid w:val="003C1580"/>
    <w:rsid w:val="003C1A36"/>
    <w:rsid w:val="003C5BCC"/>
    <w:rsid w:val="003C6857"/>
    <w:rsid w:val="003C72FB"/>
    <w:rsid w:val="003D1005"/>
    <w:rsid w:val="003D68E3"/>
    <w:rsid w:val="003D7B9C"/>
    <w:rsid w:val="003E2DAA"/>
    <w:rsid w:val="003F46E8"/>
    <w:rsid w:val="003F55D1"/>
    <w:rsid w:val="003F5810"/>
    <w:rsid w:val="003F604A"/>
    <w:rsid w:val="003F6A9B"/>
    <w:rsid w:val="004005C0"/>
    <w:rsid w:val="00406FA1"/>
    <w:rsid w:val="004114C2"/>
    <w:rsid w:val="00420BEB"/>
    <w:rsid w:val="004330A6"/>
    <w:rsid w:val="00443E0F"/>
    <w:rsid w:val="00451DFE"/>
    <w:rsid w:val="004526D9"/>
    <w:rsid w:val="004539B5"/>
    <w:rsid w:val="0045544C"/>
    <w:rsid w:val="00460ED7"/>
    <w:rsid w:val="00464B83"/>
    <w:rsid w:val="00467B58"/>
    <w:rsid w:val="00474141"/>
    <w:rsid w:val="004868C0"/>
    <w:rsid w:val="004A0C06"/>
    <w:rsid w:val="004B39EA"/>
    <w:rsid w:val="004C764B"/>
    <w:rsid w:val="004D02AA"/>
    <w:rsid w:val="004D6DE9"/>
    <w:rsid w:val="004E220D"/>
    <w:rsid w:val="004E5CB7"/>
    <w:rsid w:val="004E6A8A"/>
    <w:rsid w:val="004F0E28"/>
    <w:rsid w:val="004F10A0"/>
    <w:rsid w:val="004F29E5"/>
    <w:rsid w:val="004F42C4"/>
    <w:rsid w:val="004F4540"/>
    <w:rsid w:val="004F62EA"/>
    <w:rsid w:val="004F7F5C"/>
    <w:rsid w:val="00500FE5"/>
    <w:rsid w:val="005012C1"/>
    <w:rsid w:val="005015B1"/>
    <w:rsid w:val="005101A8"/>
    <w:rsid w:val="005209D0"/>
    <w:rsid w:val="00535846"/>
    <w:rsid w:val="00540BB5"/>
    <w:rsid w:val="0054245F"/>
    <w:rsid w:val="00561D33"/>
    <w:rsid w:val="00573148"/>
    <w:rsid w:val="00582B18"/>
    <w:rsid w:val="00583D1F"/>
    <w:rsid w:val="00590C12"/>
    <w:rsid w:val="005937A6"/>
    <w:rsid w:val="00593DAD"/>
    <w:rsid w:val="005A0CC7"/>
    <w:rsid w:val="005A3440"/>
    <w:rsid w:val="005A6AD1"/>
    <w:rsid w:val="005C2EAB"/>
    <w:rsid w:val="005E4232"/>
    <w:rsid w:val="005F23F0"/>
    <w:rsid w:val="005F350D"/>
    <w:rsid w:val="005F471B"/>
    <w:rsid w:val="005F7E83"/>
    <w:rsid w:val="0060238C"/>
    <w:rsid w:val="00614622"/>
    <w:rsid w:val="00621A8C"/>
    <w:rsid w:val="00622996"/>
    <w:rsid w:val="00635858"/>
    <w:rsid w:val="00647358"/>
    <w:rsid w:val="00655547"/>
    <w:rsid w:val="00656F20"/>
    <w:rsid w:val="006630AF"/>
    <w:rsid w:val="0066409A"/>
    <w:rsid w:val="006709C5"/>
    <w:rsid w:val="00681B7E"/>
    <w:rsid w:val="006853C0"/>
    <w:rsid w:val="00694DC5"/>
    <w:rsid w:val="00695445"/>
    <w:rsid w:val="006976A3"/>
    <w:rsid w:val="006A06B2"/>
    <w:rsid w:val="006B2CDF"/>
    <w:rsid w:val="006B538A"/>
    <w:rsid w:val="006B6FB2"/>
    <w:rsid w:val="006C3979"/>
    <w:rsid w:val="006C4315"/>
    <w:rsid w:val="006D15DD"/>
    <w:rsid w:val="006D7103"/>
    <w:rsid w:val="006E2DC9"/>
    <w:rsid w:val="006E6F38"/>
    <w:rsid w:val="006E7153"/>
    <w:rsid w:val="006F2F8D"/>
    <w:rsid w:val="006F450D"/>
    <w:rsid w:val="006F7B8E"/>
    <w:rsid w:val="00720F98"/>
    <w:rsid w:val="007301AD"/>
    <w:rsid w:val="00731730"/>
    <w:rsid w:val="0073510B"/>
    <w:rsid w:val="00746626"/>
    <w:rsid w:val="0075147A"/>
    <w:rsid w:val="00757D2C"/>
    <w:rsid w:val="0076263D"/>
    <w:rsid w:val="00764C26"/>
    <w:rsid w:val="00765FCA"/>
    <w:rsid w:val="0077017E"/>
    <w:rsid w:val="00775080"/>
    <w:rsid w:val="00775184"/>
    <w:rsid w:val="0077770E"/>
    <w:rsid w:val="00777A1B"/>
    <w:rsid w:val="00781F43"/>
    <w:rsid w:val="007832AD"/>
    <w:rsid w:val="00790E98"/>
    <w:rsid w:val="00792482"/>
    <w:rsid w:val="00796EC9"/>
    <w:rsid w:val="007A6534"/>
    <w:rsid w:val="007A68CA"/>
    <w:rsid w:val="007B5DF6"/>
    <w:rsid w:val="007C1F72"/>
    <w:rsid w:val="007C2127"/>
    <w:rsid w:val="007C292D"/>
    <w:rsid w:val="007C4316"/>
    <w:rsid w:val="007D0C1B"/>
    <w:rsid w:val="007D35B8"/>
    <w:rsid w:val="007E65F8"/>
    <w:rsid w:val="007E7333"/>
    <w:rsid w:val="007F35AD"/>
    <w:rsid w:val="007F6918"/>
    <w:rsid w:val="00801035"/>
    <w:rsid w:val="008020A0"/>
    <w:rsid w:val="00804E05"/>
    <w:rsid w:val="008111E2"/>
    <w:rsid w:val="00813AE6"/>
    <w:rsid w:val="00816A61"/>
    <w:rsid w:val="00823D9E"/>
    <w:rsid w:val="00832236"/>
    <w:rsid w:val="00844F2C"/>
    <w:rsid w:val="008477ED"/>
    <w:rsid w:val="008505E3"/>
    <w:rsid w:val="00853118"/>
    <w:rsid w:val="008537C3"/>
    <w:rsid w:val="008544BD"/>
    <w:rsid w:val="00854DF8"/>
    <w:rsid w:val="00857704"/>
    <w:rsid w:val="008655EC"/>
    <w:rsid w:val="00865AE6"/>
    <w:rsid w:val="008763DC"/>
    <w:rsid w:val="00877603"/>
    <w:rsid w:val="00891BB4"/>
    <w:rsid w:val="008A4BCA"/>
    <w:rsid w:val="008A7C06"/>
    <w:rsid w:val="008B1FC1"/>
    <w:rsid w:val="008D6E6C"/>
    <w:rsid w:val="008D6F90"/>
    <w:rsid w:val="008E37E5"/>
    <w:rsid w:val="008E594C"/>
    <w:rsid w:val="00900A87"/>
    <w:rsid w:val="00907E26"/>
    <w:rsid w:val="00934867"/>
    <w:rsid w:val="009615FB"/>
    <w:rsid w:val="00961925"/>
    <w:rsid w:val="009634F9"/>
    <w:rsid w:val="00964DC0"/>
    <w:rsid w:val="00977B31"/>
    <w:rsid w:val="00980456"/>
    <w:rsid w:val="00987780"/>
    <w:rsid w:val="00991B69"/>
    <w:rsid w:val="00997C18"/>
    <w:rsid w:val="009A702F"/>
    <w:rsid w:val="009B1C3D"/>
    <w:rsid w:val="009C09EF"/>
    <w:rsid w:val="009C1E5F"/>
    <w:rsid w:val="009C344D"/>
    <w:rsid w:val="009C5E17"/>
    <w:rsid w:val="009D484C"/>
    <w:rsid w:val="009E6A68"/>
    <w:rsid w:val="009E75B2"/>
    <w:rsid w:val="009E77A5"/>
    <w:rsid w:val="009F1180"/>
    <w:rsid w:val="009F1F60"/>
    <w:rsid w:val="009F2BBE"/>
    <w:rsid w:val="009F3240"/>
    <w:rsid w:val="009F6591"/>
    <w:rsid w:val="00A00900"/>
    <w:rsid w:val="00A15133"/>
    <w:rsid w:val="00A22626"/>
    <w:rsid w:val="00A23322"/>
    <w:rsid w:val="00A25F70"/>
    <w:rsid w:val="00A309C3"/>
    <w:rsid w:val="00A31AC8"/>
    <w:rsid w:val="00A33EC6"/>
    <w:rsid w:val="00A409C7"/>
    <w:rsid w:val="00A6128B"/>
    <w:rsid w:val="00A61E0C"/>
    <w:rsid w:val="00A644AA"/>
    <w:rsid w:val="00A64F5E"/>
    <w:rsid w:val="00A71E72"/>
    <w:rsid w:val="00A91212"/>
    <w:rsid w:val="00AB7BB6"/>
    <w:rsid w:val="00AC0E53"/>
    <w:rsid w:val="00AC12AE"/>
    <w:rsid w:val="00AC4838"/>
    <w:rsid w:val="00AC48B4"/>
    <w:rsid w:val="00AC65DE"/>
    <w:rsid w:val="00AD0F4F"/>
    <w:rsid w:val="00AD2662"/>
    <w:rsid w:val="00AD51E8"/>
    <w:rsid w:val="00AD5666"/>
    <w:rsid w:val="00AE7BED"/>
    <w:rsid w:val="00AF3D6E"/>
    <w:rsid w:val="00AF7D77"/>
    <w:rsid w:val="00B00BE4"/>
    <w:rsid w:val="00B1572C"/>
    <w:rsid w:val="00B20939"/>
    <w:rsid w:val="00B2583C"/>
    <w:rsid w:val="00B276F6"/>
    <w:rsid w:val="00B27EB9"/>
    <w:rsid w:val="00B328B9"/>
    <w:rsid w:val="00B32E89"/>
    <w:rsid w:val="00B40B72"/>
    <w:rsid w:val="00B414FC"/>
    <w:rsid w:val="00B42289"/>
    <w:rsid w:val="00B4414D"/>
    <w:rsid w:val="00B61D3F"/>
    <w:rsid w:val="00B62020"/>
    <w:rsid w:val="00B80EBE"/>
    <w:rsid w:val="00B907F8"/>
    <w:rsid w:val="00B92C88"/>
    <w:rsid w:val="00B973FD"/>
    <w:rsid w:val="00BA129C"/>
    <w:rsid w:val="00BA3FC8"/>
    <w:rsid w:val="00BA623F"/>
    <w:rsid w:val="00BB021B"/>
    <w:rsid w:val="00BB67E2"/>
    <w:rsid w:val="00BB7A0A"/>
    <w:rsid w:val="00BC0A85"/>
    <w:rsid w:val="00BC4E53"/>
    <w:rsid w:val="00BD06EE"/>
    <w:rsid w:val="00BD4F39"/>
    <w:rsid w:val="00BE122F"/>
    <w:rsid w:val="00BF197E"/>
    <w:rsid w:val="00BF6C5C"/>
    <w:rsid w:val="00C0003F"/>
    <w:rsid w:val="00C31066"/>
    <w:rsid w:val="00C3225A"/>
    <w:rsid w:val="00C37DC7"/>
    <w:rsid w:val="00C513D4"/>
    <w:rsid w:val="00C51D98"/>
    <w:rsid w:val="00C641D1"/>
    <w:rsid w:val="00C72B7F"/>
    <w:rsid w:val="00C80443"/>
    <w:rsid w:val="00C91DDE"/>
    <w:rsid w:val="00CA224E"/>
    <w:rsid w:val="00CB51C9"/>
    <w:rsid w:val="00CC25B1"/>
    <w:rsid w:val="00CC5992"/>
    <w:rsid w:val="00CD19D5"/>
    <w:rsid w:val="00CE561B"/>
    <w:rsid w:val="00CE7F25"/>
    <w:rsid w:val="00CF5B1A"/>
    <w:rsid w:val="00D01E09"/>
    <w:rsid w:val="00D02228"/>
    <w:rsid w:val="00D17C0D"/>
    <w:rsid w:val="00D26C2F"/>
    <w:rsid w:val="00D30D06"/>
    <w:rsid w:val="00D31973"/>
    <w:rsid w:val="00D3436A"/>
    <w:rsid w:val="00D358F0"/>
    <w:rsid w:val="00D47A97"/>
    <w:rsid w:val="00D51CAF"/>
    <w:rsid w:val="00D52224"/>
    <w:rsid w:val="00D55E83"/>
    <w:rsid w:val="00D91CBE"/>
    <w:rsid w:val="00D940FA"/>
    <w:rsid w:val="00DB5574"/>
    <w:rsid w:val="00DB6B1A"/>
    <w:rsid w:val="00DC18A7"/>
    <w:rsid w:val="00DC5700"/>
    <w:rsid w:val="00DD1198"/>
    <w:rsid w:val="00DD3921"/>
    <w:rsid w:val="00DE2653"/>
    <w:rsid w:val="00DE3EED"/>
    <w:rsid w:val="00DE51C1"/>
    <w:rsid w:val="00DE67DD"/>
    <w:rsid w:val="00DF1244"/>
    <w:rsid w:val="00DF46D5"/>
    <w:rsid w:val="00E004BA"/>
    <w:rsid w:val="00E27843"/>
    <w:rsid w:val="00E33FEC"/>
    <w:rsid w:val="00E548A9"/>
    <w:rsid w:val="00E61995"/>
    <w:rsid w:val="00E81C16"/>
    <w:rsid w:val="00E83D4F"/>
    <w:rsid w:val="00E9383C"/>
    <w:rsid w:val="00EB1EC2"/>
    <w:rsid w:val="00EB2761"/>
    <w:rsid w:val="00EB3B2C"/>
    <w:rsid w:val="00EE09C2"/>
    <w:rsid w:val="00EE128B"/>
    <w:rsid w:val="00F04523"/>
    <w:rsid w:val="00F07077"/>
    <w:rsid w:val="00F1182B"/>
    <w:rsid w:val="00F12489"/>
    <w:rsid w:val="00F255A0"/>
    <w:rsid w:val="00F263B2"/>
    <w:rsid w:val="00F32291"/>
    <w:rsid w:val="00F330D2"/>
    <w:rsid w:val="00F33550"/>
    <w:rsid w:val="00F5124C"/>
    <w:rsid w:val="00F512BE"/>
    <w:rsid w:val="00F63AB7"/>
    <w:rsid w:val="00F70D1A"/>
    <w:rsid w:val="00F71E73"/>
    <w:rsid w:val="00F841C0"/>
    <w:rsid w:val="00F858CD"/>
    <w:rsid w:val="00F95429"/>
    <w:rsid w:val="00FB2EAE"/>
    <w:rsid w:val="00FB3378"/>
    <w:rsid w:val="00FB4EAF"/>
    <w:rsid w:val="00FC20C9"/>
    <w:rsid w:val="00FD6B0D"/>
    <w:rsid w:val="00FD6B30"/>
    <w:rsid w:val="00FE4FF7"/>
    <w:rsid w:val="00FE79F1"/>
    <w:rsid w:val="00FF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2C6C2"/>
  <w15:docId w15:val="{43B37E30-029D-4B94-BE8D-4727DFFCB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D9E"/>
    <w:rPr>
      <w:rFonts w:ascii="Arial" w:eastAsia="Times New Roman" w:hAnsi="Arial" w:cs="Arial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8564D"/>
    <w:pPr>
      <w:keepNext/>
      <w:tabs>
        <w:tab w:val="left" w:pos="432"/>
      </w:tabs>
      <w:suppressAutoHyphens/>
      <w:ind w:left="432" w:hanging="432"/>
      <w:jc w:val="center"/>
      <w:outlineLvl w:val="0"/>
    </w:pPr>
    <w:rPr>
      <w:rFonts w:cs="Times New Roman"/>
      <w:color w:val="000000"/>
      <w:sz w:val="28"/>
      <w:lang w:eastAsia="ar-SA"/>
    </w:rPr>
  </w:style>
  <w:style w:type="paragraph" w:styleId="Ttulo2">
    <w:name w:val="heading 2"/>
    <w:basedOn w:val="Normal"/>
    <w:next w:val="Normal"/>
    <w:link w:val="Ttulo2Char"/>
    <w:qFormat/>
    <w:rsid w:val="0078564D"/>
    <w:pPr>
      <w:keepNext/>
      <w:tabs>
        <w:tab w:val="left" w:pos="576"/>
      </w:tabs>
      <w:suppressAutoHyphens/>
      <w:spacing w:before="240" w:after="60"/>
      <w:ind w:left="576" w:hanging="576"/>
      <w:outlineLvl w:val="1"/>
    </w:pPr>
    <w:rPr>
      <w:rFonts w:ascii="Times New Roman" w:hAnsi="Times New Roman" w:cs="Times New Roman"/>
      <w:b/>
      <w:bCs/>
      <w:i/>
      <w:iCs/>
      <w:sz w:val="28"/>
      <w:szCs w:val="28"/>
      <w:lang w:eastAsia="ar-SA"/>
    </w:rPr>
  </w:style>
  <w:style w:type="paragraph" w:styleId="Ttulo3">
    <w:name w:val="heading 3"/>
    <w:basedOn w:val="Normal"/>
    <w:next w:val="Normal"/>
    <w:link w:val="Ttulo3Char"/>
    <w:qFormat/>
    <w:rsid w:val="0078564D"/>
    <w:pPr>
      <w:keepNext/>
      <w:tabs>
        <w:tab w:val="left" w:pos="720"/>
      </w:tabs>
      <w:suppressAutoHyphens/>
      <w:spacing w:before="240" w:after="60"/>
      <w:ind w:left="720" w:hanging="720"/>
      <w:outlineLvl w:val="2"/>
    </w:pPr>
    <w:rPr>
      <w:rFonts w:ascii="Times New Roman" w:hAnsi="Times New Roman"/>
      <w:b/>
      <w:bCs/>
      <w:sz w:val="26"/>
      <w:szCs w:val="26"/>
      <w:lang w:eastAsia="ar-SA"/>
    </w:rPr>
  </w:style>
  <w:style w:type="paragraph" w:styleId="Ttulo4">
    <w:name w:val="heading 4"/>
    <w:basedOn w:val="Normal"/>
    <w:next w:val="Normal"/>
    <w:link w:val="Ttulo4Char"/>
    <w:qFormat/>
    <w:rsid w:val="0078564D"/>
    <w:pPr>
      <w:keepNext/>
      <w:tabs>
        <w:tab w:val="left" w:pos="864"/>
      </w:tabs>
      <w:suppressAutoHyphens/>
      <w:spacing w:before="240" w:after="60"/>
      <w:ind w:left="864" w:hanging="864"/>
      <w:outlineLvl w:val="3"/>
    </w:pPr>
    <w:rPr>
      <w:rFonts w:ascii="Times New Roman" w:hAnsi="Times New Roman" w:cs="Times New Roman"/>
      <w:b/>
      <w:bCs/>
      <w:sz w:val="28"/>
      <w:szCs w:val="28"/>
      <w:lang w:eastAsia="ar-SA"/>
    </w:rPr>
  </w:style>
  <w:style w:type="paragraph" w:styleId="Ttulo5">
    <w:name w:val="heading 5"/>
    <w:basedOn w:val="Normal"/>
    <w:next w:val="Normal"/>
    <w:link w:val="Ttulo5Char"/>
    <w:autoRedefine/>
    <w:qFormat/>
    <w:rsid w:val="00961925"/>
    <w:pPr>
      <w:keepNext/>
      <w:keepLines/>
      <w:tabs>
        <w:tab w:val="left" w:pos="1270"/>
      </w:tabs>
      <w:autoSpaceDE w:val="0"/>
      <w:autoSpaceDN w:val="0"/>
      <w:adjustRightInd w:val="0"/>
      <w:spacing w:before="240" w:after="120"/>
      <w:ind w:left="1134" w:hanging="1134"/>
      <w:outlineLvl w:val="4"/>
    </w:pPr>
    <w:rPr>
      <w:rFonts w:ascii="Garamond" w:hAnsi="Garamond"/>
      <w:b/>
      <w:color w:val="000000"/>
      <w:sz w:val="28"/>
      <w:szCs w:val="24"/>
    </w:rPr>
  </w:style>
  <w:style w:type="paragraph" w:styleId="Ttulo6">
    <w:name w:val="heading 6"/>
    <w:basedOn w:val="Normal"/>
    <w:next w:val="Normal"/>
    <w:link w:val="Ttulo6Char"/>
    <w:qFormat/>
    <w:rsid w:val="0078564D"/>
    <w:pPr>
      <w:keepNext/>
      <w:tabs>
        <w:tab w:val="left" w:pos="1152"/>
      </w:tabs>
      <w:suppressAutoHyphens/>
      <w:ind w:left="1152" w:hanging="1152"/>
      <w:outlineLvl w:val="5"/>
    </w:pPr>
    <w:rPr>
      <w:b/>
      <w:bCs/>
      <w:sz w:val="22"/>
      <w:szCs w:val="22"/>
      <w:lang w:eastAsia="ar-SA"/>
    </w:rPr>
  </w:style>
  <w:style w:type="paragraph" w:styleId="Ttulo7">
    <w:name w:val="heading 7"/>
    <w:basedOn w:val="Normal"/>
    <w:next w:val="Normal"/>
    <w:link w:val="Ttulo7Char"/>
    <w:qFormat/>
    <w:rsid w:val="0078564D"/>
    <w:pPr>
      <w:tabs>
        <w:tab w:val="left" w:pos="1296"/>
      </w:tabs>
      <w:suppressAutoHyphens/>
      <w:spacing w:before="240" w:after="60"/>
      <w:ind w:left="1296" w:hanging="1296"/>
      <w:outlineLvl w:val="6"/>
    </w:pPr>
    <w:rPr>
      <w:rFonts w:ascii="Times New Roman" w:hAnsi="Times New Roman" w:cs="Times New Roman"/>
      <w:szCs w:val="24"/>
      <w:lang w:eastAsia="ar-SA"/>
    </w:rPr>
  </w:style>
  <w:style w:type="paragraph" w:styleId="Ttulo8">
    <w:name w:val="heading 8"/>
    <w:basedOn w:val="Normal"/>
    <w:next w:val="Normal"/>
    <w:link w:val="Ttulo8Char"/>
    <w:qFormat/>
    <w:rsid w:val="0078564D"/>
    <w:pPr>
      <w:suppressAutoHyphens/>
      <w:spacing w:before="240" w:after="60"/>
      <w:outlineLvl w:val="7"/>
    </w:pPr>
    <w:rPr>
      <w:rFonts w:ascii="Times New Roman" w:hAnsi="Times New Roman" w:cs="Times New Roman"/>
      <w:i/>
      <w:iCs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E00126"/>
  </w:style>
  <w:style w:type="character" w:customStyle="1" w:styleId="RodapChar">
    <w:name w:val="Rodapé Char"/>
    <w:basedOn w:val="Fontepargpadro"/>
    <w:link w:val="Rodap"/>
    <w:qFormat/>
    <w:rsid w:val="00E00126"/>
  </w:style>
  <w:style w:type="character" w:customStyle="1" w:styleId="TextodebaloChar">
    <w:name w:val="Texto de balão Char"/>
    <w:basedOn w:val="Fontepargpadro"/>
    <w:link w:val="Textodebalo"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qFormat/>
    <w:rsid w:val="0078564D"/>
    <w:rPr>
      <w:rFonts w:ascii="Arial" w:eastAsia="Times New Roman" w:hAnsi="Arial" w:cs="Times New Roman"/>
      <w:color w:val="000000"/>
      <w:sz w:val="28"/>
      <w:szCs w:val="20"/>
      <w:lang w:eastAsia="ar-SA"/>
    </w:rPr>
  </w:style>
  <w:style w:type="character" w:customStyle="1" w:styleId="Ttulo2Char">
    <w:name w:val="Título 2 Char"/>
    <w:basedOn w:val="Fontepargpadro"/>
    <w:link w:val="Ttulo2"/>
    <w:qFormat/>
    <w:rsid w:val="0078564D"/>
    <w:rPr>
      <w:rFonts w:ascii="Times New Roman" w:eastAsia="Times New Roman" w:hAnsi="Times New Roman" w:cs="Times New Roman"/>
      <w:b/>
      <w:bCs/>
      <w:i/>
      <w:iCs/>
      <w:sz w:val="28"/>
      <w:szCs w:val="28"/>
      <w:lang w:eastAsia="ar-SA"/>
    </w:rPr>
  </w:style>
  <w:style w:type="character" w:customStyle="1" w:styleId="Ttulo3Char">
    <w:name w:val="Título 3 Char"/>
    <w:basedOn w:val="Fontepargpadro"/>
    <w:link w:val="Ttulo3"/>
    <w:qFormat/>
    <w:rsid w:val="0078564D"/>
    <w:rPr>
      <w:rFonts w:ascii="Times New Roman" w:eastAsia="Times New Roman" w:hAnsi="Times New Roman" w:cs="Arial"/>
      <w:b/>
      <w:bCs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78564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78564D"/>
    <w:rPr>
      <w:rFonts w:ascii="Arial" w:eastAsia="Times New Roman" w:hAnsi="Arial" w:cs="Arial"/>
      <w:b/>
      <w:bCs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78564D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Absatz-Standardschriftart">
    <w:name w:val="Absatz-Standardschriftart"/>
    <w:qFormat/>
    <w:rsid w:val="0078564D"/>
  </w:style>
  <w:style w:type="character" w:customStyle="1" w:styleId="WW-Absatz-Standardschriftart">
    <w:name w:val="WW-Absatz-Standardschriftart"/>
    <w:qFormat/>
    <w:rsid w:val="0078564D"/>
  </w:style>
  <w:style w:type="character" w:customStyle="1" w:styleId="WW-Absatz-Standardschriftart1">
    <w:name w:val="WW-Absatz-Standardschriftart1"/>
    <w:qFormat/>
    <w:rsid w:val="0078564D"/>
  </w:style>
  <w:style w:type="character" w:customStyle="1" w:styleId="WW-Absatz-Standardschriftart11">
    <w:name w:val="WW-Absatz-Standardschriftart11"/>
    <w:qFormat/>
    <w:rsid w:val="0078564D"/>
  </w:style>
  <w:style w:type="character" w:customStyle="1" w:styleId="WW-Absatz-Standardschriftart111">
    <w:name w:val="WW-Absatz-Standardschriftart111"/>
    <w:qFormat/>
    <w:rsid w:val="0078564D"/>
  </w:style>
  <w:style w:type="character" w:customStyle="1" w:styleId="WW-Absatz-Standardschriftart1111">
    <w:name w:val="WW-Absatz-Standardschriftart1111"/>
    <w:qFormat/>
    <w:rsid w:val="0078564D"/>
  </w:style>
  <w:style w:type="character" w:customStyle="1" w:styleId="WW-Absatz-Standardschriftart11111">
    <w:name w:val="WW-Absatz-Standardschriftart11111"/>
    <w:qFormat/>
    <w:rsid w:val="0078564D"/>
  </w:style>
  <w:style w:type="character" w:customStyle="1" w:styleId="WW-Absatz-Standardschriftart111111">
    <w:name w:val="WW-Absatz-Standardschriftart111111"/>
    <w:qFormat/>
    <w:rsid w:val="0078564D"/>
  </w:style>
  <w:style w:type="character" w:customStyle="1" w:styleId="Fontepargpadro8">
    <w:name w:val="Fonte parág. padrão8"/>
    <w:qFormat/>
    <w:rsid w:val="0078564D"/>
  </w:style>
  <w:style w:type="character" w:customStyle="1" w:styleId="WW-Absatz-Standardschriftart1111111">
    <w:name w:val="WW-Absatz-Standardschriftart1111111"/>
    <w:qFormat/>
    <w:rsid w:val="0078564D"/>
  </w:style>
  <w:style w:type="character" w:customStyle="1" w:styleId="WW-Absatz-Standardschriftart11111111">
    <w:name w:val="WW-Absatz-Standardschriftart11111111"/>
    <w:qFormat/>
    <w:rsid w:val="0078564D"/>
  </w:style>
  <w:style w:type="character" w:customStyle="1" w:styleId="WW-Absatz-Standardschriftart111111111">
    <w:name w:val="WW-Absatz-Standardschriftart111111111"/>
    <w:qFormat/>
    <w:rsid w:val="0078564D"/>
  </w:style>
  <w:style w:type="character" w:customStyle="1" w:styleId="WW-Absatz-Standardschriftart1111111111">
    <w:name w:val="WW-Absatz-Standardschriftart1111111111"/>
    <w:qFormat/>
    <w:rsid w:val="0078564D"/>
  </w:style>
  <w:style w:type="character" w:customStyle="1" w:styleId="WW-Absatz-Standardschriftart11111111111">
    <w:name w:val="WW-Absatz-Standardschriftart11111111111"/>
    <w:qFormat/>
    <w:rsid w:val="0078564D"/>
  </w:style>
  <w:style w:type="character" w:customStyle="1" w:styleId="WW-Absatz-Standardschriftart111111111111">
    <w:name w:val="WW-Absatz-Standardschriftart111111111111"/>
    <w:qFormat/>
    <w:rsid w:val="0078564D"/>
  </w:style>
  <w:style w:type="character" w:customStyle="1" w:styleId="WW-Absatz-Standardschriftart1111111111111">
    <w:name w:val="WW-Absatz-Standardschriftart1111111111111"/>
    <w:qFormat/>
    <w:rsid w:val="0078564D"/>
  </w:style>
  <w:style w:type="character" w:customStyle="1" w:styleId="WW-Absatz-Standardschriftart11111111111111">
    <w:name w:val="WW-Absatz-Standardschriftart11111111111111"/>
    <w:qFormat/>
    <w:rsid w:val="0078564D"/>
  </w:style>
  <w:style w:type="character" w:customStyle="1" w:styleId="WW-Absatz-Standardschriftart111111111111111">
    <w:name w:val="WW-Absatz-Standardschriftart111111111111111"/>
    <w:qFormat/>
    <w:rsid w:val="0078564D"/>
  </w:style>
  <w:style w:type="character" w:customStyle="1" w:styleId="WW-Absatz-Standardschriftart1111111111111111">
    <w:name w:val="WW-Absatz-Standardschriftart1111111111111111"/>
    <w:qFormat/>
    <w:rsid w:val="0078564D"/>
  </w:style>
  <w:style w:type="character" w:customStyle="1" w:styleId="Fontepargpadro7">
    <w:name w:val="Fonte parág. padrão7"/>
    <w:qFormat/>
    <w:rsid w:val="0078564D"/>
  </w:style>
  <w:style w:type="character" w:customStyle="1" w:styleId="WW8Num4z1">
    <w:name w:val="WW8Num4z1"/>
    <w:qFormat/>
    <w:rsid w:val="0078564D"/>
    <w:rPr>
      <w:b w:val="0"/>
    </w:rPr>
  </w:style>
  <w:style w:type="character" w:customStyle="1" w:styleId="WW-Absatz-Standardschriftart11111111111111111">
    <w:name w:val="WW-Absatz-Standardschriftart11111111111111111"/>
    <w:qFormat/>
    <w:rsid w:val="0078564D"/>
  </w:style>
  <w:style w:type="character" w:customStyle="1" w:styleId="WW-Absatz-Standardschriftart111111111111111111">
    <w:name w:val="WW-Absatz-Standardschriftart111111111111111111"/>
    <w:qFormat/>
    <w:rsid w:val="0078564D"/>
  </w:style>
  <w:style w:type="character" w:customStyle="1" w:styleId="WW-Absatz-Standardschriftart1111111111111111111">
    <w:name w:val="WW-Absatz-Standardschriftart1111111111111111111"/>
    <w:qFormat/>
    <w:rsid w:val="0078564D"/>
  </w:style>
  <w:style w:type="character" w:customStyle="1" w:styleId="WW-Absatz-Standardschriftart11111111111111111111">
    <w:name w:val="WW-Absatz-Standardschriftart11111111111111111111"/>
    <w:qFormat/>
    <w:rsid w:val="0078564D"/>
  </w:style>
  <w:style w:type="character" w:customStyle="1" w:styleId="WW-Absatz-Standardschriftart111111111111111111111">
    <w:name w:val="WW-Absatz-Standardschriftart111111111111111111111"/>
    <w:qFormat/>
    <w:rsid w:val="0078564D"/>
  </w:style>
  <w:style w:type="character" w:customStyle="1" w:styleId="WW-Absatz-Standardschriftart1111111111111111111111">
    <w:name w:val="WW-Absatz-Standardschriftart1111111111111111111111"/>
    <w:qFormat/>
    <w:rsid w:val="0078564D"/>
  </w:style>
  <w:style w:type="character" w:customStyle="1" w:styleId="WW-Absatz-Standardschriftart11111111111111111111111">
    <w:name w:val="WW-Absatz-Standardschriftart11111111111111111111111"/>
    <w:qFormat/>
    <w:rsid w:val="0078564D"/>
  </w:style>
  <w:style w:type="character" w:customStyle="1" w:styleId="WW-Absatz-Standardschriftart111111111111111111111111">
    <w:name w:val="WW-Absatz-Standardschriftart111111111111111111111111"/>
    <w:qFormat/>
    <w:rsid w:val="0078564D"/>
  </w:style>
  <w:style w:type="character" w:customStyle="1" w:styleId="WW-Absatz-Standardschriftart1111111111111111111111111">
    <w:name w:val="WW-Absatz-Standardschriftart1111111111111111111111111"/>
    <w:qFormat/>
    <w:rsid w:val="0078564D"/>
  </w:style>
  <w:style w:type="character" w:customStyle="1" w:styleId="WW-Absatz-Standardschriftart11111111111111111111111111">
    <w:name w:val="WW-Absatz-Standardschriftart11111111111111111111111111"/>
    <w:qFormat/>
    <w:rsid w:val="0078564D"/>
  </w:style>
  <w:style w:type="character" w:customStyle="1" w:styleId="WW-Absatz-Standardschriftart111111111111111111111111111">
    <w:name w:val="WW-Absatz-Standardschriftart111111111111111111111111111"/>
    <w:qFormat/>
    <w:rsid w:val="0078564D"/>
  </w:style>
  <w:style w:type="character" w:customStyle="1" w:styleId="WW-Absatz-Standardschriftart1111111111111111111111111111">
    <w:name w:val="WW-Absatz-Standardschriftart1111111111111111111111111111"/>
    <w:qFormat/>
    <w:rsid w:val="0078564D"/>
  </w:style>
  <w:style w:type="character" w:customStyle="1" w:styleId="WW-Absatz-Standardschriftart11111111111111111111111111111">
    <w:name w:val="WW-Absatz-Standardschriftart11111111111111111111111111111"/>
    <w:qFormat/>
    <w:rsid w:val="0078564D"/>
  </w:style>
  <w:style w:type="character" w:customStyle="1" w:styleId="WW-Absatz-Standardschriftart111111111111111111111111111111">
    <w:name w:val="WW-Absatz-Standardschriftart111111111111111111111111111111"/>
    <w:qFormat/>
    <w:rsid w:val="0078564D"/>
  </w:style>
  <w:style w:type="character" w:customStyle="1" w:styleId="WW-Absatz-Standardschriftart1111111111111111111111111111111">
    <w:name w:val="WW-Absatz-Standardschriftart1111111111111111111111111111111"/>
    <w:qFormat/>
    <w:rsid w:val="0078564D"/>
  </w:style>
  <w:style w:type="character" w:customStyle="1" w:styleId="WW-Absatz-Standardschriftart11111111111111111111111111111111">
    <w:name w:val="WW-Absatz-Standardschriftart11111111111111111111111111111111"/>
    <w:qFormat/>
    <w:rsid w:val="0078564D"/>
  </w:style>
  <w:style w:type="character" w:customStyle="1" w:styleId="WW-Absatz-Standardschriftart111111111111111111111111111111111">
    <w:name w:val="WW-Absatz-Standardschriftart111111111111111111111111111111111"/>
    <w:qFormat/>
    <w:rsid w:val="0078564D"/>
  </w:style>
  <w:style w:type="character" w:customStyle="1" w:styleId="WW-Absatz-Standardschriftart1111111111111111111111111111111111">
    <w:name w:val="WW-Absatz-Standardschriftart1111111111111111111111111111111111"/>
    <w:qFormat/>
    <w:rsid w:val="0078564D"/>
  </w:style>
  <w:style w:type="character" w:customStyle="1" w:styleId="WW-Absatz-Standardschriftart11111111111111111111111111111111111">
    <w:name w:val="WW-Absatz-Standardschriftart11111111111111111111111111111111111"/>
    <w:qFormat/>
    <w:rsid w:val="0078564D"/>
  </w:style>
  <w:style w:type="character" w:customStyle="1" w:styleId="WW-Absatz-Standardschriftart111111111111111111111111111111111111">
    <w:name w:val="WW-Absatz-Standardschriftart111111111111111111111111111111111111"/>
    <w:qFormat/>
    <w:rsid w:val="0078564D"/>
  </w:style>
  <w:style w:type="character" w:customStyle="1" w:styleId="WW-Absatz-Standardschriftart1111111111111111111111111111111111111">
    <w:name w:val="WW-Absatz-Standardschriftart1111111111111111111111111111111111111"/>
    <w:qFormat/>
    <w:rsid w:val="0078564D"/>
  </w:style>
  <w:style w:type="character" w:customStyle="1" w:styleId="WW-Absatz-Standardschriftart11111111111111111111111111111111111111">
    <w:name w:val="WW-Absatz-Standardschriftart11111111111111111111111111111111111111"/>
    <w:qFormat/>
    <w:rsid w:val="0078564D"/>
  </w:style>
  <w:style w:type="character" w:customStyle="1" w:styleId="WW-Absatz-Standardschriftart111111111111111111111111111111111111111">
    <w:name w:val="WW-Absatz-Standardschriftart111111111111111111111111111111111111111"/>
    <w:qFormat/>
    <w:rsid w:val="0078564D"/>
  </w:style>
  <w:style w:type="character" w:customStyle="1" w:styleId="WW-Absatz-Standardschriftart1111111111111111111111111111111111111111">
    <w:name w:val="WW-Absatz-Standardschriftart1111111111111111111111111111111111111111"/>
    <w:qFormat/>
    <w:rsid w:val="0078564D"/>
  </w:style>
  <w:style w:type="character" w:customStyle="1" w:styleId="WW-Absatz-Standardschriftart11111111111111111111111111111111111111111">
    <w:name w:val="WW-Absatz-Standardschriftart11111111111111111111111111111111111111111"/>
    <w:qFormat/>
    <w:rsid w:val="0078564D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78564D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78564D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78564D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78564D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78564D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78564D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78564D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78564D"/>
  </w:style>
  <w:style w:type="character" w:customStyle="1" w:styleId="Fontepargpadro6">
    <w:name w:val="Fonte parág. padrão6"/>
    <w:qFormat/>
    <w:rsid w:val="0078564D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78564D"/>
  </w:style>
  <w:style w:type="character" w:customStyle="1" w:styleId="Fontepargpadro5">
    <w:name w:val="Fonte parág. padrão5"/>
    <w:qFormat/>
    <w:rsid w:val="0078564D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78564D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78564D"/>
  </w:style>
  <w:style w:type="character" w:customStyle="1" w:styleId="Fontepargpadro4">
    <w:name w:val="Fonte parág. padrão4"/>
    <w:qFormat/>
    <w:rsid w:val="0078564D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78564D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78564D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78564D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78564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78564D"/>
  </w:style>
  <w:style w:type="character" w:customStyle="1" w:styleId="Fontepargpadro3">
    <w:name w:val="Fonte parág. padrão3"/>
    <w:qFormat/>
    <w:rsid w:val="0078564D"/>
  </w:style>
  <w:style w:type="character" w:customStyle="1" w:styleId="Fontepargpadro2">
    <w:name w:val="Fonte parág. padrão2"/>
    <w:qFormat/>
    <w:rsid w:val="0078564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78564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78564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78564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78564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78564D"/>
  </w:style>
  <w:style w:type="character" w:customStyle="1" w:styleId="Fontepargpadro1">
    <w:name w:val="Fonte parág. padrão1"/>
    <w:qFormat/>
    <w:rsid w:val="0078564D"/>
  </w:style>
  <w:style w:type="character" w:customStyle="1" w:styleId="LinkdaInternet">
    <w:name w:val="Link da Internet"/>
    <w:uiPriority w:val="99"/>
    <w:semiHidden/>
    <w:rsid w:val="0078564D"/>
    <w:rPr>
      <w:strike w:val="0"/>
      <w:dstrike w:val="0"/>
      <w:color w:val="000099"/>
      <w:u w:val="none"/>
    </w:rPr>
  </w:style>
  <w:style w:type="character" w:styleId="HiperlinkVisitado">
    <w:name w:val="FollowedHyperlink"/>
    <w:uiPriority w:val="99"/>
    <w:semiHidden/>
    <w:qFormat/>
    <w:rsid w:val="0078564D"/>
    <w:rPr>
      <w:color w:val="800080"/>
      <w:u w:val="single"/>
    </w:rPr>
  </w:style>
  <w:style w:type="character" w:customStyle="1" w:styleId="Marcas">
    <w:name w:val="Marcas"/>
    <w:qFormat/>
    <w:rsid w:val="0078564D"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  <w:rsid w:val="0078564D"/>
  </w:style>
  <w:style w:type="character" w:customStyle="1" w:styleId="conteudodestaquepeqlaranja1">
    <w:name w:val="conteudo_destaque_peq_laranja1"/>
    <w:qFormat/>
    <w:rsid w:val="0078564D"/>
    <w:rPr>
      <w:rFonts w:ascii="Trebuchet MS" w:hAnsi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uiPriority w:val="22"/>
    <w:qFormat/>
    <w:rsid w:val="0078564D"/>
    <w:rPr>
      <w:b/>
      <w:bCs/>
    </w:rPr>
  </w:style>
  <w:style w:type="character" w:customStyle="1" w:styleId="CorpodetextoChar">
    <w:name w:val="Corpo de texto Char"/>
    <w:basedOn w:val="Fontepargpadro"/>
    <w:link w:val="Corpodetexto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78564D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qFormat/>
    <w:rsid w:val="0078564D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customStyle="1" w:styleId="SubttuloChar">
    <w:name w:val="Subtítulo Char"/>
    <w:basedOn w:val="Fontepargpadro"/>
    <w:link w:val="Subttulo"/>
    <w:qFormat/>
    <w:rsid w:val="0078564D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Corpodetexto2Char">
    <w:name w:val="Corpo de texto 2 Char"/>
    <w:basedOn w:val="Fontepargpadro"/>
    <w:link w:val="Corpodetexto2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ascii="Verdana" w:hAnsi="Verdana" w:cs="Times New Roman"/>
      <w:sz w:val="16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paragraph" w:styleId="Ttulo">
    <w:name w:val="Title"/>
    <w:basedOn w:val="Normal"/>
    <w:next w:val="Corpodetexto"/>
    <w:link w:val="TtuloChar"/>
    <w:qFormat/>
    <w:rsid w:val="0078564D"/>
    <w:pPr>
      <w:suppressAutoHyphens/>
      <w:jc w:val="center"/>
    </w:pPr>
    <w:rPr>
      <w:b/>
      <w:bCs/>
      <w:sz w:val="28"/>
      <w:szCs w:val="24"/>
      <w:lang w:eastAsia="ar-SA"/>
    </w:rPr>
  </w:style>
  <w:style w:type="paragraph" w:styleId="Corpodetexto">
    <w:name w:val="Body Text"/>
    <w:basedOn w:val="Normal"/>
    <w:link w:val="CorpodetextoChar"/>
    <w:rsid w:val="0078564D"/>
    <w:pPr>
      <w:suppressAutoHyphens/>
      <w:spacing w:after="120"/>
    </w:pPr>
    <w:rPr>
      <w:rFonts w:ascii="Times New Roman" w:hAnsi="Times New Roman" w:cs="Times New Roman"/>
      <w:szCs w:val="24"/>
      <w:lang w:eastAsia="ar-SA"/>
    </w:rPr>
  </w:style>
  <w:style w:type="paragraph" w:styleId="Lista">
    <w:name w:val="List"/>
    <w:basedOn w:val="Corpodetexto"/>
    <w:rsid w:val="0078564D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 w:line="259" w:lineRule="auto"/>
    </w:pPr>
    <w:rPr>
      <w:rFonts w:asciiTheme="minorHAnsi" w:eastAsiaTheme="minorHAnsi" w:hAnsiTheme="minorHAnsi" w:cs="Mangal"/>
      <w:i/>
      <w:iCs/>
      <w:szCs w:val="24"/>
      <w:lang w:eastAsia="en-US"/>
    </w:rPr>
  </w:style>
  <w:style w:type="paragraph" w:customStyle="1" w:styleId="ndice">
    <w:name w:val="Índice"/>
    <w:basedOn w:val="Normal"/>
    <w:qFormat/>
    <w:rsid w:val="0078564D"/>
    <w:pPr>
      <w:suppressLineNumbers/>
      <w:suppressAutoHyphens/>
    </w:pPr>
    <w:rPr>
      <w:rFonts w:ascii="Times New Roman" w:hAnsi="Times New Roman" w:cs="Tahoma"/>
      <w:szCs w:val="24"/>
      <w:lang w:eastAsia="ar-SA"/>
    </w:rPr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Captulo">
    <w:name w:val="Capítulo"/>
    <w:basedOn w:val="Normal"/>
    <w:qFormat/>
    <w:rsid w:val="0078564D"/>
    <w:pPr>
      <w:keepNext/>
      <w:suppressAutoHyphens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customStyle="1" w:styleId="Legenda8">
    <w:name w:val="Legenda8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7">
    <w:name w:val="Legenda7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6">
    <w:name w:val="Legenda6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5">
    <w:name w:val="Legenda5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4">
    <w:name w:val="Legenda4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3">
    <w:name w:val="Legenda3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2">
    <w:name w:val="Legenda2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1">
    <w:name w:val="Legenda1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Contedodatabela">
    <w:name w:val="Conteúdo da tabela"/>
    <w:basedOn w:val="Normal"/>
    <w:qFormat/>
    <w:rsid w:val="0078564D"/>
    <w:pPr>
      <w:suppressLineNumbers/>
      <w:suppressAutoHyphens/>
    </w:pPr>
    <w:rPr>
      <w:rFonts w:ascii="Times New Roman" w:hAnsi="Times New Roman" w:cs="Times New Roman"/>
      <w:szCs w:val="24"/>
      <w:lang w:eastAsia="ar-SA"/>
    </w:rPr>
  </w:style>
  <w:style w:type="paragraph" w:customStyle="1" w:styleId="Ttulodatabela">
    <w:name w:val="Título da tabela"/>
    <w:basedOn w:val="Contedodatabela"/>
    <w:qFormat/>
    <w:rsid w:val="0078564D"/>
    <w:pPr>
      <w:jc w:val="center"/>
    </w:pPr>
    <w:rPr>
      <w:b/>
      <w:bCs/>
    </w:rPr>
  </w:style>
  <w:style w:type="paragraph" w:customStyle="1" w:styleId="Corpodetexto21">
    <w:name w:val="Corpo de texto 21"/>
    <w:basedOn w:val="Normal"/>
    <w:qFormat/>
    <w:rsid w:val="0078564D"/>
    <w:pPr>
      <w:suppressAutoHyphens/>
      <w:jc w:val="both"/>
    </w:pPr>
    <w:rPr>
      <w:rFonts w:ascii="Times New Roman" w:hAnsi="Times New Roman" w:cs="Times New Roman"/>
      <w:sz w:val="28"/>
      <w:lang w:eastAsia="ar-SA"/>
    </w:rPr>
  </w:style>
  <w:style w:type="paragraph" w:styleId="Recuodecorpodetexto">
    <w:name w:val="Body Text Indent"/>
    <w:basedOn w:val="Normal"/>
    <w:link w:val="RecuodecorpodetextoChar"/>
    <w:rsid w:val="0078564D"/>
    <w:pPr>
      <w:suppressAutoHyphens/>
      <w:ind w:firstLine="1440"/>
      <w:jc w:val="both"/>
    </w:pPr>
    <w:rPr>
      <w:rFonts w:cs="Times New Roman"/>
      <w:szCs w:val="24"/>
      <w:lang w:eastAsia="ar-SA"/>
    </w:rPr>
  </w:style>
  <w:style w:type="paragraph" w:customStyle="1" w:styleId="Corpodetexto31">
    <w:name w:val="Corpo de texto 31"/>
    <w:basedOn w:val="Normal"/>
    <w:qFormat/>
    <w:rsid w:val="0078564D"/>
    <w:pPr>
      <w:suppressAutoHyphens/>
      <w:spacing w:line="360" w:lineRule="auto"/>
      <w:jc w:val="center"/>
    </w:pPr>
    <w:rPr>
      <w:rFonts w:ascii="Times New Roman" w:hAnsi="Times New Roman" w:cs="Times New Roman"/>
      <w:sz w:val="28"/>
      <w:szCs w:val="24"/>
      <w:lang w:eastAsia="ar-SA"/>
    </w:rPr>
  </w:style>
  <w:style w:type="paragraph" w:customStyle="1" w:styleId="p5">
    <w:name w:val="p5"/>
    <w:basedOn w:val="Normal"/>
    <w:qFormat/>
    <w:rsid w:val="0078564D"/>
    <w:pPr>
      <w:widowControl w:val="0"/>
      <w:tabs>
        <w:tab w:val="left" w:pos="-17092"/>
      </w:tabs>
      <w:suppressAutoHyphens/>
      <w:spacing w:line="380" w:lineRule="atLeast"/>
      <w:ind w:left="1440" w:firstLine="4608"/>
      <w:jc w:val="both"/>
    </w:pPr>
    <w:rPr>
      <w:rFonts w:ascii="Times New Roman" w:hAnsi="Times New Roman" w:cs="Times New Roman"/>
      <w:lang w:eastAsia="ar-SA"/>
    </w:rPr>
  </w:style>
  <w:style w:type="paragraph" w:customStyle="1" w:styleId="Corpodetexto22">
    <w:name w:val="Corpo de texto 22"/>
    <w:basedOn w:val="Normal"/>
    <w:qFormat/>
    <w:rsid w:val="0078564D"/>
    <w:pPr>
      <w:suppressAutoHyphens/>
      <w:jc w:val="both"/>
    </w:pPr>
    <w:rPr>
      <w:rFonts w:ascii="Times New Roman" w:hAnsi="Times New Roman"/>
      <w:szCs w:val="24"/>
      <w:lang w:eastAsia="ar-SA"/>
    </w:rPr>
  </w:style>
  <w:style w:type="paragraph" w:customStyle="1" w:styleId="Textoembloco1">
    <w:name w:val="Texto em bloco1"/>
    <w:basedOn w:val="Normal"/>
    <w:qFormat/>
    <w:rsid w:val="0078564D"/>
    <w:pPr>
      <w:suppressAutoHyphens/>
      <w:spacing w:before="100" w:after="100"/>
      <w:ind w:left="720" w:right="720"/>
      <w:jc w:val="both"/>
    </w:pPr>
    <w:rPr>
      <w:color w:val="000000"/>
      <w:szCs w:val="24"/>
      <w:lang w:eastAsia="ar-SA"/>
    </w:rPr>
  </w:style>
  <w:style w:type="paragraph" w:customStyle="1" w:styleId="Recuodecorpodetexto32">
    <w:name w:val="Recuo de corpo de texto 32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embloco2">
    <w:name w:val="Texto em bloco2"/>
    <w:basedOn w:val="Normal"/>
    <w:qFormat/>
    <w:rsid w:val="0078564D"/>
    <w:pPr>
      <w:suppressAutoHyphens/>
      <w:spacing w:before="100" w:after="100"/>
      <w:ind w:left="720" w:right="720"/>
      <w:jc w:val="both"/>
    </w:pPr>
    <w:rPr>
      <w:rFonts w:ascii="Times New Roman" w:hAnsi="Times New Roman"/>
      <w:b/>
      <w:bCs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BodyText21">
    <w:name w:val="Body Text 21"/>
    <w:basedOn w:val="Normal"/>
    <w:qFormat/>
    <w:rsid w:val="0078564D"/>
    <w:pPr>
      <w:suppressAutoHyphens/>
      <w:jc w:val="both"/>
    </w:pPr>
    <w:rPr>
      <w:sz w:val="22"/>
      <w:lang w:eastAsia="ar-SA"/>
    </w:rPr>
  </w:style>
  <w:style w:type="paragraph" w:customStyle="1" w:styleId="Recuodecorpodetexto31">
    <w:name w:val="Recuo de corpo de texto 31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sumo">
    <w:name w:val="Resumo"/>
    <w:basedOn w:val="Normal"/>
    <w:qFormat/>
    <w:rsid w:val="0078564D"/>
    <w:pPr>
      <w:tabs>
        <w:tab w:val="left" w:pos="1270"/>
      </w:tabs>
      <w:suppressAutoHyphens/>
      <w:spacing w:after="120"/>
      <w:ind w:firstLine="567"/>
    </w:pPr>
    <w:rPr>
      <w:color w:val="000000"/>
      <w:szCs w:val="24"/>
      <w:lang w:eastAsia="ar-SA"/>
    </w:rPr>
  </w:style>
  <w:style w:type="paragraph" w:customStyle="1" w:styleId="WW-Padro">
    <w:name w:val="WW-Padrão"/>
    <w:qFormat/>
    <w:rsid w:val="0078564D"/>
    <w:pPr>
      <w:suppressAutoHyphens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A010178">
    <w:name w:val="_A010178"/>
    <w:qFormat/>
    <w:rsid w:val="0078564D"/>
    <w:pPr>
      <w:suppressAutoHyphens/>
      <w:jc w:val="both"/>
    </w:pPr>
    <w:rPr>
      <w:rFonts w:ascii="Times New Roman" w:eastAsia="Arial" w:hAnsi="Times New Roman" w:cs="Times New Roman"/>
      <w:color w:val="000000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qFormat/>
    <w:rsid w:val="0078564D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Boletim">
    <w:name w:val="TextoBoletim"/>
    <w:basedOn w:val="Normal"/>
    <w:qFormat/>
    <w:rsid w:val="0078564D"/>
    <w:pPr>
      <w:keepLines/>
      <w:tabs>
        <w:tab w:val="left" w:pos="1843"/>
      </w:tabs>
      <w:suppressAutoHyphens/>
      <w:spacing w:after="120"/>
      <w:ind w:firstLine="567"/>
      <w:jc w:val="both"/>
    </w:pPr>
    <w:rPr>
      <w:b/>
      <w:lang w:eastAsia="ar-SA"/>
    </w:rPr>
  </w:style>
  <w:style w:type="paragraph" w:customStyle="1" w:styleId="Corpodetexto32">
    <w:name w:val="Corpo de texto 32"/>
    <w:basedOn w:val="Normal"/>
    <w:qFormat/>
    <w:rsid w:val="0078564D"/>
    <w:pPr>
      <w:widowControl w:val="0"/>
      <w:tabs>
        <w:tab w:val="left" w:pos="2993"/>
      </w:tabs>
      <w:suppressAutoHyphens/>
      <w:jc w:val="center"/>
    </w:pPr>
    <w:rPr>
      <w:rFonts w:ascii="Times New Roman" w:hAnsi="Times New Roman" w:cs="Times New Roman"/>
      <w:b/>
      <w:i/>
      <w:iCs/>
      <w:szCs w:val="24"/>
      <w:u w:val="single"/>
      <w:lang w:val="pt-PT" w:eastAsia="ar-SA"/>
    </w:rPr>
  </w:style>
  <w:style w:type="paragraph" w:styleId="Subttulo">
    <w:name w:val="Subtitle"/>
    <w:basedOn w:val="Captulo"/>
    <w:link w:val="SubttuloChar"/>
    <w:qFormat/>
    <w:rsid w:val="0078564D"/>
    <w:pPr>
      <w:jc w:val="center"/>
    </w:pPr>
    <w:rPr>
      <w:i/>
      <w:iCs/>
    </w:rPr>
  </w:style>
  <w:style w:type="paragraph" w:customStyle="1" w:styleId="Recuodecorpodetexto22">
    <w:name w:val="Recuo de corpo de texto 22"/>
    <w:basedOn w:val="Normal"/>
    <w:qFormat/>
    <w:rsid w:val="0078564D"/>
    <w:pPr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Corpodetexto23">
    <w:name w:val="Corpo de texto 23"/>
    <w:basedOn w:val="Normal"/>
    <w:qFormat/>
    <w:rsid w:val="0078564D"/>
    <w:pPr>
      <w:suppressAutoHyphens/>
      <w:spacing w:line="360" w:lineRule="auto"/>
    </w:pPr>
    <w:rPr>
      <w:rFonts w:cs="Times New Roman"/>
      <w:szCs w:val="24"/>
      <w:lang w:eastAsia="ar-SA"/>
    </w:rPr>
  </w:style>
  <w:style w:type="paragraph" w:customStyle="1" w:styleId="Recuodecorpodetexto34">
    <w:name w:val="Recuo de corpo de texto 34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CAIXINHA">
    <w:name w:val="CAIXINHA"/>
    <w:basedOn w:val="Normal"/>
    <w:qFormat/>
    <w:rsid w:val="0078564D"/>
    <w:pPr>
      <w:keepNext/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suppressAutoHyphens/>
      <w:spacing w:before="240" w:after="240"/>
      <w:jc w:val="center"/>
    </w:pPr>
    <w:rPr>
      <w:rFonts w:ascii="Tahoma" w:hAnsi="Tahoma" w:cs="Tahoma"/>
      <w:b/>
      <w:bCs/>
      <w:iCs/>
      <w:lang w:eastAsia="ar-SA"/>
    </w:rPr>
  </w:style>
  <w:style w:type="paragraph" w:customStyle="1" w:styleId="TituloBoletim2">
    <w:name w:val="Titulo_Boletim2"/>
    <w:basedOn w:val="Ttulo2"/>
    <w:qFormat/>
    <w:rsid w:val="0078564D"/>
    <w:pPr>
      <w:spacing w:after="240"/>
      <w:ind w:left="0" w:firstLine="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qFormat/>
    <w:rsid w:val="0078564D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rsid w:val="0078564D"/>
    <w:pPr>
      <w:suppressAutoHyphens/>
      <w:spacing w:before="280" w:after="280"/>
      <w:ind w:left="720" w:right="720"/>
      <w:jc w:val="both"/>
    </w:pPr>
    <w:rPr>
      <w:b/>
      <w:bCs/>
      <w:lang w:eastAsia="ar-SA"/>
    </w:rPr>
  </w:style>
  <w:style w:type="paragraph" w:customStyle="1" w:styleId="Corpodetexto33">
    <w:name w:val="Corpo de texto 33"/>
    <w:basedOn w:val="Normal"/>
    <w:qFormat/>
    <w:rsid w:val="0078564D"/>
    <w:pPr>
      <w:suppressAutoHyphens/>
      <w:spacing w:after="120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cuodecorpodetexto23">
    <w:name w:val="Recuo de corpo de texto 23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Texto">
    <w:name w:val="Texto"/>
    <w:basedOn w:val="Normal"/>
    <w:qFormat/>
    <w:rsid w:val="0078564D"/>
    <w:pPr>
      <w:keepLines/>
      <w:tabs>
        <w:tab w:val="left" w:pos="13713"/>
      </w:tabs>
      <w:suppressAutoHyphens/>
      <w:spacing w:after="120"/>
      <w:ind w:left="1843" w:firstLine="567"/>
    </w:pPr>
    <w:rPr>
      <w:rFonts w:ascii="Tahoma" w:hAnsi="Tahoma" w:cs="Tahoma"/>
      <w:color w:val="000000"/>
      <w:sz w:val="18"/>
      <w:szCs w:val="24"/>
      <w:lang w:eastAsia="ar-SA"/>
    </w:rPr>
  </w:style>
  <w:style w:type="paragraph" w:customStyle="1" w:styleId="Recuodocorpodetexto">
    <w:name w:val="Recuo do corpo de texto"/>
    <w:basedOn w:val="WW-Padro"/>
    <w:qFormat/>
    <w:rsid w:val="0078564D"/>
    <w:pPr>
      <w:ind w:left="709" w:firstLine="1"/>
    </w:pPr>
  </w:style>
  <w:style w:type="paragraph" w:customStyle="1" w:styleId="Preformatted">
    <w:name w:val="Preformatted"/>
    <w:basedOn w:val="Normal"/>
    <w:qFormat/>
    <w:rsid w:val="0078564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Times New Roman"/>
      <w:sz w:val="20"/>
      <w:lang w:eastAsia="ar-SA"/>
    </w:rPr>
  </w:style>
  <w:style w:type="paragraph" w:customStyle="1" w:styleId="TextoRodape">
    <w:name w:val="TextoRodape"/>
    <w:basedOn w:val="Rodap"/>
    <w:qFormat/>
    <w:rsid w:val="0078564D"/>
    <w:pPr>
      <w:tabs>
        <w:tab w:val="center" w:pos="4320"/>
        <w:tab w:val="right" w:pos="8640"/>
      </w:tabs>
      <w:suppressAutoHyphens/>
    </w:pPr>
    <w:rPr>
      <w:rFonts w:ascii="Tahoma" w:eastAsia="Times New Roman" w:hAnsi="Tahoma" w:cs="Tahoma"/>
      <w:color w:val="808080"/>
      <w:sz w:val="16"/>
      <w:szCs w:val="16"/>
      <w:lang w:eastAsia="ar-SA"/>
    </w:rPr>
  </w:style>
  <w:style w:type="paragraph" w:customStyle="1" w:styleId="Contedo1">
    <w:name w:val="Conteúdo 1"/>
    <w:basedOn w:val="WW-Padro"/>
    <w:qFormat/>
    <w:rsid w:val="0078564D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qFormat/>
    <w:rsid w:val="0078564D"/>
    <w:pPr>
      <w:suppressAutoHyphens/>
      <w:ind w:left="567"/>
    </w:pPr>
    <w:rPr>
      <w:rFonts w:ascii="Times New Roman" w:hAnsi="Times New Roman" w:cs="Times New Roman"/>
      <w:szCs w:val="24"/>
      <w:lang w:eastAsia="ar-SA"/>
    </w:rPr>
  </w:style>
  <w:style w:type="paragraph" w:customStyle="1" w:styleId="western">
    <w:name w:val="western"/>
    <w:basedOn w:val="Normal"/>
    <w:qFormat/>
    <w:rsid w:val="0078564D"/>
    <w:pPr>
      <w:spacing w:beforeAutospacing="1" w:after="119"/>
    </w:pPr>
    <w:rPr>
      <w:rFonts w:ascii="Times New Roman" w:hAnsi="Times New Roman" w:cs="Times New Roman"/>
      <w:szCs w:val="24"/>
    </w:rPr>
  </w:style>
  <w:style w:type="paragraph" w:styleId="PargrafodaLista">
    <w:name w:val="List Paragraph"/>
    <w:basedOn w:val="Normal"/>
    <w:uiPriority w:val="34"/>
    <w:qFormat/>
    <w:rsid w:val="0078564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yiv9081381503msonormal">
    <w:name w:val="yiv9081381503msonormal"/>
    <w:basedOn w:val="Normal"/>
    <w:qFormat/>
    <w:rsid w:val="0078564D"/>
    <w:pPr>
      <w:spacing w:beforeAutospacing="1" w:after="160" w:afterAutospacing="1"/>
    </w:pPr>
    <w:rPr>
      <w:rFonts w:ascii="Times New Roman" w:hAnsi="Times New Roman" w:cs="Times New Roman"/>
      <w:szCs w:val="24"/>
    </w:rPr>
  </w:style>
  <w:style w:type="paragraph" w:styleId="Corpodetexto2">
    <w:name w:val="Body Text 2"/>
    <w:basedOn w:val="Normal"/>
    <w:link w:val="Corpodetexto2Char"/>
    <w:unhideWhenUsed/>
    <w:qFormat/>
    <w:rsid w:val="0078564D"/>
    <w:pPr>
      <w:suppressAutoHyphens/>
      <w:spacing w:after="120" w:line="480" w:lineRule="auto"/>
    </w:pPr>
    <w:rPr>
      <w:rFonts w:ascii="Times New Roman" w:hAnsi="Times New Roman" w:cs="Times New Roman"/>
      <w:szCs w:val="24"/>
      <w:lang w:eastAsia="ar-SA"/>
    </w:rPr>
  </w:style>
  <w:style w:type="paragraph" w:customStyle="1" w:styleId="xl63">
    <w:name w:val="xl63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64">
    <w:name w:val="xl6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5">
    <w:name w:val="xl65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808080"/>
      <w:spacing w:beforeAutospacing="1" w:after="160" w:afterAutospacing="1"/>
      <w:jc w:val="center"/>
    </w:pPr>
    <w:rPr>
      <w:rFonts w:ascii="Verdana" w:hAnsi="Verdana" w:cs="Times New Roman"/>
      <w:b/>
      <w:bCs/>
      <w:sz w:val="16"/>
      <w:szCs w:val="16"/>
    </w:rPr>
  </w:style>
  <w:style w:type="paragraph" w:customStyle="1" w:styleId="xl66">
    <w:name w:val="xl66"/>
    <w:basedOn w:val="Normal"/>
    <w:qFormat/>
    <w:rsid w:val="0078564D"/>
    <w:pP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7">
    <w:name w:val="xl67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color w:val="FF0000"/>
      <w:sz w:val="16"/>
      <w:szCs w:val="16"/>
    </w:rPr>
  </w:style>
  <w:style w:type="paragraph" w:customStyle="1" w:styleId="xl68">
    <w:name w:val="xl68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9">
    <w:name w:val="xl69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sz w:val="16"/>
      <w:szCs w:val="16"/>
    </w:rPr>
  </w:style>
  <w:style w:type="paragraph" w:customStyle="1" w:styleId="xl70">
    <w:name w:val="xl70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1">
    <w:name w:val="xl71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2">
    <w:name w:val="xl72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73">
    <w:name w:val="xl73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color w:val="FF0000"/>
      <w:sz w:val="16"/>
      <w:szCs w:val="16"/>
    </w:rPr>
  </w:style>
  <w:style w:type="paragraph" w:customStyle="1" w:styleId="xl74">
    <w:name w:val="xl7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color w:val="FF0000"/>
      <w:sz w:val="16"/>
      <w:szCs w:val="16"/>
    </w:rPr>
  </w:style>
  <w:style w:type="paragraph" w:customStyle="1" w:styleId="Padro">
    <w:name w:val="Padrão"/>
    <w:qFormat/>
    <w:pPr>
      <w:suppressAutoHyphens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table" w:styleId="Tabelacomgrade">
    <w:name w:val="Table Grid"/>
    <w:basedOn w:val="Tabelanormal"/>
    <w:uiPriority w:val="39"/>
    <w:rsid w:val="00E00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cuonormal1">
    <w:name w:val="Recuo normal1"/>
    <w:basedOn w:val="Normal"/>
    <w:rsid w:val="00B92C88"/>
    <w:pPr>
      <w:tabs>
        <w:tab w:val="left" w:pos="9190"/>
      </w:tabs>
      <w:suppressAutoHyphens/>
      <w:autoSpaceDE w:val="0"/>
      <w:spacing w:after="120"/>
      <w:ind w:left="720" w:firstLine="567"/>
    </w:pPr>
    <w:rPr>
      <w:color w:val="000000"/>
      <w:szCs w:val="24"/>
      <w:lang w:val="pt-PT" w:eastAsia="ar-SA"/>
    </w:rPr>
  </w:style>
  <w:style w:type="paragraph" w:styleId="NormalWeb">
    <w:name w:val="Normal (Web)"/>
    <w:basedOn w:val="Normal"/>
    <w:uiPriority w:val="99"/>
    <w:rsid w:val="003B0F42"/>
    <w:pPr>
      <w:suppressAutoHyphens/>
      <w:spacing w:before="280" w:after="280"/>
    </w:pPr>
    <w:rPr>
      <w:rFonts w:ascii="Arial Unicode MS" w:eastAsia="Arial Unicode MS" w:hAnsi="Arial Unicode MS" w:cs="Arial Unicode MS"/>
      <w:szCs w:val="24"/>
      <w:lang w:eastAsia="zh-CN"/>
    </w:rPr>
  </w:style>
  <w:style w:type="paragraph" w:styleId="Corpodetexto3">
    <w:name w:val="Body Text 3"/>
    <w:basedOn w:val="Normal"/>
    <w:link w:val="Corpodetexto3Char"/>
    <w:unhideWhenUsed/>
    <w:rsid w:val="00C3106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C31066"/>
    <w:rPr>
      <w:rFonts w:ascii="Arial" w:eastAsia="Times New Roman" w:hAnsi="Arial" w:cs="Arial"/>
      <w:sz w:val="16"/>
      <w:szCs w:val="16"/>
      <w:lang w:eastAsia="pt-BR"/>
    </w:rPr>
  </w:style>
  <w:style w:type="paragraph" w:customStyle="1" w:styleId="Corpodetexto24">
    <w:name w:val="Corpo de texto 24"/>
    <w:basedOn w:val="Normal"/>
    <w:rsid w:val="00C31066"/>
    <w:pPr>
      <w:spacing w:line="360" w:lineRule="auto"/>
      <w:jc w:val="both"/>
    </w:pPr>
    <w:rPr>
      <w:rFonts w:cs="Times New Roman"/>
    </w:rPr>
  </w:style>
  <w:style w:type="character" w:customStyle="1" w:styleId="Ttulo5Char">
    <w:name w:val="Título 5 Char"/>
    <w:basedOn w:val="Fontepargpadro"/>
    <w:link w:val="Ttulo5"/>
    <w:rsid w:val="00961925"/>
    <w:rPr>
      <w:rFonts w:ascii="Garamond" w:eastAsia="Times New Roman" w:hAnsi="Garamond" w:cs="Arial"/>
      <w:b/>
      <w:color w:val="000000"/>
      <w:sz w:val="28"/>
      <w:szCs w:val="24"/>
      <w:lang w:eastAsia="pt-BR"/>
    </w:rPr>
  </w:style>
  <w:style w:type="character" w:styleId="Hyperlink">
    <w:name w:val="Hyperlink"/>
    <w:uiPriority w:val="99"/>
    <w:rsid w:val="00961925"/>
    <w:rPr>
      <w:strike w:val="0"/>
      <w:dstrike w:val="0"/>
      <w:color w:val="000099"/>
      <w:u w:val="none"/>
    </w:rPr>
  </w:style>
  <w:style w:type="paragraph" w:customStyle="1" w:styleId="Corpodetexto25">
    <w:name w:val="Corpo de texto 25"/>
    <w:basedOn w:val="Normal"/>
    <w:rsid w:val="00961925"/>
    <w:pPr>
      <w:suppressAutoHyphens/>
      <w:spacing w:line="360" w:lineRule="auto"/>
      <w:jc w:val="both"/>
    </w:pPr>
    <w:rPr>
      <w:rFonts w:cs="Times New Roman"/>
      <w:kern w:val="1"/>
      <w:szCs w:val="24"/>
      <w:lang w:eastAsia="ar-SA"/>
    </w:rPr>
  </w:style>
  <w:style w:type="paragraph" w:customStyle="1" w:styleId="Default">
    <w:name w:val="Default"/>
    <w:rsid w:val="0096192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font5">
    <w:name w:val="font5"/>
    <w:basedOn w:val="Normal"/>
    <w:rsid w:val="00961925"/>
    <w:pPr>
      <w:spacing w:before="100" w:beforeAutospacing="1" w:after="100" w:afterAutospacing="1"/>
    </w:pPr>
    <w:rPr>
      <w:rFonts w:ascii="Verdana" w:hAnsi="Verdana" w:cs="Times New Roman"/>
      <w:color w:val="000000"/>
      <w:sz w:val="16"/>
      <w:szCs w:val="16"/>
    </w:rPr>
  </w:style>
  <w:style w:type="paragraph" w:customStyle="1" w:styleId="xl75">
    <w:name w:val="xl75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76">
    <w:name w:val="xl76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7">
    <w:name w:val="xl77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8">
    <w:name w:val="xl78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9">
    <w:name w:val="xl79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80">
    <w:name w:val="xl80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1">
    <w:name w:val="xl81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2">
    <w:name w:val="xl82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83">
    <w:name w:val="xl83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4">
    <w:name w:val="xl84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Titulo1Boletim">
    <w:name w:val="Titulo1_Boletim"/>
    <w:basedOn w:val="Ttulo1"/>
    <w:autoRedefine/>
    <w:rsid w:val="00961925"/>
    <w:pPr>
      <w:keepLines/>
      <w:shd w:val="clear" w:color="auto" w:fill="000000"/>
      <w:tabs>
        <w:tab w:val="clear" w:pos="432"/>
        <w:tab w:val="left" w:pos="1270"/>
      </w:tabs>
      <w:suppressAutoHyphens w:val="0"/>
      <w:spacing w:before="360" w:after="360"/>
      <w:ind w:left="0" w:firstLine="0"/>
    </w:pPr>
    <w:rPr>
      <w:rFonts w:ascii="Verdana" w:hAnsi="Verdana" w:cs="Arial"/>
      <w:bCs/>
      <w:color w:val="FFFFFF"/>
      <w:kern w:val="28"/>
      <w:sz w:val="20"/>
      <w:szCs w:val="24"/>
      <w:lang w:eastAsia="en-US"/>
    </w:rPr>
  </w:style>
  <w:style w:type="paragraph" w:customStyle="1" w:styleId="DecretaBoletim">
    <w:name w:val="Decreta_Boletim"/>
    <w:basedOn w:val="TextoBoletim"/>
    <w:autoRedefine/>
    <w:rsid w:val="00961925"/>
    <w:pPr>
      <w:suppressAutoHyphens w:val="0"/>
      <w:spacing w:before="240" w:after="240"/>
      <w:ind w:firstLine="0"/>
      <w:jc w:val="center"/>
    </w:pPr>
    <w:rPr>
      <w:b w:val="0"/>
      <w:caps/>
      <w:snapToGrid w:val="0"/>
      <w:sz w:val="20"/>
      <w:lang w:eastAsia="en-US"/>
    </w:rPr>
  </w:style>
  <w:style w:type="paragraph" w:customStyle="1" w:styleId="MarcadorEstiloTexto">
    <w:name w:val="Marcador_Estilo_Texto"/>
    <w:basedOn w:val="TextoBoletim"/>
    <w:autoRedefine/>
    <w:rsid w:val="00961925"/>
    <w:pPr>
      <w:suppressAutoHyphens w:val="0"/>
      <w:spacing w:before="240" w:after="240"/>
      <w:ind w:left="612" w:firstLine="0"/>
    </w:pPr>
    <w:rPr>
      <w:snapToGrid w:val="0"/>
      <w:sz w:val="20"/>
      <w:lang w:eastAsia="en-US"/>
    </w:rPr>
  </w:style>
  <w:style w:type="paragraph" w:customStyle="1" w:styleId="MarcadorSeta">
    <w:name w:val="MarcadorSeta"/>
    <w:basedOn w:val="Normal"/>
    <w:autoRedefine/>
    <w:rsid w:val="00961925"/>
    <w:pPr>
      <w:tabs>
        <w:tab w:val="num" w:pos="360"/>
        <w:tab w:val="left" w:pos="970"/>
      </w:tabs>
      <w:spacing w:before="240" w:after="120"/>
      <w:ind w:left="969" w:hanging="357"/>
      <w:jc w:val="both"/>
    </w:pPr>
    <w:rPr>
      <w:rFonts w:ascii="Tahoma" w:hAnsi="Tahoma" w:cs="Times New Roman"/>
      <w:sz w:val="18"/>
      <w:szCs w:val="24"/>
    </w:rPr>
  </w:style>
  <w:style w:type="paragraph" w:customStyle="1" w:styleId="TextoTabelaBoletim">
    <w:name w:val="TextoTabelaBoletim"/>
    <w:basedOn w:val="TabelaBoletim"/>
    <w:autoRedefine/>
    <w:rsid w:val="00961925"/>
    <w:pPr>
      <w:shd w:val="clear" w:color="auto" w:fill="auto"/>
      <w:jc w:val="left"/>
    </w:pPr>
    <w:rPr>
      <w:b w:val="0"/>
      <w:caps w:val="0"/>
      <w:sz w:val="20"/>
    </w:rPr>
  </w:style>
  <w:style w:type="paragraph" w:customStyle="1" w:styleId="TabelaBoletim">
    <w:name w:val="Tabela_Boletim"/>
    <w:basedOn w:val="Tabela"/>
    <w:autoRedefine/>
    <w:rsid w:val="00961925"/>
    <w:pPr>
      <w:shd w:val="solid" w:color="C0C0C0" w:fill="0C0C0C"/>
      <w:tabs>
        <w:tab w:val="left" w:pos="1270"/>
      </w:tabs>
      <w:spacing w:before="120" w:after="120"/>
    </w:pPr>
    <w:rPr>
      <w:rFonts w:cs="Tahoma"/>
      <w:caps/>
      <w:sz w:val="22"/>
      <w:szCs w:val="22"/>
      <w:lang w:eastAsia="en-US"/>
    </w:rPr>
  </w:style>
  <w:style w:type="paragraph" w:customStyle="1" w:styleId="Tabela">
    <w:name w:val="Tabela"/>
    <w:basedOn w:val="Normal"/>
    <w:autoRedefine/>
    <w:rsid w:val="00961925"/>
    <w:pPr>
      <w:jc w:val="center"/>
    </w:pPr>
    <w:rPr>
      <w:rFonts w:ascii="Tahoma" w:hAnsi="Tahoma"/>
      <w:b/>
      <w:sz w:val="18"/>
      <w:lang w:val="pt-PT"/>
    </w:rPr>
  </w:style>
  <w:style w:type="paragraph" w:styleId="Recuonormal">
    <w:name w:val="Normal Indent"/>
    <w:basedOn w:val="Normal"/>
    <w:rsid w:val="00961925"/>
    <w:pPr>
      <w:tabs>
        <w:tab w:val="left" w:pos="1270"/>
      </w:tabs>
      <w:autoSpaceDE w:val="0"/>
      <w:autoSpaceDN w:val="0"/>
      <w:adjustRightInd w:val="0"/>
      <w:spacing w:after="120"/>
      <w:ind w:left="720" w:firstLine="567"/>
    </w:pPr>
    <w:rPr>
      <w:color w:val="000000"/>
      <w:szCs w:val="24"/>
      <w:lang w:val="pt-PT"/>
    </w:rPr>
  </w:style>
  <w:style w:type="paragraph" w:styleId="Recuodecorpodetexto3">
    <w:name w:val="Body Text Indent 3"/>
    <w:basedOn w:val="Normal"/>
    <w:link w:val="Recuodecorpodetexto3Char"/>
    <w:rsid w:val="00961925"/>
    <w:pPr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961925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ecuodecorpodetexto2">
    <w:name w:val="Body Text Indent 2"/>
    <w:basedOn w:val="Normal"/>
    <w:link w:val="Recuodecorpodetexto2Char"/>
    <w:rsid w:val="00961925"/>
    <w:pPr>
      <w:spacing w:after="120" w:line="480" w:lineRule="auto"/>
      <w:ind w:left="283"/>
    </w:pPr>
    <w:rPr>
      <w:rFonts w:ascii="Times New Roman" w:hAnsi="Times New Roman" w:cs="Times New Roman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96192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961925"/>
    <w:pPr>
      <w:spacing w:before="100" w:beforeAutospacing="1" w:after="100" w:afterAutospacing="1"/>
      <w:ind w:left="720" w:right="720"/>
      <w:jc w:val="both"/>
    </w:pPr>
    <w:rPr>
      <w:b/>
      <w:bCs/>
    </w:rPr>
  </w:style>
  <w:style w:type="paragraph" w:styleId="Textodecomentrio">
    <w:name w:val="annotation text"/>
    <w:basedOn w:val="Normal"/>
    <w:link w:val="TextodecomentrioChar"/>
    <w:rsid w:val="00961925"/>
    <w:rPr>
      <w:rFonts w:ascii="Times New Roman" w:hAnsi="Times New Roman" w:cs="Times New Roman"/>
      <w:sz w:val="20"/>
    </w:rPr>
  </w:style>
  <w:style w:type="character" w:customStyle="1" w:styleId="TextodecomentrioChar">
    <w:name w:val="Texto de comentário Char"/>
    <w:basedOn w:val="Fontepargpadro"/>
    <w:link w:val="Textodecomentrio"/>
    <w:rsid w:val="0096192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96192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961925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WW8Num2z0">
    <w:name w:val="WW8Num2z0"/>
    <w:rsid w:val="00961925"/>
    <w:rPr>
      <w:b w:val="0"/>
    </w:rPr>
  </w:style>
  <w:style w:type="paragraph" w:customStyle="1" w:styleId="Corpodetexto34">
    <w:name w:val="Corpo de texto 34"/>
    <w:basedOn w:val="Normal"/>
    <w:rsid w:val="00961925"/>
    <w:pPr>
      <w:overflowPunct w:val="0"/>
      <w:autoSpaceDE w:val="0"/>
      <w:autoSpaceDN w:val="0"/>
      <w:adjustRightInd w:val="0"/>
      <w:jc w:val="both"/>
      <w:textAlignment w:val="baseline"/>
    </w:pPr>
    <w:rPr>
      <w:rFonts w:cs="Times New Roman"/>
    </w:rPr>
  </w:style>
  <w:style w:type="paragraph" w:styleId="Commarcadores">
    <w:name w:val="List Bullet"/>
    <w:basedOn w:val="Normal"/>
    <w:rsid w:val="00961925"/>
    <w:pPr>
      <w:numPr>
        <w:numId w:val="29"/>
      </w:numPr>
    </w:pPr>
    <w:rPr>
      <w:rFonts w:ascii="Times New Roman" w:hAnsi="Times New Roman" w:cs="Times New Roman"/>
      <w:szCs w:val="24"/>
    </w:rPr>
  </w:style>
  <w:style w:type="character" w:customStyle="1" w:styleId="apple-converted-space">
    <w:name w:val="apple-converted-space"/>
    <w:rsid w:val="00961925"/>
  </w:style>
  <w:style w:type="paragraph" w:customStyle="1" w:styleId="Textbody">
    <w:name w:val="Text body"/>
    <w:basedOn w:val="Normal"/>
    <w:rsid w:val="00C37DC7"/>
    <w:pPr>
      <w:suppressAutoHyphens/>
      <w:autoSpaceDN w:val="0"/>
      <w:spacing w:after="140" w:line="276" w:lineRule="auto"/>
      <w:textAlignment w:val="baseline"/>
    </w:pPr>
    <w:rPr>
      <w:rFonts w:ascii="Liberation Serif" w:eastAsia="NSimSun" w:hAnsi="Liberation Serif" w:cs="Mangal"/>
      <w:kern w:val="3"/>
      <w:szCs w:val="24"/>
      <w:lang w:eastAsia="zh-CN" w:bidi="hi-IN"/>
    </w:rPr>
  </w:style>
  <w:style w:type="paragraph" w:customStyle="1" w:styleId="Textbodyindent">
    <w:name w:val="Text body indent"/>
    <w:basedOn w:val="Normal"/>
    <w:rsid w:val="00C37DC7"/>
    <w:pPr>
      <w:suppressAutoHyphens/>
      <w:autoSpaceDN w:val="0"/>
      <w:ind w:firstLine="1440"/>
      <w:jc w:val="both"/>
      <w:textAlignment w:val="baseline"/>
    </w:pPr>
    <w:rPr>
      <w:rFonts w:eastAsia="Arial"/>
      <w:kern w:val="3"/>
      <w:szCs w:val="24"/>
      <w:lang w:eastAsia="zh-CN" w:bidi="hi-IN"/>
    </w:rPr>
  </w:style>
  <w:style w:type="paragraph" w:customStyle="1" w:styleId="Standard">
    <w:name w:val="Standard"/>
    <w:rsid w:val="00094E69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styleId="SemEspaamento">
    <w:name w:val="No Spacing"/>
    <w:uiPriority w:val="1"/>
    <w:qFormat/>
    <w:rsid w:val="00185868"/>
  </w:style>
  <w:style w:type="character" w:styleId="MenoPendente">
    <w:name w:val="Unresolved Mention"/>
    <w:basedOn w:val="Fontepargpadro"/>
    <w:uiPriority w:val="99"/>
    <w:semiHidden/>
    <w:unhideWhenUsed/>
    <w:rsid w:val="000C4BB7"/>
    <w:rPr>
      <w:color w:val="605E5C"/>
      <w:shd w:val="clear" w:color="auto" w:fill="E1DFDD"/>
    </w:rPr>
  </w:style>
  <w:style w:type="paragraph" w:customStyle="1" w:styleId="msonormal0">
    <w:name w:val="msonormal"/>
    <w:basedOn w:val="Normal"/>
    <w:rsid w:val="009E75B2"/>
    <w:pPr>
      <w:spacing w:before="100" w:beforeAutospacing="1" w:after="100" w:afterAutospacing="1"/>
    </w:pPr>
    <w:rPr>
      <w:rFonts w:ascii="Times New Roman" w:hAnsi="Times New Roman" w:cs="Times New Roman"/>
      <w:szCs w:val="24"/>
    </w:rPr>
  </w:style>
  <w:style w:type="paragraph" w:customStyle="1" w:styleId="font6">
    <w:name w:val="font6"/>
    <w:basedOn w:val="Normal"/>
    <w:rsid w:val="009E75B2"/>
    <w:pPr>
      <w:spacing w:before="100" w:beforeAutospacing="1" w:after="100" w:afterAutospacing="1"/>
    </w:pPr>
    <w:rPr>
      <w:rFonts w:ascii="Calibri" w:hAnsi="Calibri" w:cs="Calibri"/>
      <w:b/>
      <w:bCs/>
      <w:color w:val="000000"/>
      <w:sz w:val="20"/>
    </w:rPr>
  </w:style>
  <w:style w:type="paragraph" w:customStyle="1" w:styleId="font7">
    <w:name w:val="font7"/>
    <w:basedOn w:val="Normal"/>
    <w:rsid w:val="009E75B2"/>
    <w:pPr>
      <w:spacing w:before="100" w:beforeAutospacing="1" w:after="100" w:afterAutospacing="1"/>
    </w:pPr>
    <w:rPr>
      <w:rFonts w:ascii="Calibri" w:hAnsi="Calibri" w:cs="Calibri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2356</Words>
  <Characters>12724</Characters>
  <Application>Microsoft Office Word</Application>
  <DocSecurity>0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dc:description/>
  <cp:lastModifiedBy>Licitacao Papagaios</cp:lastModifiedBy>
  <cp:revision>8</cp:revision>
  <cp:lastPrinted>2021-07-16T13:33:00Z</cp:lastPrinted>
  <dcterms:created xsi:type="dcterms:W3CDTF">2021-07-16T15:46:00Z</dcterms:created>
  <dcterms:modified xsi:type="dcterms:W3CDTF">2021-07-16T15:54:00Z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