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D4413A" w14:textId="53DCCDC5" w:rsidR="00451796" w:rsidRPr="00DB10C2" w:rsidRDefault="00451796">
      <w:pPr>
        <w:pageBreakBefore/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Verdana"/>
          <w:b/>
        </w:rPr>
        <w:t xml:space="preserve">PROCESSO LICITATÓRIO Nº </w:t>
      </w:r>
      <w:r w:rsidR="00463AD8" w:rsidRPr="00DB10C2">
        <w:rPr>
          <w:rFonts w:ascii="Cambria" w:hAnsi="Cambria" w:cs="Verdana"/>
          <w:b/>
        </w:rPr>
        <w:t>018/2021</w:t>
      </w:r>
    </w:p>
    <w:p w14:paraId="05D4413B" w14:textId="18C4AC99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  <w:b/>
        </w:rPr>
        <w:t xml:space="preserve">PREGÃO PRESENCIAL Nº </w:t>
      </w:r>
      <w:r w:rsidR="00463AD8" w:rsidRPr="00DB10C2">
        <w:rPr>
          <w:rFonts w:ascii="Cambria" w:hAnsi="Cambria" w:cs="Arial"/>
          <w:b/>
        </w:rPr>
        <w:t>011/2021</w:t>
      </w:r>
    </w:p>
    <w:p w14:paraId="05D4413C" w14:textId="77777777" w:rsidR="00451796" w:rsidRPr="00DB10C2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05D4413D" w14:textId="77777777" w:rsidR="00451796" w:rsidRPr="00DB10C2" w:rsidRDefault="00451796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 w:cs="Verdana"/>
          <w:b/>
          <w:color w:val="auto"/>
          <w:sz w:val="24"/>
          <w:szCs w:val="24"/>
          <w:u w:val="single"/>
        </w:rPr>
      </w:pPr>
    </w:p>
    <w:p w14:paraId="05D44140" w14:textId="77777777" w:rsidR="00451796" w:rsidRPr="00DB10C2" w:rsidRDefault="00451796">
      <w:pPr>
        <w:spacing w:line="200" w:lineRule="atLeast"/>
        <w:jc w:val="both"/>
        <w:rPr>
          <w:rFonts w:ascii="Cambria" w:hAnsi="Cambria" w:cs="Arial"/>
          <w:u w:val="single"/>
        </w:rPr>
      </w:pPr>
    </w:p>
    <w:p w14:paraId="05D44141" w14:textId="14A8205C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 xml:space="preserve">ATA DE REGISTRO DE PREÇOS Nº </w:t>
      </w:r>
      <w:r w:rsidR="00295ACB" w:rsidRPr="00DB10C2">
        <w:rPr>
          <w:rFonts w:ascii="Cambria" w:hAnsi="Cambria" w:cs="Arial"/>
        </w:rPr>
        <w:t>011/2021</w:t>
      </w:r>
      <w:r w:rsidRPr="00DB10C2">
        <w:rPr>
          <w:rFonts w:ascii="Cambria" w:hAnsi="Cambria" w:cs="Arial"/>
        </w:rPr>
        <w:t>.</w:t>
      </w:r>
    </w:p>
    <w:p w14:paraId="05D44142" w14:textId="3B8CABC4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 xml:space="preserve">PREGÃO Nº </w:t>
      </w:r>
      <w:r w:rsidR="00463AD8" w:rsidRPr="00DB10C2">
        <w:rPr>
          <w:rFonts w:ascii="Cambria" w:hAnsi="Cambria" w:cs="Arial"/>
        </w:rPr>
        <w:t>011/2021</w:t>
      </w:r>
      <w:r w:rsidRPr="00DB10C2">
        <w:rPr>
          <w:rFonts w:ascii="Cambria" w:hAnsi="Cambria" w:cs="Arial"/>
        </w:rPr>
        <w:t>.</w:t>
      </w:r>
    </w:p>
    <w:p w14:paraId="05D44143" w14:textId="134AF434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 xml:space="preserve">PROCESSO Nº </w:t>
      </w:r>
      <w:r w:rsidR="00463AD8" w:rsidRPr="00DB10C2">
        <w:rPr>
          <w:rFonts w:ascii="Cambria" w:hAnsi="Cambria" w:cs="Arial"/>
        </w:rPr>
        <w:t>018/2021</w:t>
      </w:r>
      <w:r w:rsidRPr="00DB10C2">
        <w:rPr>
          <w:rFonts w:ascii="Cambria" w:hAnsi="Cambria" w:cs="Arial"/>
        </w:rPr>
        <w:t>.</w:t>
      </w:r>
    </w:p>
    <w:p w14:paraId="05D44144" w14:textId="77777777" w:rsidR="00451796" w:rsidRPr="00DB10C2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45" w14:textId="77777777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>VALIDADE: 12 meses.</w:t>
      </w:r>
    </w:p>
    <w:p w14:paraId="05D44147" w14:textId="77777777" w:rsidR="00451796" w:rsidRPr="00DB10C2" w:rsidRDefault="00451796">
      <w:pPr>
        <w:jc w:val="both"/>
        <w:rPr>
          <w:rFonts w:ascii="Cambria" w:hAnsi="Cambria" w:cs="Arial"/>
        </w:rPr>
      </w:pPr>
    </w:p>
    <w:p w14:paraId="05D44148" w14:textId="7CC11D6E" w:rsidR="00451796" w:rsidRPr="00DB10C2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>Aos</w:t>
      </w:r>
      <w:r w:rsidR="00497F6B" w:rsidRPr="00DB10C2">
        <w:rPr>
          <w:rFonts w:ascii="Cambria" w:hAnsi="Cambria" w:cs="Arial"/>
        </w:rPr>
        <w:t xml:space="preserve"> 04 (quatro) dias </w:t>
      </w:r>
      <w:r w:rsidRPr="00DB10C2">
        <w:rPr>
          <w:rFonts w:ascii="Cambria" w:hAnsi="Cambria" w:cs="Arial"/>
        </w:rPr>
        <w:t xml:space="preserve">do mês de </w:t>
      </w:r>
      <w:r w:rsidR="00A06724" w:rsidRPr="00DB10C2">
        <w:rPr>
          <w:rFonts w:ascii="Cambria" w:hAnsi="Cambria" w:cs="Arial"/>
        </w:rPr>
        <w:t>abril de 2021</w:t>
      </w:r>
      <w:r w:rsidRPr="00DB10C2">
        <w:rPr>
          <w:rFonts w:ascii="Cambria" w:hAnsi="Cambria" w:cs="Arial"/>
        </w:rPr>
        <w:t xml:space="preserve">, na sala de licitações, na sede da Prefeitura Municipal, situada na </w:t>
      </w:r>
      <w:r w:rsidR="00A06724" w:rsidRPr="00DB10C2">
        <w:rPr>
          <w:rFonts w:ascii="Cambria" w:hAnsi="Cambria" w:cs="Arial"/>
        </w:rPr>
        <w:t>Avenida Francisco Valadares da Fonseca, nº. 250, bairro Vasco Lopes, Papagaios/MG, CEP 35.669-000</w:t>
      </w:r>
      <w:r w:rsidRPr="00DB10C2">
        <w:rPr>
          <w:rFonts w:ascii="Cambria" w:hAnsi="Cambria" w:cs="Arial"/>
        </w:rPr>
        <w:t xml:space="preserve">, o Exmo. Sr. Prefeito Municipal, Sr. </w:t>
      </w:r>
      <w:r w:rsidR="00312D11" w:rsidRPr="00DB10C2">
        <w:rPr>
          <w:rFonts w:ascii="Cambria" w:hAnsi="Cambria" w:cs="Arial"/>
        </w:rPr>
        <w:t xml:space="preserve">Mário Reis </w:t>
      </w:r>
      <w:proofErr w:type="spellStart"/>
      <w:r w:rsidR="00312D11" w:rsidRPr="00DB10C2">
        <w:rPr>
          <w:rFonts w:ascii="Cambria" w:hAnsi="Cambria" w:cs="Arial"/>
        </w:rPr>
        <w:t>Filgueiras</w:t>
      </w:r>
      <w:proofErr w:type="spellEnd"/>
      <w:r w:rsidRPr="00DB10C2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463AD8" w:rsidRPr="00DB10C2">
        <w:rPr>
          <w:rFonts w:ascii="Cambria" w:hAnsi="Cambria" w:cs="Arial"/>
        </w:rPr>
        <w:t>011/2021</w:t>
      </w:r>
      <w:r w:rsidRPr="00DB10C2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463AD8" w:rsidRPr="00DB10C2">
        <w:rPr>
          <w:rFonts w:ascii="Cambria" w:hAnsi="Cambria" w:cs="Arial"/>
        </w:rPr>
        <w:t>018/2021</w:t>
      </w:r>
      <w:r w:rsidRPr="00DB10C2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052555" w:rsidRPr="00DB10C2">
        <w:rPr>
          <w:rFonts w:ascii="Cambria" w:hAnsi="Cambria" w:cs="Arial"/>
          <w:b/>
          <w:bCs/>
        </w:rPr>
        <w:t>COMERCIAL CIRÚRGICA RIOCLARENSE LTDA</w:t>
      </w:r>
      <w:r w:rsidR="00052555" w:rsidRPr="00DB10C2">
        <w:rPr>
          <w:rFonts w:ascii="Cambria" w:hAnsi="Cambria" w:cs="Arial"/>
        </w:rPr>
        <w:t xml:space="preserve">, localizado na Rua Paulo Costa, nº. 140, bairro Distrito Industrial Jardim </w:t>
      </w:r>
      <w:proofErr w:type="spellStart"/>
      <w:r w:rsidR="00052555" w:rsidRPr="00DB10C2">
        <w:rPr>
          <w:rFonts w:ascii="Cambria" w:hAnsi="Cambria" w:cs="Arial"/>
        </w:rPr>
        <w:t>Piemount</w:t>
      </w:r>
      <w:proofErr w:type="spellEnd"/>
      <w:r w:rsidR="00052555" w:rsidRPr="00DB10C2">
        <w:rPr>
          <w:rFonts w:ascii="Cambria" w:hAnsi="Cambria" w:cs="Arial"/>
        </w:rPr>
        <w:t xml:space="preserve"> Sul, Betim/MG, CEP 32.669-712, cujo CNPJ é 67.729.178/0002-20, neste ato representado por Antônio </w:t>
      </w:r>
      <w:proofErr w:type="spellStart"/>
      <w:r w:rsidR="00052555" w:rsidRPr="00DB10C2">
        <w:rPr>
          <w:rFonts w:ascii="Cambria" w:hAnsi="Cambria" w:cs="Arial"/>
        </w:rPr>
        <w:t>Joscelino</w:t>
      </w:r>
      <w:proofErr w:type="spellEnd"/>
      <w:r w:rsidR="00052555" w:rsidRPr="00DB10C2">
        <w:rPr>
          <w:rFonts w:ascii="Cambria" w:hAnsi="Cambria" w:cs="Arial"/>
        </w:rPr>
        <w:t xml:space="preserve"> de Azevedo, inscrito no CPF/MF sob o nº. 537.686.396-49, conforme quadro abaixo</w:t>
      </w:r>
      <w:r w:rsidRPr="00DB10C2">
        <w:rPr>
          <w:rFonts w:ascii="Cambria" w:hAnsi="Cambria" w:cs="Arial"/>
        </w:rPr>
        <w:t>:</w:t>
      </w:r>
    </w:p>
    <w:p w14:paraId="05D44149" w14:textId="77777777" w:rsidR="00451796" w:rsidRPr="00DB10C2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805"/>
        <w:gridCol w:w="871"/>
        <w:gridCol w:w="936"/>
        <w:gridCol w:w="1081"/>
        <w:gridCol w:w="936"/>
        <w:gridCol w:w="1067"/>
        <w:gridCol w:w="936"/>
        <w:gridCol w:w="1067"/>
      </w:tblGrid>
      <w:tr w:rsidR="00130A82" w:rsidRPr="00AF20A9" w14:paraId="26275943" w14:textId="77777777" w:rsidTr="00130A82">
        <w:trPr>
          <w:trHeight w:val="2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585A" w14:textId="77777777" w:rsidR="00130A82" w:rsidRPr="00AF20A9" w:rsidRDefault="00130A82" w:rsidP="00AF20A9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216D" w14:textId="77777777" w:rsidR="00130A82" w:rsidRPr="00AF20A9" w:rsidRDefault="00130A82" w:rsidP="00AF20A9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DESCRIÇÃO DO ITEM</w:t>
            </w:r>
          </w:p>
        </w:tc>
        <w:tc>
          <w:tcPr>
            <w:tcW w:w="6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3D4C" w14:textId="77777777" w:rsidR="00130A82" w:rsidRPr="00AF20A9" w:rsidRDefault="00130A82" w:rsidP="00AF20A9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QUANTIDADE/ VALOR</w:t>
            </w:r>
          </w:p>
        </w:tc>
      </w:tr>
      <w:tr w:rsidR="00130A82" w:rsidRPr="00AF20A9" w14:paraId="28673E2A" w14:textId="77777777" w:rsidTr="00130A82">
        <w:trPr>
          <w:trHeight w:val="2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3236" w14:textId="77777777" w:rsidR="00130A82" w:rsidRPr="00AF20A9" w:rsidRDefault="00130A82" w:rsidP="00AF20A9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1769" w14:textId="77777777" w:rsidR="00130A82" w:rsidRPr="00AF20A9" w:rsidRDefault="00130A82" w:rsidP="00AF20A9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4DF028" w14:textId="77777777" w:rsidR="00130A82" w:rsidRPr="00AF20A9" w:rsidRDefault="00130A82" w:rsidP="00AF20A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Órgão gerenciador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0326A4" w14:textId="77777777" w:rsidR="00130A82" w:rsidRPr="00AF20A9" w:rsidRDefault="00130A82" w:rsidP="00AF20A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Total a ser registrada e limite por adesão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EE4203" w14:textId="77777777" w:rsidR="00130A82" w:rsidRPr="00AF20A9" w:rsidRDefault="00130A82" w:rsidP="00AF20A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Limite decorrente de adesões</w:t>
            </w:r>
          </w:p>
        </w:tc>
      </w:tr>
      <w:tr w:rsidR="00130A82" w:rsidRPr="00AF20A9" w14:paraId="0FA6A1CD" w14:textId="77777777" w:rsidTr="00130A82">
        <w:trPr>
          <w:trHeight w:val="23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9944" w14:textId="77777777" w:rsidR="00130A82" w:rsidRPr="00AF20A9" w:rsidRDefault="00130A82" w:rsidP="00AF20A9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8E88" w14:textId="77777777" w:rsidR="00130A82" w:rsidRPr="00AF20A9" w:rsidRDefault="00130A82" w:rsidP="00AF20A9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4E686" w14:textId="77777777" w:rsidR="00130A82" w:rsidRPr="00AF20A9" w:rsidRDefault="00130A82" w:rsidP="00AF20A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proofErr w:type="spellStart"/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Qtde</w:t>
            </w:r>
            <w:proofErr w:type="spellEnd"/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 xml:space="preserve"> Estimada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C8AE8" w14:textId="77777777" w:rsidR="00130A82" w:rsidRPr="00AF20A9" w:rsidRDefault="00130A82" w:rsidP="00AF20A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 xml:space="preserve"> Valor Unitário 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19B33C" w14:textId="77777777" w:rsidR="00130A82" w:rsidRPr="00AF20A9" w:rsidRDefault="00130A82" w:rsidP="00AF20A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FDCD2E" w14:textId="77777777" w:rsidR="00130A82" w:rsidRPr="00AF20A9" w:rsidRDefault="00130A82" w:rsidP="00AF20A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proofErr w:type="spellStart"/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Qtde</w:t>
            </w:r>
            <w:proofErr w:type="spellEnd"/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. Estimada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52305" w14:textId="77777777" w:rsidR="00130A82" w:rsidRPr="00AF20A9" w:rsidRDefault="00130A82" w:rsidP="00AF20A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0D5154" w14:textId="77777777" w:rsidR="00130A82" w:rsidRPr="00AF20A9" w:rsidRDefault="00130A82" w:rsidP="00AF20A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proofErr w:type="spellStart"/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Qtde</w:t>
            </w:r>
            <w:proofErr w:type="spellEnd"/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. Estimada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5ED8A" w14:textId="77777777" w:rsidR="00130A82" w:rsidRPr="00AF20A9" w:rsidRDefault="00130A82" w:rsidP="00AF20A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Valor Total</w:t>
            </w:r>
          </w:p>
        </w:tc>
      </w:tr>
      <w:tr w:rsidR="00130A82" w:rsidRPr="00AF20A9" w14:paraId="5A669108" w14:textId="77777777" w:rsidTr="00130A82">
        <w:trPr>
          <w:trHeight w:val="23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E0B6" w14:textId="77777777" w:rsidR="00130A82" w:rsidRPr="00AF20A9" w:rsidRDefault="00130A82" w:rsidP="00AF20A9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522D" w14:textId="77777777" w:rsidR="00130A82" w:rsidRPr="00AF20A9" w:rsidRDefault="00130A82" w:rsidP="00AF20A9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5AB1" w14:textId="77777777" w:rsidR="00130A82" w:rsidRPr="00AF20A9" w:rsidRDefault="00130A82" w:rsidP="00AF20A9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2A0B" w14:textId="77777777" w:rsidR="00130A82" w:rsidRPr="00AF20A9" w:rsidRDefault="00130A82" w:rsidP="00AF20A9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B77E" w14:textId="77777777" w:rsidR="00130A82" w:rsidRPr="00AF20A9" w:rsidRDefault="00130A82" w:rsidP="00AF20A9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5242" w14:textId="77777777" w:rsidR="00130A82" w:rsidRPr="00AF20A9" w:rsidRDefault="00130A82" w:rsidP="00AF20A9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A6FD" w14:textId="77777777" w:rsidR="00130A82" w:rsidRPr="00AF20A9" w:rsidRDefault="00130A82" w:rsidP="00AF20A9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F8E0" w14:textId="77777777" w:rsidR="00130A82" w:rsidRPr="00AF20A9" w:rsidRDefault="00130A82" w:rsidP="00AF20A9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6F5B" w14:textId="77777777" w:rsidR="00130A82" w:rsidRPr="00AF20A9" w:rsidRDefault="00130A82" w:rsidP="00AF20A9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</w:tr>
      <w:tr w:rsidR="00130A82" w:rsidRPr="00AF20A9" w14:paraId="0FA93F86" w14:textId="77777777" w:rsidTr="00130A82">
        <w:trPr>
          <w:trHeight w:val="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BDF1" w14:textId="77777777" w:rsidR="00130A82" w:rsidRPr="00AF20A9" w:rsidRDefault="00130A82" w:rsidP="00AF20A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19ED0" w14:textId="77777777" w:rsidR="00130A82" w:rsidRPr="00AF20A9" w:rsidRDefault="00130A82" w:rsidP="00B6199E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 xml:space="preserve">ampicilina 1000 mg </w:t>
            </w:r>
            <w:proofErr w:type="spellStart"/>
            <w:r w:rsidRPr="00AF20A9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frs</w:t>
            </w:r>
            <w:proofErr w:type="spellEnd"/>
            <w:r w:rsidRPr="00AF20A9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 xml:space="preserve">/ampola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690B7" w14:textId="77777777" w:rsidR="00130A82" w:rsidRPr="00AF20A9" w:rsidRDefault="00130A82" w:rsidP="00AF20A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9FB0" w14:textId="65144A02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3,56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CE94C" w14:textId="70B00DC0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2.492,00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ED197" w14:textId="77777777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B648D" w14:textId="509DA8C6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2.492,00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D2EC5" w14:textId="77777777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8023A" w14:textId="51E3B378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12.460,00</w:t>
            </w:r>
          </w:p>
        </w:tc>
      </w:tr>
      <w:tr w:rsidR="00130A82" w:rsidRPr="00AF20A9" w14:paraId="27A579AA" w14:textId="77777777" w:rsidTr="00130A82">
        <w:trPr>
          <w:trHeight w:val="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B2B9" w14:textId="77777777" w:rsidR="00130A82" w:rsidRPr="00AF20A9" w:rsidRDefault="00130A82" w:rsidP="00AF20A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34225" w14:textId="77777777" w:rsidR="00130A82" w:rsidRPr="00AF20A9" w:rsidRDefault="00130A82" w:rsidP="00B6199E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proofErr w:type="spellStart"/>
            <w:r w:rsidRPr="00AF20A9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benzilpenicilina</w:t>
            </w:r>
            <w:proofErr w:type="spellEnd"/>
            <w:r w:rsidRPr="00AF20A9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AF20A9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benzatina</w:t>
            </w:r>
            <w:proofErr w:type="spellEnd"/>
            <w:r w:rsidRPr="00AF20A9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 xml:space="preserve"> pó para suspensão injetável 1.200.000 UI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D3E4F" w14:textId="77777777" w:rsidR="00130A82" w:rsidRPr="00AF20A9" w:rsidRDefault="00130A82" w:rsidP="00AF20A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20.000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57BB" w14:textId="00BD1362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7,80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E8483" w14:textId="5CC557B9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156.000,00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E7ECB" w14:textId="77777777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2E61E" w14:textId="71514271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156.000,00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30BD4" w14:textId="77777777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99251" w14:textId="17651D7D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780.000,00</w:t>
            </w:r>
          </w:p>
        </w:tc>
      </w:tr>
      <w:tr w:rsidR="00130A82" w:rsidRPr="00AF20A9" w14:paraId="1C8C5E44" w14:textId="77777777" w:rsidTr="00130A82">
        <w:trPr>
          <w:trHeight w:val="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29BB" w14:textId="77777777" w:rsidR="00130A82" w:rsidRPr="00AF20A9" w:rsidRDefault="00130A82" w:rsidP="00AF20A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29C89" w14:textId="497FC8DC" w:rsidR="00130A82" w:rsidRPr="00AF20A9" w:rsidRDefault="00130A82" w:rsidP="00B6199E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dexametasona 4mg ampola 2,5 ml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C170D" w14:textId="77777777" w:rsidR="00130A82" w:rsidRPr="00AF20A9" w:rsidRDefault="00130A82" w:rsidP="00AF20A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30.000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1B0D" w14:textId="49A05B48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0,89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38696" w14:textId="0B1D5D4E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26.700,00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ED931" w14:textId="77777777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F2F8E" w14:textId="5D205158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26.700,00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00CB8" w14:textId="77777777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150000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48FD0" w14:textId="3CA4C37F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133.500,00</w:t>
            </w:r>
          </w:p>
        </w:tc>
      </w:tr>
      <w:tr w:rsidR="00130A82" w:rsidRPr="00AF20A9" w14:paraId="5C01969C" w14:textId="77777777" w:rsidTr="00130A82">
        <w:trPr>
          <w:trHeight w:val="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1545" w14:textId="77777777" w:rsidR="00130A82" w:rsidRPr="00AF20A9" w:rsidRDefault="00130A82" w:rsidP="00AF20A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1C53F" w14:textId="77777777" w:rsidR="00130A82" w:rsidRPr="00AF20A9" w:rsidRDefault="00130A82" w:rsidP="00B6199E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CEFALEXINA OU CEFALEXINA MONOIDRATADA SUSPENSÃO ORAL 50 MG/ML - 60 ML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8B8D0" w14:textId="77777777" w:rsidR="00130A82" w:rsidRPr="00AF20A9" w:rsidRDefault="00130A82" w:rsidP="00AF20A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3.000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BC81" w14:textId="6E7E6C21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A2DE" w14:textId="4389F64F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18.000,00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6D7BF" w14:textId="77777777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F7D98" w14:textId="0999C7C4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18.000,00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22DCD" w14:textId="77777777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3D56F" w14:textId="45FF88A3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90.000,00</w:t>
            </w:r>
          </w:p>
        </w:tc>
      </w:tr>
      <w:tr w:rsidR="00130A82" w:rsidRPr="00AF20A9" w14:paraId="2FA7DD3A" w14:textId="77777777" w:rsidTr="00130A82">
        <w:trPr>
          <w:trHeight w:val="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D8F4" w14:textId="77777777" w:rsidR="00130A82" w:rsidRPr="00AF20A9" w:rsidRDefault="00130A82" w:rsidP="00AF20A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F344" w14:textId="77777777" w:rsidR="00130A82" w:rsidRPr="00AF20A9" w:rsidRDefault="00130A82" w:rsidP="00B6199E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 xml:space="preserve">FUROSEMIDA COMPRIMIDO 40 MG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3D63" w14:textId="77777777" w:rsidR="00130A82" w:rsidRPr="00AF20A9" w:rsidRDefault="00130A82" w:rsidP="00AF20A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100.000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D5F5" w14:textId="157DFA24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0,05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EED6C" w14:textId="07A91C4C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5.000,00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724C5" w14:textId="77777777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A7FEB" w14:textId="46CD3EC0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5.000,00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A38DB" w14:textId="77777777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40545" w14:textId="08E44B38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25.000,00</w:t>
            </w:r>
          </w:p>
        </w:tc>
      </w:tr>
      <w:tr w:rsidR="00130A82" w:rsidRPr="00AF20A9" w14:paraId="3D2A52F8" w14:textId="77777777" w:rsidTr="00130A82">
        <w:trPr>
          <w:trHeight w:val="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D1CF" w14:textId="77777777" w:rsidR="00130A82" w:rsidRPr="00AF20A9" w:rsidRDefault="00130A82" w:rsidP="00AF20A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3E6F0" w14:textId="77777777" w:rsidR="00130A82" w:rsidRPr="00AF20A9" w:rsidRDefault="00130A82" w:rsidP="00B6199E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TRAMADOL 50 MG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F5EE0" w14:textId="77777777" w:rsidR="00130A82" w:rsidRPr="00AF20A9" w:rsidRDefault="00130A82" w:rsidP="00AF20A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10.000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A179" w14:textId="0DACD5AC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0,27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8096" w14:textId="713DC835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2.700,00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3EE55" w14:textId="77777777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B05D3" w14:textId="4800D969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2.700,00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B4C6A" w14:textId="77777777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F5368" w14:textId="43A8EAAD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13.500,00</w:t>
            </w:r>
          </w:p>
        </w:tc>
      </w:tr>
      <w:tr w:rsidR="00130A82" w:rsidRPr="00AF20A9" w14:paraId="55C4F006" w14:textId="77777777" w:rsidTr="00130A82">
        <w:trPr>
          <w:trHeight w:val="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D009" w14:textId="77777777" w:rsidR="00130A82" w:rsidRPr="00AF20A9" w:rsidRDefault="00130A82" w:rsidP="00AF20A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297E0" w14:textId="77777777" w:rsidR="00130A82" w:rsidRPr="00AF20A9" w:rsidRDefault="00130A82" w:rsidP="00B6199E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DIOSMIM+HIOSMINA 450+50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94578" w14:textId="77777777" w:rsidR="00130A82" w:rsidRPr="00AF20A9" w:rsidRDefault="00130A82" w:rsidP="00AF20A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6.000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BEF1" w14:textId="21879631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0,39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C2626" w14:textId="46646A3A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2.340,00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070BA" w14:textId="77777777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138DC" w14:textId="21223D9F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2.340,00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F06A0" w14:textId="77777777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DE32A" w14:textId="3391ABD7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11.700,00</w:t>
            </w:r>
          </w:p>
        </w:tc>
      </w:tr>
      <w:tr w:rsidR="00130A82" w:rsidRPr="00AF20A9" w14:paraId="4F8D56AB" w14:textId="77777777" w:rsidTr="00130A82">
        <w:trPr>
          <w:trHeight w:val="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EFCA" w14:textId="77777777" w:rsidR="00130A82" w:rsidRPr="00AF20A9" w:rsidRDefault="00130A82" w:rsidP="00AF20A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421E0" w14:textId="77777777" w:rsidR="00130A82" w:rsidRPr="00AF20A9" w:rsidRDefault="00130A82" w:rsidP="00B6199E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CLORIDRATO DE TANSULOSINA 0,4 MG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7434" w14:textId="77777777" w:rsidR="00130A82" w:rsidRPr="00AF20A9" w:rsidRDefault="00130A82" w:rsidP="00AF20A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10.000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C2F6" w14:textId="453C4D8C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62990" w14:textId="5129518B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12.600,00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55D1F" w14:textId="77777777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21FA4" w14:textId="1EC68B29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12.600,00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4A4F5" w14:textId="77777777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FE55" w14:textId="308B68ED" w:rsidR="00130A82" w:rsidRPr="00AF20A9" w:rsidRDefault="00130A82" w:rsidP="00130A8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F20A9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63.000,00</w:t>
            </w:r>
          </w:p>
        </w:tc>
      </w:tr>
    </w:tbl>
    <w:p w14:paraId="05D4416C" w14:textId="77777777" w:rsidR="00451796" w:rsidRPr="00DB10C2" w:rsidRDefault="00451796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05D4416D" w14:textId="77777777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  <w:b/>
        </w:rPr>
        <w:t xml:space="preserve">01 </w:t>
      </w:r>
      <w:r w:rsidRPr="00DB10C2">
        <w:rPr>
          <w:rFonts w:ascii="Cambria" w:hAnsi="Cambria" w:cs="Arial"/>
          <w:b/>
        </w:rPr>
        <w:noBreakHyphen/>
        <w:t xml:space="preserve"> DO OBJETO:</w:t>
      </w:r>
    </w:p>
    <w:p w14:paraId="05D4416E" w14:textId="77777777" w:rsidR="00451796" w:rsidRPr="00DB10C2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05D4416F" w14:textId="77777777" w:rsidR="00451796" w:rsidRPr="00DB10C2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DB10C2">
        <w:rPr>
          <w:rFonts w:ascii="Cambria" w:hAnsi="Cambria" w:cs="Verdana"/>
        </w:rPr>
        <w:t xml:space="preserve">I </w:t>
      </w:r>
      <w:proofErr w:type="gramStart"/>
      <w:r w:rsidRPr="00DB10C2">
        <w:rPr>
          <w:rFonts w:ascii="Cambria" w:hAnsi="Cambria" w:cs="Verdana"/>
        </w:rPr>
        <w:noBreakHyphen/>
        <w:t xml:space="preserve"> Os</w:t>
      </w:r>
      <w:proofErr w:type="gramEnd"/>
      <w:r w:rsidRPr="00DB10C2">
        <w:rPr>
          <w:rFonts w:ascii="Cambria" w:hAnsi="Cambria" w:cs="Verdana"/>
        </w:rPr>
        <w:t xml:space="preserve"> objetos do fornecimento são os produtos constantes </w:t>
      </w:r>
      <w:r w:rsidR="00C414F6" w:rsidRPr="00DB10C2">
        <w:rPr>
          <w:rFonts w:ascii="Cambria" w:hAnsi="Cambria" w:cs="Verdana"/>
        </w:rPr>
        <w:t>do quadro acima</w:t>
      </w:r>
      <w:r w:rsidRPr="00DB10C2">
        <w:rPr>
          <w:rFonts w:ascii="Cambria" w:hAnsi="Cambria" w:cs="Verdana"/>
        </w:rPr>
        <w:t>, em que são discriminados, a apresentação de cada produto, o consumo estimado e o prazo para entrega.</w:t>
      </w:r>
    </w:p>
    <w:p w14:paraId="05D44170" w14:textId="77777777" w:rsidR="00451796" w:rsidRPr="00DB10C2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05D44171" w14:textId="77777777" w:rsidR="00451796" w:rsidRPr="00DB10C2" w:rsidRDefault="00451796">
      <w:pPr>
        <w:tabs>
          <w:tab w:val="right" w:pos="6589"/>
        </w:tabs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  <w:b/>
        </w:rPr>
        <w:t xml:space="preserve">02 </w:t>
      </w:r>
      <w:r w:rsidRPr="00DB10C2">
        <w:rPr>
          <w:rFonts w:ascii="Cambria" w:hAnsi="Cambria" w:cs="Arial"/>
          <w:b/>
        </w:rPr>
        <w:noBreakHyphen/>
        <w:t xml:space="preserve"> DA VALIDADE DO REGISTRO DE PREÇOS</w:t>
      </w:r>
    </w:p>
    <w:p w14:paraId="05D44172" w14:textId="77777777" w:rsidR="00451796" w:rsidRPr="00DB10C2" w:rsidRDefault="00451796">
      <w:pPr>
        <w:tabs>
          <w:tab w:val="right" w:pos="6589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73" w14:textId="77777777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 xml:space="preserve">I </w:t>
      </w:r>
      <w:r w:rsidRPr="00DB10C2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14:paraId="05D44174" w14:textId="77777777" w:rsidR="00451796" w:rsidRPr="00DB10C2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75" w14:textId="77777777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 xml:space="preserve">II </w:t>
      </w:r>
      <w:proofErr w:type="gramStart"/>
      <w:r w:rsidRPr="00DB10C2">
        <w:rPr>
          <w:rFonts w:ascii="Cambria" w:hAnsi="Cambria" w:cs="Arial"/>
        </w:rPr>
        <w:noBreakHyphen/>
        <w:t xml:space="preserve"> Nos</w:t>
      </w:r>
      <w:proofErr w:type="gramEnd"/>
      <w:r w:rsidRPr="00DB10C2">
        <w:rPr>
          <w:rFonts w:ascii="Cambria" w:hAnsi="Cambria" w:cs="Arial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05D44176" w14:textId="77777777" w:rsidR="00451796" w:rsidRPr="00DB10C2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77" w14:textId="77777777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 xml:space="preserve">III </w:t>
      </w:r>
      <w:proofErr w:type="gramStart"/>
      <w:r w:rsidRPr="00DB10C2">
        <w:rPr>
          <w:rFonts w:ascii="Cambria" w:hAnsi="Cambria" w:cs="Arial"/>
        </w:rPr>
        <w:noBreakHyphen/>
        <w:t xml:space="preserve"> Ocorrendo</w:t>
      </w:r>
      <w:proofErr w:type="gramEnd"/>
      <w:r w:rsidRPr="00DB10C2">
        <w:rPr>
          <w:rFonts w:ascii="Cambria" w:hAnsi="Cambria" w:cs="Arial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05D44178" w14:textId="77777777" w:rsidR="00451796" w:rsidRPr="00DB10C2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79" w14:textId="77777777" w:rsidR="00451796" w:rsidRPr="00DB10C2" w:rsidRDefault="00451796">
      <w:pPr>
        <w:tabs>
          <w:tab w:val="right" w:pos="7944"/>
        </w:tabs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  <w:b/>
        </w:rPr>
        <w:t xml:space="preserve">03 </w:t>
      </w:r>
      <w:r w:rsidRPr="00DB10C2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05D4417A" w14:textId="77777777" w:rsidR="00451796" w:rsidRPr="00DB10C2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05D4417B" w14:textId="77777777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 xml:space="preserve">I </w:t>
      </w:r>
      <w:r w:rsidRPr="00DB10C2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05D4417C" w14:textId="77777777" w:rsidR="00451796" w:rsidRPr="00DB10C2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7D" w14:textId="77777777" w:rsidR="00451796" w:rsidRPr="00DB10C2" w:rsidRDefault="00451796">
      <w:pPr>
        <w:tabs>
          <w:tab w:val="right" w:pos="2401"/>
        </w:tabs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  <w:b/>
        </w:rPr>
        <w:t xml:space="preserve">04 </w:t>
      </w:r>
      <w:r w:rsidRPr="00DB10C2">
        <w:rPr>
          <w:rFonts w:ascii="Cambria" w:hAnsi="Cambria" w:cs="Arial"/>
          <w:b/>
        </w:rPr>
        <w:noBreakHyphen/>
        <w:t xml:space="preserve"> DO PREÇO</w:t>
      </w:r>
    </w:p>
    <w:p w14:paraId="05D4417E" w14:textId="77777777" w:rsidR="00451796" w:rsidRPr="00DB10C2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7F" w14:textId="661CE2A7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 xml:space="preserve">I </w:t>
      </w:r>
      <w:proofErr w:type="gramStart"/>
      <w:r w:rsidRPr="00DB10C2">
        <w:rPr>
          <w:rFonts w:ascii="Cambria" w:hAnsi="Cambria" w:cs="Arial"/>
        </w:rPr>
        <w:noBreakHyphen/>
        <w:t xml:space="preserve"> Os</w:t>
      </w:r>
      <w:proofErr w:type="gramEnd"/>
      <w:r w:rsidRPr="00DB10C2">
        <w:rPr>
          <w:rFonts w:ascii="Cambria" w:hAnsi="Cambria" w:cs="Arial"/>
        </w:rPr>
        <w:t xml:space="preserve"> preços ofertados pelas empresas signatárias da presente Ata de Registro de Preços são os constantes dos seus anexos, de acordo com a respectiva classificação no Pregão nº </w:t>
      </w:r>
      <w:r w:rsidR="00463AD8" w:rsidRPr="00DB10C2">
        <w:rPr>
          <w:rFonts w:ascii="Cambria" w:hAnsi="Cambria" w:cs="Arial"/>
        </w:rPr>
        <w:t>011/2021</w:t>
      </w:r>
      <w:r w:rsidRPr="00DB10C2">
        <w:rPr>
          <w:rFonts w:ascii="Cambria" w:hAnsi="Cambria" w:cs="Arial"/>
        </w:rPr>
        <w:t>.</w:t>
      </w:r>
    </w:p>
    <w:p w14:paraId="05D44180" w14:textId="77777777" w:rsidR="00451796" w:rsidRPr="00DB10C2" w:rsidRDefault="00451796">
      <w:pPr>
        <w:tabs>
          <w:tab w:val="right" w:pos="9122"/>
        </w:tabs>
        <w:spacing w:line="200" w:lineRule="atLeast"/>
        <w:jc w:val="both"/>
        <w:rPr>
          <w:rFonts w:ascii="Cambria" w:hAnsi="Cambria" w:cs="Verdana"/>
        </w:rPr>
      </w:pPr>
    </w:p>
    <w:p w14:paraId="05D44181" w14:textId="3A38FEE2" w:rsidR="00451796" w:rsidRPr="00DB10C2" w:rsidRDefault="00451796">
      <w:pPr>
        <w:tabs>
          <w:tab w:val="right" w:pos="9122"/>
        </w:tabs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 xml:space="preserve">II </w:t>
      </w:r>
      <w:proofErr w:type="gramStart"/>
      <w:r w:rsidRPr="00DB10C2">
        <w:rPr>
          <w:rFonts w:ascii="Cambria" w:hAnsi="Cambria" w:cs="Arial"/>
        </w:rPr>
        <w:noBreakHyphen/>
        <w:t xml:space="preserve"> Em</w:t>
      </w:r>
      <w:proofErr w:type="gramEnd"/>
      <w:r w:rsidRPr="00DB10C2">
        <w:rPr>
          <w:rFonts w:ascii="Cambria" w:hAnsi="Cambria" w:cs="Arial"/>
        </w:rPr>
        <w:t xml:space="preserve"> cada fornecimento decorrente desta Ata, serão observadas as disposições da legislação pertinente, assim como as cláusulas e condições constantes do Edital do Pregão nº </w:t>
      </w:r>
      <w:r w:rsidR="00463AD8" w:rsidRPr="00DB10C2">
        <w:rPr>
          <w:rFonts w:ascii="Cambria" w:hAnsi="Cambria" w:cs="Arial"/>
        </w:rPr>
        <w:t>011/2021</w:t>
      </w:r>
      <w:r w:rsidRPr="00DB10C2">
        <w:rPr>
          <w:rFonts w:ascii="Cambria" w:hAnsi="Cambria" w:cs="Arial"/>
        </w:rPr>
        <w:t>, que integra o presente instrumento de compromisso.</w:t>
      </w:r>
    </w:p>
    <w:p w14:paraId="05D44182" w14:textId="77777777" w:rsidR="00451796" w:rsidRPr="00DB10C2" w:rsidRDefault="00451796">
      <w:pPr>
        <w:tabs>
          <w:tab w:val="right" w:pos="9106"/>
        </w:tabs>
        <w:spacing w:line="200" w:lineRule="atLeast"/>
        <w:jc w:val="both"/>
        <w:rPr>
          <w:rFonts w:ascii="Cambria" w:hAnsi="Cambria" w:cs="Verdana"/>
        </w:rPr>
      </w:pPr>
    </w:p>
    <w:p w14:paraId="05D44183" w14:textId="358AA461" w:rsidR="00451796" w:rsidRPr="00DB10C2" w:rsidRDefault="00451796">
      <w:pPr>
        <w:tabs>
          <w:tab w:val="right" w:pos="9106"/>
        </w:tabs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 xml:space="preserve">III </w:t>
      </w:r>
      <w:proofErr w:type="gramStart"/>
      <w:r w:rsidRPr="00DB10C2">
        <w:rPr>
          <w:rFonts w:ascii="Cambria" w:hAnsi="Cambria" w:cs="Arial"/>
        </w:rPr>
        <w:noBreakHyphen/>
        <w:t xml:space="preserve"> Em</w:t>
      </w:r>
      <w:proofErr w:type="gramEnd"/>
      <w:r w:rsidRPr="00DB10C2">
        <w:rPr>
          <w:rFonts w:ascii="Cambria" w:hAnsi="Cambria" w:cs="Arial"/>
        </w:rPr>
        <w:t xml:space="preserve"> cada fornecimento, o preço unitário a ser pago será o constante das propostas apresentadas, no Pregão nº </w:t>
      </w:r>
      <w:r w:rsidR="00463AD8" w:rsidRPr="00DB10C2">
        <w:rPr>
          <w:rFonts w:ascii="Cambria" w:hAnsi="Cambria" w:cs="Arial"/>
        </w:rPr>
        <w:t>011/2021</w:t>
      </w:r>
      <w:r w:rsidRPr="00DB10C2">
        <w:rPr>
          <w:rFonts w:ascii="Cambria" w:hAnsi="Cambria" w:cs="Arial"/>
        </w:rPr>
        <w:t xml:space="preserve"> pelas empresas detentoras da presente Ata, as quais também a integram.</w:t>
      </w:r>
    </w:p>
    <w:p w14:paraId="05D44184" w14:textId="77777777" w:rsidR="00451796" w:rsidRPr="00DB10C2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85" w14:textId="77777777" w:rsidR="00451796" w:rsidRPr="00DB10C2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  <w:b/>
        </w:rPr>
        <w:t xml:space="preserve">05 </w:t>
      </w:r>
      <w:r w:rsidRPr="00DB10C2">
        <w:rPr>
          <w:rFonts w:ascii="Cambria" w:hAnsi="Cambria" w:cs="Arial"/>
          <w:b/>
        </w:rPr>
        <w:noBreakHyphen/>
        <w:t xml:space="preserve"> DO LOCAL E PRAZO DE ENTREGA</w:t>
      </w:r>
    </w:p>
    <w:p w14:paraId="05D44186" w14:textId="77777777" w:rsidR="00451796" w:rsidRPr="00DB10C2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87" w14:textId="77777777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 xml:space="preserve">I </w:t>
      </w:r>
      <w:proofErr w:type="gramStart"/>
      <w:r w:rsidRPr="00DB10C2">
        <w:rPr>
          <w:rFonts w:ascii="Cambria" w:hAnsi="Cambria" w:cs="Arial"/>
        </w:rPr>
        <w:noBreakHyphen/>
        <w:t xml:space="preserve"> Em</w:t>
      </w:r>
      <w:proofErr w:type="gramEnd"/>
      <w:r w:rsidRPr="00DB10C2">
        <w:rPr>
          <w:rFonts w:ascii="Cambria" w:hAnsi="Cambria" w:cs="Arial"/>
        </w:rPr>
        <w:t xml:space="preserve"> cada fornecimento, o prazo de entrega do produto será o constante dos anexos desta, e será contado a partir da Ordem de Fornecimento.</w:t>
      </w:r>
    </w:p>
    <w:p w14:paraId="05D44188" w14:textId="77777777" w:rsidR="00451796" w:rsidRPr="00DB10C2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89" w14:textId="77777777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 xml:space="preserve">II </w:t>
      </w:r>
      <w:r w:rsidRPr="00DB10C2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14:paraId="05D4418A" w14:textId="77777777" w:rsidR="00451796" w:rsidRPr="00DB10C2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8B" w14:textId="77777777" w:rsidR="00451796" w:rsidRPr="00DB10C2" w:rsidRDefault="00451796">
      <w:pPr>
        <w:tabs>
          <w:tab w:val="right" w:pos="3229"/>
        </w:tabs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  <w:b/>
        </w:rPr>
        <w:t xml:space="preserve">06 </w:t>
      </w:r>
      <w:r w:rsidRPr="00DB10C2">
        <w:rPr>
          <w:rFonts w:ascii="Cambria" w:hAnsi="Cambria" w:cs="Arial"/>
          <w:b/>
        </w:rPr>
        <w:noBreakHyphen/>
        <w:t xml:space="preserve"> DO PAGAMENTO</w:t>
      </w:r>
    </w:p>
    <w:p w14:paraId="05D4418C" w14:textId="77777777" w:rsidR="00451796" w:rsidRPr="00DB10C2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8D" w14:textId="77777777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lastRenderedPageBreak/>
        <w:t xml:space="preserve">I </w:t>
      </w:r>
      <w:proofErr w:type="gramStart"/>
      <w:r w:rsidRPr="00DB10C2">
        <w:rPr>
          <w:rFonts w:ascii="Cambria" w:hAnsi="Cambria" w:cs="Arial"/>
        </w:rPr>
        <w:noBreakHyphen/>
        <w:t xml:space="preserve"> Em</w:t>
      </w:r>
      <w:proofErr w:type="gramEnd"/>
      <w:r w:rsidRPr="00DB10C2">
        <w:rPr>
          <w:rFonts w:ascii="Cambria" w:hAnsi="Cambria" w:cs="Arial"/>
        </w:rPr>
        <w:t xml:space="preserve"> todos os fornecimentos, o pagamento será feito por crédito em conta corrente na instituição bancaria, ou excepcionalmente, pela Secretaria da Fazenda, </w:t>
      </w:r>
      <w:r w:rsidRPr="00DB10C2">
        <w:rPr>
          <w:rFonts w:ascii="Cambria" w:hAnsi="Cambria" w:cs="Arial"/>
          <w:bCs/>
        </w:rPr>
        <w:t xml:space="preserve">em até 30 (trinta) dias após recebimento </w:t>
      </w:r>
      <w:r w:rsidRPr="00DB10C2">
        <w:rPr>
          <w:rFonts w:ascii="Cambria" w:hAnsi="Cambria" w:cs="Arial"/>
        </w:rPr>
        <w:t>definitivo pela unidade requisitante</w:t>
      </w:r>
      <w:r w:rsidRPr="00DB10C2">
        <w:rPr>
          <w:rFonts w:ascii="Cambria" w:hAnsi="Cambria" w:cs="Arial"/>
          <w:bCs/>
        </w:rPr>
        <w:t xml:space="preserve"> do objeto, </w:t>
      </w:r>
      <w:r w:rsidRPr="00DB10C2">
        <w:rPr>
          <w:rFonts w:ascii="Cambria" w:hAnsi="Cambria" w:cs="Arial"/>
        </w:rPr>
        <w:t>mediante apresentação da Nota Fiscal.</w:t>
      </w:r>
    </w:p>
    <w:p w14:paraId="05D4418E" w14:textId="77777777" w:rsidR="00451796" w:rsidRPr="00DB10C2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8F" w14:textId="77777777" w:rsidR="00451796" w:rsidRPr="00DB10C2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DB10C2">
        <w:rPr>
          <w:rFonts w:ascii="Cambria" w:hAnsi="Cambria" w:cs="Calibri"/>
          <w:szCs w:val="24"/>
        </w:rPr>
        <w:t>II - A Nota Fiscal /Fatura Discriminativa deverá ser apresentada conforme descrito no Anexo III – Termo de referência.</w:t>
      </w:r>
    </w:p>
    <w:p w14:paraId="05D44190" w14:textId="77777777" w:rsidR="00451796" w:rsidRPr="00DB10C2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1" w14:textId="77777777" w:rsidR="00451796" w:rsidRPr="00DB10C2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DB10C2">
        <w:rPr>
          <w:rFonts w:ascii="Cambria" w:hAnsi="Cambria" w:cs="Calibri"/>
          <w:szCs w:val="24"/>
        </w:rPr>
        <w:t>III - A Prefeitura Municipal efetuará o pagamento no prazo e condições descritas no Anexo III – Termo de Referência, conforme Nota Fiscal.</w:t>
      </w:r>
    </w:p>
    <w:p w14:paraId="05D44192" w14:textId="77777777" w:rsidR="00451796" w:rsidRPr="00DB10C2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3" w14:textId="77777777" w:rsidR="00451796" w:rsidRPr="00DB10C2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DB10C2">
        <w:rPr>
          <w:rFonts w:ascii="Cambria" w:hAnsi="Cambria" w:cs="Calibri"/>
          <w:szCs w:val="24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14:paraId="05D44194" w14:textId="77777777" w:rsidR="00451796" w:rsidRPr="00DB10C2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5" w14:textId="77777777" w:rsidR="00451796" w:rsidRPr="00DB10C2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DB10C2">
        <w:rPr>
          <w:rFonts w:ascii="Cambria" w:hAnsi="Cambria" w:cs="Calibri"/>
          <w:szCs w:val="24"/>
        </w:rPr>
        <w:t>V - Não será efetuado qualquer pagamento à detentora da ata enquanto houver pendência de liquidação da obrigação financeira em virtude de penalidade.</w:t>
      </w:r>
    </w:p>
    <w:p w14:paraId="05D44196" w14:textId="77777777" w:rsidR="00451796" w:rsidRPr="00DB10C2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7" w14:textId="77777777" w:rsidR="00451796" w:rsidRPr="00DB10C2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DB10C2">
        <w:rPr>
          <w:rFonts w:ascii="Cambria" w:hAnsi="Cambria" w:cs="Calibri"/>
          <w:szCs w:val="24"/>
        </w:rPr>
        <w:t xml:space="preserve">VI - O preço referido registrado inclui todos os custos e benefícios decorrentes da prestação dos serviços, de modo a constituírem a única e total </w:t>
      </w:r>
      <w:proofErr w:type="gramStart"/>
      <w:r w:rsidRPr="00DB10C2">
        <w:rPr>
          <w:rFonts w:ascii="Cambria" w:hAnsi="Cambria" w:cs="Calibri"/>
          <w:szCs w:val="24"/>
        </w:rPr>
        <w:t>contra prestação</w:t>
      </w:r>
      <w:proofErr w:type="gramEnd"/>
      <w:r w:rsidRPr="00DB10C2">
        <w:rPr>
          <w:rFonts w:ascii="Cambria" w:hAnsi="Cambria" w:cs="Calibri"/>
          <w:szCs w:val="24"/>
        </w:rPr>
        <w:t>.</w:t>
      </w:r>
    </w:p>
    <w:p w14:paraId="05D44198" w14:textId="77777777" w:rsidR="00451796" w:rsidRPr="00DB10C2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9" w14:textId="77777777" w:rsidR="00451796" w:rsidRPr="00DB10C2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DB10C2">
        <w:rPr>
          <w:rFonts w:ascii="Cambria" w:hAnsi="Cambria" w:cs="Calibri"/>
          <w:szCs w:val="24"/>
        </w:rPr>
        <w:t>VII - O Município poderá sustar o pagamento a que a contratada tenha direito, enquanto não sanados os defeitos, vícios ou incorreções resultantes da prestação dos serviços.</w:t>
      </w:r>
    </w:p>
    <w:p w14:paraId="05D4419A" w14:textId="77777777" w:rsidR="00451796" w:rsidRPr="00DB10C2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9B" w14:textId="77777777" w:rsidR="00015411" w:rsidRPr="00DB10C2" w:rsidRDefault="00451796" w:rsidP="00015411">
      <w:pPr>
        <w:pStyle w:val="Standard"/>
        <w:jc w:val="both"/>
        <w:rPr>
          <w:rFonts w:ascii="Cambria" w:hAnsi="Cambria" w:cs="Arial"/>
        </w:rPr>
      </w:pPr>
      <w:r w:rsidRPr="00DB10C2">
        <w:rPr>
          <w:rFonts w:ascii="Cambria" w:hAnsi="Cambria" w:cs="Arial"/>
        </w:rPr>
        <w:t xml:space="preserve">VIII - </w:t>
      </w:r>
      <w:r w:rsidR="00015411" w:rsidRPr="00DB10C2">
        <w:rPr>
          <w:rFonts w:ascii="Cambria" w:hAnsi="Cambria" w:cs="Arial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05D4419C" w14:textId="77777777" w:rsidR="00015411" w:rsidRPr="00DB10C2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DB10C2">
        <w:rPr>
          <w:rFonts w:ascii="Cambria" w:hAnsi="Cambria" w:cs="Arial"/>
          <w:b/>
          <w:bCs/>
        </w:rPr>
        <w:t>EM = N x VP x I</w:t>
      </w:r>
    </w:p>
    <w:p w14:paraId="05D4419D" w14:textId="77777777" w:rsidR="00015411" w:rsidRPr="00DB10C2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DB10C2">
        <w:rPr>
          <w:rFonts w:ascii="Cambria" w:hAnsi="Cambria" w:cs="Arial"/>
          <w:b/>
          <w:bCs/>
        </w:rPr>
        <w:t>onde:</w:t>
      </w:r>
    </w:p>
    <w:p w14:paraId="05D4419E" w14:textId="77777777" w:rsidR="00015411" w:rsidRPr="00DB10C2" w:rsidRDefault="00015411" w:rsidP="00015411">
      <w:pPr>
        <w:pStyle w:val="Standard"/>
        <w:jc w:val="both"/>
        <w:rPr>
          <w:rFonts w:ascii="Cambria" w:hAnsi="Cambria"/>
        </w:rPr>
      </w:pPr>
      <w:r w:rsidRPr="00DB10C2">
        <w:rPr>
          <w:rFonts w:ascii="Cambria" w:hAnsi="Cambria" w:cs="Arial"/>
          <w:b/>
          <w:bCs/>
        </w:rPr>
        <w:t>EM =</w:t>
      </w:r>
      <w:r w:rsidRPr="00DB10C2">
        <w:rPr>
          <w:rFonts w:ascii="Cambria" w:hAnsi="Cambria" w:cs="Arial"/>
        </w:rPr>
        <w:t xml:space="preserve"> Encargos moratórios;</w:t>
      </w:r>
    </w:p>
    <w:p w14:paraId="05D4419F" w14:textId="77777777" w:rsidR="00015411" w:rsidRPr="00DB10C2" w:rsidRDefault="00015411" w:rsidP="00015411">
      <w:pPr>
        <w:pStyle w:val="Standard"/>
        <w:jc w:val="both"/>
        <w:rPr>
          <w:rFonts w:ascii="Cambria" w:hAnsi="Cambria"/>
        </w:rPr>
      </w:pPr>
      <w:r w:rsidRPr="00DB10C2">
        <w:rPr>
          <w:rFonts w:ascii="Cambria" w:hAnsi="Cambria" w:cs="Arial"/>
          <w:b/>
          <w:bCs/>
        </w:rPr>
        <w:t>VP =</w:t>
      </w:r>
      <w:r w:rsidRPr="00DB10C2">
        <w:rPr>
          <w:rFonts w:ascii="Cambria" w:hAnsi="Cambria" w:cs="Arial"/>
        </w:rPr>
        <w:t xml:space="preserve"> Valor da parcela em atraso;</w:t>
      </w:r>
    </w:p>
    <w:p w14:paraId="05D441A0" w14:textId="77777777" w:rsidR="00015411" w:rsidRPr="00DB10C2" w:rsidRDefault="00015411" w:rsidP="00015411">
      <w:pPr>
        <w:pStyle w:val="Standard"/>
        <w:jc w:val="both"/>
        <w:rPr>
          <w:rFonts w:ascii="Cambria" w:hAnsi="Cambria"/>
        </w:rPr>
      </w:pPr>
      <w:r w:rsidRPr="00DB10C2">
        <w:rPr>
          <w:rFonts w:ascii="Cambria" w:hAnsi="Cambria" w:cs="Arial"/>
          <w:b/>
          <w:bCs/>
        </w:rPr>
        <w:t>N =</w:t>
      </w:r>
      <w:r w:rsidRPr="00DB10C2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05D441A1" w14:textId="77777777" w:rsidR="00015411" w:rsidRPr="00DB10C2" w:rsidRDefault="00015411" w:rsidP="00015411">
      <w:pPr>
        <w:pStyle w:val="Standard"/>
        <w:jc w:val="both"/>
        <w:rPr>
          <w:rFonts w:ascii="Cambria" w:hAnsi="Cambria"/>
        </w:rPr>
      </w:pPr>
      <w:r w:rsidRPr="00DB10C2">
        <w:rPr>
          <w:rFonts w:ascii="Cambria" w:hAnsi="Cambria" w:cs="Arial"/>
          <w:b/>
          <w:bCs/>
        </w:rPr>
        <w:t>I =</w:t>
      </w:r>
      <w:r w:rsidRPr="00DB10C2">
        <w:rPr>
          <w:rFonts w:ascii="Cambria" w:hAnsi="Cambria" w:cs="Arial"/>
        </w:rPr>
        <w:t xml:space="preserve"> Índice de compensação financeira, assim apurado:</w:t>
      </w:r>
    </w:p>
    <w:p w14:paraId="05D441A2" w14:textId="77777777" w:rsidR="00015411" w:rsidRPr="00DB10C2" w:rsidRDefault="00015411" w:rsidP="00015411">
      <w:pPr>
        <w:pStyle w:val="Standard"/>
        <w:jc w:val="both"/>
        <w:rPr>
          <w:rFonts w:ascii="Cambria" w:hAnsi="Cambria" w:cs="Arial"/>
        </w:rPr>
      </w:pPr>
    </w:p>
    <w:p w14:paraId="05D441A3" w14:textId="77777777" w:rsidR="00015411" w:rsidRPr="00DB10C2" w:rsidRDefault="00015411" w:rsidP="00015411">
      <w:pPr>
        <w:pStyle w:val="Standard"/>
        <w:jc w:val="center"/>
        <w:rPr>
          <w:rFonts w:ascii="Cambria" w:hAnsi="Cambria"/>
        </w:rPr>
      </w:pPr>
      <w:r w:rsidRPr="00DB10C2">
        <w:rPr>
          <w:rFonts w:ascii="Cambria" w:hAnsi="Cambria" w:cs="Arial"/>
          <w:b/>
          <w:bCs/>
        </w:rPr>
        <w:t>I = (</w:t>
      </w:r>
      <w:r w:rsidRPr="00DB10C2">
        <w:rPr>
          <w:rFonts w:ascii="Cambria" w:hAnsi="Cambria" w:cs="Arial"/>
          <w:b/>
          <w:bCs/>
          <w:u w:val="single"/>
        </w:rPr>
        <w:t>TX / 100</w:t>
      </w:r>
      <w:r w:rsidRPr="00DB10C2">
        <w:rPr>
          <w:rFonts w:ascii="Cambria" w:hAnsi="Cambria" w:cs="Arial"/>
          <w:b/>
          <w:bCs/>
        </w:rPr>
        <w:t>)</w:t>
      </w:r>
    </w:p>
    <w:p w14:paraId="05D441A4" w14:textId="77777777" w:rsidR="00015411" w:rsidRPr="00DB10C2" w:rsidRDefault="00015411" w:rsidP="00015411">
      <w:pPr>
        <w:pStyle w:val="Standard"/>
        <w:jc w:val="center"/>
        <w:rPr>
          <w:rFonts w:ascii="Cambria" w:hAnsi="Cambria"/>
        </w:rPr>
      </w:pPr>
      <w:r w:rsidRPr="00DB10C2">
        <w:rPr>
          <w:rFonts w:ascii="Cambria" w:eastAsia="Arial" w:hAnsi="Cambria" w:cs="Arial"/>
          <w:b/>
          <w:bCs/>
        </w:rPr>
        <w:t xml:space="preserve">    </w:t>
      </w:r>
      <w:r w:rsidRPr="00DB10C2">
        <w:rPr>
          <w:rFonts w:ascii="Cambria" w:hAnsi="Cambria" w:cs="Arial"/>
          <w:b/>
          <w:bCs/>
        </w:rPr>
        <w:t>30</w:t>
      </w:r>
    </w:p>
    <w:p w14:paraId="05D441A5" w14:textId="77777777" w:rsidR="00015411" w:rsidRPr="00DB10C2" w:rsidRDefault="00015411" w:rsidP="00015411">
      <w:pPr>
        <w:pStyle w:val="Standard"/>
        <w:jc w:val="both"/>
        <w:rPr>
          <w:rFonts w:ascii="Cambria" w:hAnsi="Cambria" w:cs="Arial"/>
        </w:rPr>
      </w:pPr>
      <w:r w:rsidRPr="00DB10C2">
        <w:rPr>
          <w:rFonts w:ascii="Cambria" w:hAnsi="Cambria" w:cs="Arial"/>
          <w:b/>
          <w:bCs/>
        </w:rPr>
        <w:t xml:space="preserve">TX = </w:t>
      </w:r>
      <w:r w:rsidRPr="00DB10C2">
        <w:rPr>
          <w:rFonts w:ascii="Cambria" w:hAnsi="Cambria" w:cs="Arial"/>
        </w:rPr>
        <w:t>Percentual da taxa de juros de mora mensal definida no edital/contrato.</w:t>
      </w:r>
    </w:p>
    <w:p w14:paraId="05D441A6" w14:textId="77777777" w:rsidR="00451796" w:rsidRPr="00DB10C2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A7" w14:textId="77777777" w:rsidR="00451796" w:rsidRPr="00DB10C2" w:rsidRDefault="00451796">
      <w:pPr>
        <w:tabs>
          <w:tab w:val="right" w:pos="6375"/>
        </w:tabs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  <w:b/>
        </w:rPr>
        <w:t xml:space="preserve">07 </w:t>
      </w:r>
      <w:r w:rsidRPr="00DB10C2">
        <w:rPr>
          <w:rFonts w:ascii="Cambria" w:hAnsi="Cambria" w:cs="Arial"/>
          <w:b/>
        </w:rPr>
        <w:noBreakHyphen/>
        <w:t xml:space="preserve"> DAS CONDIÇÕES DE FORNECIMENTO</w:t>
      </w:r>
    </w:p>
    <w:p w14:paraId="05D441A8" w14:textId="77777777" w:rsidR="00451796" w:rsidRPr="00DB10C2" w:rsidRDefault="00451796">
      <w:pPr>
        <w:tabs>
          <w:tab w:val="right" w:pos="6375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A9" w14:textId="77777777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lastRenderedPageBreak/>
        <w:t xml:space="preserve">I </w:t>
      </w:r>
      <w:proofErr w:type="gramStart"/>
      <w:r w:rsidRPr="00DB10C2">
        <w:rPr>
          <w:rFonts w:ascii="Cambria" w:hAnsi="Cambria" w:cs="Arial"/>
        </w:rPr>
        <w:noBreakHyphen/>
        <w:t xml:space="preserve"> As</w:t>
      </w:r>
      <w:proofErr w:type="gramEnd"/>
      <w:r w:rsidRPr="00DB10C2">
        <w:rPr>
          <w:rFonts w:ascii="Cambria" w:hAnsi="Cambria" w:cs="Arial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05D441AA" w14:textId="77777777" w:rsidR="00451796" w:rsidRPr="00DB10C2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AB" w14:textId="77777777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 xml:space="preserve">II </w:t>
      </w:r>
      <w:proofErr w:type="gramStart"/>
      <w:r w:rsidRPr="00DB10C2">
        <w:rPr>
          <w:rFonts w:ascii="Cambria" w:hAnsi="Cambria" w:cs="Arial"/>
        </w:rPr>
        <w:noBreakHyphen/>
        <w:t xml:space="preserve"> Se</w:t>
      </w:r>
      <w:proofErr w:type="gramEnd"/>
      <w:r w:rsidRPr="00DB10C2">
        <w:rPr>
          <w:rFonts w:ascii="Cambria" w:hAnsi="Cambria" w:cs="Arial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05D441AC" w14:textId="77777777" w:rsidR="00451796" w:rsidRPr="00DB10C2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AD" w14:textId="77777777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 xml:space="preserve">III </w:t>
      </w:r>
      <w:proofErr w:type="gramStart"/>
      <w:r w:rsidRPr="00DB10C2">
        <w:rPr>
          <w:rFonts w:ascii="Cambria" w:hAnsi="Cambria" w:cs="Arial"/>
        </w:rPr>
        <w:noBreakHyphen/>
        <w:t xml:space="preserve"> Cada</w:t>
      </w:r>
      <w:proofErr w:type="gramEnd"/>
      <w:r w:rsidRPr="00DB10C2">
        <w:rPr>
          <w:rFonts w:ascii="Cambria" w:hAnsi="Cambria" w:cs="Arial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05D441AE" w14:textId="77777777" w:rsidR="00451796" w:rsidRPr="00DB10C2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AF" w14:textId="77777777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 xml:space="preserve">IV </w:t>
      </w:r>
      <w:proofErr w:type="gramStart"/>
      <w:r w:rsidRPr="00DB10C2">
        <w:rPr>
          <w:rFonts w:ascii="Cambria" w:hAnsi="Cambria" w:cs="Arial"/>
        </w:rPr>
        <w:noBreakHyphen/>
        <w:t xml:space="preserve"> Os</w:t>
      </w:r>
      <w:proofErr w:type="gramEnd"/>
      <w:r w:rsidRPr="00DB10C2">
        <w:rPr>
          <w:rFonts w:ascii="Cambria" w:hAnsi="Cambria" w:cs="Arial"/>
        </w:rPr>
        <w:t xml:space="preserve"> produtos deverão ser entregues acompanhados da Nota Fiscal ou Nota Fiscal Fatura, conforme o caso.</w:t>
      </w:r>
    </w:p>
    <w:p w14:paraId="05D441B0" w14:textId="77777777" w:rsidR="00451796" w:rsidRPr="00DB10C2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B1" w14:textId="77777777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 xml:space="preserve">V </w:t>
      </w:r>
      <w:r w:rsidRPr="00DB10C2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05D441B2" w14:textId="77777777" w:rsidR="00451796" w:rsidRPr="00DB10C2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B3" w14:textId="77777777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 xml:space="preserve">VI </w:t>
      </w:r>
      <w:r w:rsidRPr="00DB10C2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05D441B4" w14:textId="77777777" w:rsidR="00451796" w:rsidRPr="00DB10C2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B5" w14:textId="77777777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 xml:space="preserve">VII </w:t>
      </w:r>
      <w:proofErr w:type="gramStart"/>
      <w:r w:rsidRPr="00DB10C2">
        <w:rPr>
          <w:rFonts w:ascii="Cambria" w:hAnsi="Cambria" w:cs="Arial"/>
        </w:rPr>
        <w:noBreakHyphen/>
        <w:t xml:space="preserve"> As</w:t>
      </w:r>
      <w:proofErr w:type="gramEnd"/>
      <w:r w:rsidRPr="00DB10C2">
        <w:rPr>
          <w:rFonts w:ascii="Cambria" w:hAnsi="Cambria" w:cs="Arial"/>
        </w:rPr>
        <w:t xml:space="preserve"> empresas detentoras da presente ata ficam obrigadas a aceitar o acréscimo de até vinte e cinco por cento nas quantidades estimadas.</w:t>
      </w:r>
    </w:p>
    <w:p w14:paraId="05D441B6" w14:textId="77777777" w:rsidR="00451796" w:rsidRPr="00DB10C2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B7" w14:textId="77777777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14:paraId="05D441B8" w14:textId="77777777" w:rsidR="00451796" w:rsidRPr="00DB10C2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B9" w14:textId="77777777" w:rsidR="008D3E63" w:rsidRPr="00DB10C2" w:rsidRDefault="008D3E63" w:rsidP="008D3E63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/>
        </w:rPr>
        <w:t>IX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14:paraId="05D441BA" w14:textId="77777777" w:rsidR="008D3E63" w:rsidRPr="00DB10C2" w:rsidRDefault="008D3E63">
      <w:pPr>
        <w:spacing w:line="200" w:lineRule="atLeast"/>
        <w:jc w:val="both"/>
        <w:rPr>
          <w:rFonts w:ascii="Cambria" w:hAnsi="Cambria" w:cs="Arial"/>
        </w:rPr>
      </w:pPr>
    </w:p>
    <w:p w14:paraId="05D441BB" w14:textId="77777777" w:rsidR="00451796" w:rsidRPr="00DB10C2" w:rsidRDefault="00451796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  <w:b/>
        </w:rPr>
        <w:t xml:space="preserve">08 </w:t>
      </w:r>
      <w:r w:rsidRPr="00DB10C2">
        <w:rPr>
          <w:rFonts w:ascii="Cambria" w:hAnsi="Cambria" w:cs="Arial"/>
          <w:b/>
        </w:rPr>
        <w:noBreakHyphen/>
        <w:t xml:space="preserve"> DAS PENALIDADES</w:t>
      </w:r>
    </w:p>
    <w:p w14:paraId="05D441BC" w14:textId="77777777" w:rsidR="00451796" w:rsidRPr="00DB10C2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BD" w14:textId="77777777" w:rsidR="00451796" w:rsidRPr="00DB10C2" w:rsidRDefault="00451796">
      <w:pPr>
        <w:tabs>
          <w:tab w:val="left" w:pos="1245"/>
        </w:tabs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DB10C2">
        <w:rPr>
          <w:rFonts w:ascii="Cambria" w:hAnsi="Cambria" w:cs="Arial"/>
        </w:rPr>
        <w:t>á</w:t>
      </w:r>
      <w:proofErr w:type="spellEnd"/>
      <w:r w:rsidRPr="00DB10C2">
        <w:rPr>
          <w:rFonts w:ascii="Cambria" w:hAnsi="Cambria" w:cs="Arial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05D441BE" w14:textId="77777777" w:rsidR="00451796" w:rsidRPr="00DB10C2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BF" w14:textId="77777777" w:rsidR="00451796" w:rsidRPr="00DB10C2" w:rsidRDefault="00451796">
      <w:pPr>
        <w:jc w:val="both"/>
        <w:rPr>
          <w:rFonts w:ascii="Cambria" w:hAnsi="Cambria"/>
        </w:rPr>
      </w:pPr>
      <w:r w:rsidRPr="00DB10C2">
        <w:rPr>
          <w:rFonts w:ascii="Cambria" w:hAnsi="Cambria" w:cs="Verdana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05D441C0" w14:textId="77777777" w:rsidR="00451796" w:rsidRPr="00DB10C2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C1" w14:textId="77777777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>A) Advertência;</w:t>
      </w:r>
    </w:p>
    <w:p w14:paraId="05D441C2" w14:textId="77777777" w:rsidR="00451796" w:rsidRPr="00DB10C2" w:rsidRDefault="00451796">
      <w:pPr>
        <w:pStyle w:val="Recuodecorpodetexto34"/>
        <w:spacing w:after="0" w:line="200" w:lineRule="atLeast"/>
        <w:ind w:left="0"/>
        <w:rPr>
          <w:rFonts w:ascii="Cambria" w:hAnsi="Cambria" w:cs="Verdana"/>
          <w:sz w:val="24"/>
          <w:szCs w:val="24"/>
        </w:rPr>
      </w:pPr>
    </w:p>
    <w:p w14:paraId="05D441C3" w14:textId="77777777" w:rsidR="00451796" w:rsidRPr="00DB10C2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DB10C2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DB10C2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DB10C2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05D441C4" w14:textId="77777777" w:rsidR="00451796" w:rsidRPr="00DB10C2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 w:cs="Verdana"/>
          <w:sz w:val="24"/>
          <w:szCs w:val="24"/>
        </w:rPr>
      </w:pPr>
    </w:p>
    <w:p w14:paraId="05D441C5" w14:textId="77777777" w:rsidR="00451796" w:rsidRPr="00DB10C2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DB10C2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05D441C6" w14:textId="77777777" w:rsidR="00451796" w:rsidRPr="00DB10C2" w:rsidRDefault="00451796">
      <w:pPr>
        <w:pStyle w:val="Corpodetexto"/>
        <w:spacing w:after="0" w:line="200" w:lineRule="atLeast"/>
        <w:rPr>
          <w:rFonts w:ascii="Cambria" w:hAnsi="Cambria" w:cs="Verdana"/>
        </w:rPr>
      </w:pPr>
    </w:p>
    <w:p w14:paraId="05D441C7" w14:textId="77777777" w:rsidR="00451796" w:rsidRPr="00DB10C2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DB10C2">
        <w:rPr>
          <w:rFonts w:ascii="Cambria" w:hAnsi="Cambria" w:cs="Arial"/>
        </w:rPr>
        <w:t>D) Multa de 20% (vinte por cento) sobre o valor do contrato, nos casos:</w:t>
      </w:r>
    </w:p>
    <w:p w14:paraId="05D441C8" w14:textId="77777777" w:rsidR="00451796" w:rsidRPr="00DB10C2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C9" w14:textId="77777777" w:rsidR="00451796" w:rsidRPr="00DB10C2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DB10C2">
        <w:rPr>
          <w:rFonts w:ascii="Cambria" w:hAnsi="Cambria" w:cs="Arial"/>
        </w:rPr>
        <w:t>a) inobservância do nível de qualidade dos fornecimentos;</w:t>
      </w:r>
    </w:p>
    <w:p w14:paraId="05D441CA" w14:textId="77777777" w:rsidR="00451796" w:rsidRPr="00DB10C2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CB" w14:textId="77777777" w:rsidR="00451796" w:rsidRPr="00DB10C2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DB10C2">
        <w:rPr>
          <w:rFonts w:ascii="Cambria" w:hAnsi="Cambria" w:cs="Arial"/>
        </w:rPr>
        <w:t>b) transferência total ou parcial do contrato a terceiros;</w:t>
      </w:r>
    </w:p>
    <w:p w14:paraId="05D441CC" w14:textId="77777777" w:rsidR="00451796" w:rsidRPr="00DB10C2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CD" w14:textId="77777777" w:rsidR="00451796" w:rsidRPr="00DB10C2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>c) subcontratação no todo ou em parte do objeto sem prévia autorização formal da Contratante;</w:t>
      </w:r>
    </w:p>
    <w:p w14:paraId="05D441CE" w14:textId="77777777" w:rsidR="00451796" w:rsidRPr="00DB10C2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CF" w14:textId="77777777" w:rsidR="00451796" w:rsidRPr="00DB10C2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DB10C2">
        <w:rPr>
          <w:rFonts w:ascii="Cambria" w:hAnsi="Cambria" w:cs="Arial"/>
        </w:rPr>
        <w:t>d) descumprimento de cláusula contratual.</w:t>
      </w:r>
    </w:p>
    <w:p w14:paraId="05D441D0" w14:textId="77777777" w:rsidR="00451796" w:rsidRPr="00DB10C2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 w:cs="Arial"/>
        </w:rPr>
      </w:pPr>
    </w:p>
    <w:p w14:paraId="05D441D1" w14:textId="77777777" w:rsidR="00451796" w:rsidRPr="00DB10C2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 xml:space="preserve">III - </w:t>
      </w:r>
      <w:r w:rsidRPr="00DB10C2">
        <w:rPr>
          <w:rFonts w:ascii="Cambria" w:hAnsi="Cambri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05D441D2" w14:textId="77777777" w:rsidR="00451796" w:rsidRPr="00DB10C2" w:rsidRDefault="00451796">
      <w:pPr>
        <w:spacing w:line="200" w:lineRule="atLeast"/>
        <w:jc w:val="both"/>
        <w:rPr>
          <w:rFonts w:ascii="Cambria" w:hAnsi="Cambria" w:cs="Arial"/>
          <w:bCs/>
        </w:rPr>
      </w:pPr>
    </w:p>
    <w:p w14:paraId="05D441D3" w14:textId="77777777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05D441D4" w14:textId="77777777" w:rsidR="00451796" w:rsidRPr="00DB10C2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D5" w14:textId="77777777" w:rsidR="00451796" w:rsidRPr="00DB10C2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05D441D6" w14:textId="77777777" w:rsidR="00451796" w:rsidRPr="00DB10C2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D7" w14:textId="77777777" w:rsidR="00451796" w:rsidRPr="00DB10C2" w:rsidRDefault="00451796">
      <w:pPr>
        <w:tabs>
          <w:tab w:val="right" w:pos="6019"/>
        </w:tabs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  <w:b/>
        </w:rPr>
        <w:t xml:space="preserve">09 </w:t>
      </w:r>
      <w:r w:rsidRPr="00DB10C2">
        <w:rPr>
          <w:rFonts w:ascii="Cambria" w:hAnsi="Cambria" w:cs="Arial"/>
          <w:b/>
        </w:rPr>
        <w:noBreakHyphen/>
        <w:t xml:space="preserve"> DOS REAJUSTAMENTOS DE PREÇOS</w:t>
      </w:r>
    </w:p>
    <w:p w14:paraId="05D441D8" w14:textId="77777777" w:rsidR="00451796" w:rsidRPr="00DB10C2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05D441D9" w14:textId="4622063F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 xml:space="preserve">I </w:t>
      </w:r>
      <w:proofErr w:type="gramStart"/>
      <w:r w:rsidRPr="00DB10C2">
        <w:rPr>
          <w:rFonts w:ascii="Cambria" w:hAnsi="Cambria" w:cs="Arial"/>
        </w:rPr>
        <w:noBreakHyphen/>
        <w:t xml:space="preserve"> Considerado</w:t>
      </w:r>
      <w:proofErr w:type="gramEnd"/>
      <w:r w:rsidRPr="00DB10C2">
        <w:rPr>
          <w:rFonts w:ascii="Cambria" w:hAnsi="Cambria" w:cs="Arial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463AD8" w:rsidRPr="00DB10C2">
        <w:rPr>
          <w:rFonts w:ascii="Cambria" w:hAnsi="Cambria" w:cs="Arial"/>
        </w:rPr>
        <w:t>011/2021</w:t>
      </w:r>
      <w:r w:rsidRPr="00DB10C2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05D441DA" w14:textId="77777777" w:rsidR="00451796" w:rsidRPr="00DB10C2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DB" w14:textId="77777777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 xml:space="preserve">II </w:t>
      </w:r>
      <w:proofErr w:type="gramStart"/>
      <w:r w:rsidRPr="00DB10C2">
        <w:rPr>
          <w:rFonts w:ascii="Cambria" w:hAnsi="Cambria" w:cs="Arial"/>
        </w:rPr>
        <w:noBreakHyphen/>
        <w:t xml:space="preserve"> Fica</w:t>
      </w:r>
      <w:proofErr w:type="gramEnd"/>
      <w:r w:rsidRPr="00DB10C2">
        <w:rPr>
          <w:rFonts w:ascii="Cambria" w:hAnsi="Cambria" w:cs="Arial"/>
        </w:rPr>
        <w:t xml:space="preserve"> ressalvada a possibilidade de alteração das condições para a concessão de reajustes em face da superveniência de normas federais aplicáveis à espécie.</w:t>
      </w:r>
    </w:p>
    <w:p w14:paraId="05D441DC" w14:textId="77777777" w:rsidR="00451796" w:rsidRPr="00DB10C2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DD" w14:textId="77777777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  <w:b/>
        </w:rPr>
        <w:t xml:space="preserve">10 </w:t>
      </w:r>
      <w:r w:rsidRPr="00DB10C2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05D441DE" w14:textId="77777777" w:rsidR="00451796" w:rsidRPr="00DB10C2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DF" w14:textId="77777777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 xml:space="preserve">I </w:t>
      </w:r>
      <w:r w:rsidRPr="00DB10C2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DB10C2">
        <w:rPr>
          <w:rFonts w:ascii="Cambria" w:hAnsi="Cambria" w:cs="Arial"/>
        </w:rPr>
        <w:t>93.e</w:t>
      </w:r>
      <w:proofErr w:type="gramEnd"/>
      <w:r w:rsidRPr="00DB10C2">
        <w:rPr>
          <w:rFonts w:ascii="Cambria" w:hAnsi="Cambria" w:cs="Arial"/>
        </w:rPr>
        <w:t xml:space="preserve"> demais normas pertinentes.</w:t>
      </w:r>
    </w:p>
    <w:p w14:paraId="05D441E0" w14:textId="77777777" w:rsidR="00451796" w:rsidRPr="00DB10C2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E1" w14:textId="77777777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 xml:space="preserve">II </w:t>
      </w:r>
      <w:r w:rsidRPr="00DB10C2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05D441E2" w14:textId="77777777" w:rsidR="00451796" w:rsidRPr="00DB10C2" w:rsidRDefault="00451796">
      <w:pPr>
        <w:tabs>
          <w:tab w:val="right" w:pos="8512"/>
        </w:tabs>
        <w:spacing w:line="200" w:lineRule="atLeast"/>
        <w:jc w:val="both"/>
        <w:rPr>
          <w:rFonts w:ascii="Cambria" w:hAnsi="Cambria" w:cs="Arial"/>
        </w:rPr>
      </w:pPr>
    </w:p>
    <w:p w14:paraId="05D441E3" w14:textId="77777777" w:rsidR="00451796" w:rsidRPr="00DB10C2" w:rsidRDefault="00451796">
      <w:pPr>
        <w:tabs>
          <w:tab w:val="right" w:pos="8512"/>
        </w:tabs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  <w:b/>
        </w:rPr>
        <w:t xml:space="preserve">11 </w:t>
      </w:r>
      <w:r w:rsidRPr="00DB10C2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05D441E4" w14:textId="77777777" w:rsidR="00451796" w:rsidRPr="00DB10C2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E5" w14:textId="77777777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 xml:space="preserve">I </w:t>
      </w:r>
      <w:r w:rsidRPr="00DB10C2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05D441E6" w14:textId="77777777" w:rsidR="00451796" w:rsidRPr="00DB10C2" w:rsidRDefault="00451796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E7" w14:textId="77777777" w:rsidR="00451796" w:rsidRPr="00DB10C2" w:rsidRDefault="00451796">
      <w:pPr>
        <w:tabs>
          <w:tab w:val="left" w:pos="226"/>
        </w:tabs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  <w:b/>
        </w:rPr>
        <w:t>Pela Administração, quando:</w:t>
      </w:r>
    </w:p>
    <w:p w14:paraId="05D441E8" w14:textId="77777777" w:rsidR="00451796" w:rsidRPr="00DB10C2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E9" w14:textId="77777777" w:rsidR="00451796" w:rsidRPr="00DB10C2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 xml:space="preserve">A </w:t>
      </w:r>
      <w:r w:rsidRPr="00DB10C2">
        <w:rPr>
          <w:rFonts w:ascii="Cambria" w:hAnsi="Cambria" w:cs="Arial"/>
        </w:rPr>
        <w:noBreakHyphen/>
        <w:t xml:space="preserve"> </w:t>
      </w:r>
      <w:proofErr w:type="spellStart"/>
      <w:r w:rsidRPr="00DB10C2">
        <w:rPr>
          <w:rFonts w:ascii="Cambria" w:hAnsi="Cambria" w:cs="Arial"/>
        </w:rPr>
        <w:t>a</w:t>
      </w:r>
      <w:proofErr w:type="spellEnd"/>
      <w:r w:rsidRPr="00DB10C2">
        <w:rPr>
          <w:rFonts w:ascii="Cambria" w:hAnsi="Cambria" w:cs="Arial"/>
        </w:rPr>
        <w:t xml:space="preserve"> detentora não cumprir as obrigações constantes desta Ata de Registro de Preços;</w:t>
      </w:r>
    </w:p>
    <w:p w14:paraId="05D441EA" w14:textId="77777777" w:rsidR="00451796" w:rsidRPr="00DB10C2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5D441EB" w14:textId="77777777" w:rsidR="00451796" w:rsidRPr="00DB10C2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 xml:space="preserve">B </w:t>
      </w:r>
      <w:r w:rsidRPr="00DB10C2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05D441EC" w14:textId="77777777" w:rsidR="00451796" w:rsidRPr="00DB10C2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5D441ED" w14:textId="77777777" w:rsidR="00451796" w:rsidRPr="00DB10C2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 xml:space="preserve">C </w:t>
      </w:r>
      <w:r w:rsidRPr="00DB10C2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05D441EE" w14:textId="77777777" w:rsidR="00451796" w:rsidRPr="00DB10C2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5D441EF" w14:textId="77777777" w:rsidR="00451796" w:rsidRPr="00DB10C2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 xml:space="preserve">D </w:t>
      </w:r>
      <w:r w:rsidRPr="00DB10C2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05D441F0" w14:textId="77777777" w:rsidR="00451796" w:rsidRPr="00DB10C2" w:rsidRDefault="00451796">
      <w:pPr>
        <w:tabs>
          <w:tab w:val="right" w:pos="8371"/>
        </w:tabs>
        <w:spacing w:line="200" w:lineRule="atLeast"/>
        <w:jc w:val="both"/>
        <w:rPr>
          <w:rFonts w:ascii="Cambria" w:hAnsi="Cambria" w:cs="Arial"/>
        </w:rPr>
      </w:pPr>
    </w:p>
    <w:p w14:paraId="05D441F1" w14:textId="77777777" w:rsidR="00451796" w:rsidRPr="00DB10C2" w:rsidRDefault="00451796">
      <w:pPr>
        <w:tabs>
          <w:tab w:val="right" w:pos="8371"/>
        </w:tabs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 xml:space="preserve">E </w:t>
      </w:r>
      <w:r w:rsidRPr="00DB10C2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05D441F2" w14:textId="77777777" w:rsidR="00451796" w:rsidRPr="00DB10C2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5D441F3" w14:textId="77777777" w:rsidR="00451796" w:rsidRPr="00DB10C2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 xml:space="preserve">F </w:t>
      </w:r>
      <w:r w:rsidRPr="00DB10C2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05D441F4" w14:textId="77777777" w:rsidR="00451796" w:rsidRPr="00DB10C2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05D441F5" w14:textId="77777777" w:rsidR="00451796" w:rsidRPr="00DB10C2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DB10C2">
        <w:rPr>
          <w:rFonts w:ascii="Cambria" w:hAnsi="Cambria" w:cs="Verdana"/>
        </w:rPr>
        <w:t xml:space="preserve">G </w:t>
      </w:r>
      <w:r w:rsidRPr="00DB10C2">
        <w:rPr>
          <w:rFonts w:ascii="Cambria" w:hAnsi="Cambria" w:cs="Verdan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05D441F6" w14:textId="77777777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05D441F7" w14:textId="77777777" w:rsidR="00451796" w:rsidRPr="00DB10C2" w:rsidRDefault="00451796">
      <w:pPr>
        <w:pStyle w:val="Recuodecorpodetexto23"/>
        <w:spacing w:after="0" w:line="200" w:lineRule="atLeast"/>
        <w:ind w:left="0"/>
        <w:rPr>
          <w:rFonts w:ascii="Cambria" w:hAnsi="Cambria" w:cs="Verdana"/>
        </w:rPr>
      </w:pPr>
    </w:p>
    <w:p w14:paraId="05D441F8" w14:textId="77777777" w:rsidR="00451796" w:rsidRPr="00DB10C2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  <w:r w:rsidRPr="00DB10C2">
        <w:rPr>
          <w:rFonts w:ascii="Cambria" w:hAnsi="Cambria" w:cs="Arial"/>
          <w:b/>
        </w:rPr>
        <w:t>Pelas detentoras, quando</w:t>
      </w:r>
      <w:r w:rsidRPr="00DB10C2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05D441F9" w14:textId="77777777" w:rsidR="00451796" w:rsidRPr="00DB10C2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 w:cs="Verdana"/>
        </w:rPr>
      </w:pPr>
    </w:p>
    <w:p w14:paraId="05D441FA" w14:textId="77777777" w:rsidR="00451796" w:rsidRPr="00DB10C2" w:rsidRDefault="00451796">
      <w:pPr>
        <w:tabs>
          <w:tab w:val="left" w:pos="717"/>
        </w:tabs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lastRenderedPageBreak/>
        <w:t xml:space="preserve">A </w:t>
      </w:r>
      <w:r w:rsidRPr="00DB10C2">
        <w:rPr>
          <w:rFonts w:ascii="Cambria" w:hAnsi="Cambria" w:cs="Arial"/>
        </w:rPr>
        <w:noBreakHyphen/>
        <w:t xml:space="preserve"> </w:t>
      </w:r>
      <w:proofErr w:type="spellStart"/>
      <w:r w:rsidRPr="00DB10C2">
        <w:rPr>
          <w:rFonts w:ascii="Cambria" w:hAnsi="Cambria" w:cs="Arial"/>
        </w:rPr>
        <w:t>a</w:t>
      </w:r>
      <w:proofErr w:type="spellEnd"/>
      <w:r w:rsidRPr="00DB10C2">
        <w:rPr>
          <w:rFonts w:ascii="Cambria" w:hAnsi="Cambri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05D441FB" w14:textId="77777777" w:rsidR="00451796" w:rsidRPr="00DB10C2" w:rsidRDefault="00451796">
      <w:pPr>
        <w:tabs>
          <w:tab w:val="right" w:pos="6945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FC" w14:textId="77777777" w:rsidR="00451796" w:rsidRPr="00DB10C2" w:rsidRDefault="00451796">
      <w:pPr>
        <w:tabs>
          <w:tab w:val="right" w:pos="6945"/>
        </w:tabs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  <w:b/>
        </w:rPr>
        <w:t xml:space="preserve">12 </w:t>
      </w:r>
      <w:r w:rsidRPr="00DB10C2">
        <w:rPr>
          <w:rFonts w:ascii="Cambria" w:hAnsi="Cambria" w:cs="Arial"/>
          <w:b/>
        </w:rPr>
        <w:noBreakHyphen/>
        <w:t xml:space="preserve"> DA AUTORIZAÇÃO PARA FORNECIMENTO</w:t>
      </w:r>
    </w:p>
    <w:p w14:paraId="05D441FD" w14:textId="77777777" w:rsidR="00451796" w:rsidRPr="00DB10C2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FE" w14:textId="77777777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>I</w:t>
      </w:r>
      <w:r w:rsidRPr="00DB10C2">
        <w:rPr>
          <w:rFonts w:ascii="Cambria" w:hAnsi="Cambria" w:cs="Arial"/>
          <w:b/>
        </w:rPr>
        <w:t xml:space="preserve"> </w:t>
      </w:r>
      <w:proofErr w:type="gramStart"/>
      <w:r w:rsidRPr="00DB10C2">
        <w:rPr>
          <w:rFonts w:ascii="Cambria" w:hAnsi="Cambria" w:cs="Arial"/>
          <w:b/>
        </w:rPr>
        <w:noBreakHyphen/>
      </w:r>
      <w:r w:rsidRPr="00DB10C2">
        <w:rPr>
          <w:rFonts w:ascii="Cambria" w:hAnsi="Cambria" w:cs="Arial"/>
        </w:rPr>
        <w:t xml:space="preserve"> As</w:t>
      </w:r>
      <w:proofErr w:type="gramEnd"/>
      <w:r w:rsidRPr="00DB10C2">
        <w:rPr>
          <w:rFonts w:ascii="Cambria" w:hAnsi="Cambria" w:cs="Arial"/>
        </w:rPr>
        <w:t xml:space="preserve"> aquisições do objeto da presente Ata de Registro de Preços serão autorizadas, caso a caso, pela Secretaria requisitante.</w:t>
      </w:r>
    </w:p>
    <w:p w14:paraId="05D441FF" w14:textId="77777777" w:rsidR="00451796" w:rsidRPr="00DB10C2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200" w14:textId="77777777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  <w:b/>
        </w:rPr>
        <w:t>13- DAS DISPOSIÇÕES FINAIS</w:t>
      </w:r>
    </w:p>
    <w:p w14:paraId="05D44201" w14:textId="77777777" w:rsidR="00451796" w:rsidRPr="00DB10C2" w:rsidRDefault="00451796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b/>
        </w:rPr>
      </w:pPr>
    </w:p>
    <w:p w14:paraId="05D44202" w14:textId="6BE377E9" w:rsidR="00451796" w:rsidRPr="00DB10C2" w:rsidRDefault="00451796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 xml:space="preserve">14.1. Integram esta Ata, o edital do Pregão nº </w:t>
      </w:r>
      <w:r w:rsidR="00463AD8" w:rsidRPr="00DB10C2">
        <w:rPr>
          <w:rFonts w:ascii="Cambria" w:hAnsi="Cambria" w:cs="Arial"/>
        </w:rPr>
        <w:t>011/2021</w:t>
      </w:r>
      <w:r w:rsidRPr="00DB10C2">
        <w:rPr>
          <w:rFonts w:ascii="Cambria" w:hAnsi="Cambria" w:cs="Arial"/>
        </w:rPr>
        <w:t xml:space="preserve"> e as propostas das empresas classificadas no certame supranumerado.</w:t>
      </w:r>
    </w:p>
    <w:p w14:paraId="05D44203" w14:textId="77777777" w:rsidR="00451796" w:rsidRPr="00DB10C2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05D44204" w14:textId="77777777" w:rsidR="00451796" w:rsidRPr="00DB10C2" w:rsidRDefault="00451796">
      <w:pPr>
        <w:tabs>
          <w:tab w:val="right" w:pos="9112"/>
        </w:tabs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14:paraId="05D44205" w14:textId="77777777" w:rsidR="00451796" w:rsidRPr="00DB10C2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05D44206" w14:textId="77777777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14:paraId="05D44207" w14:textId="77777777" w:rsidR="00451796" w:rsidRPr="00DB10C2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208" w14:textId="77777777" w:rsidR="00451796" w:rsidRPr="00DB10C2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20A" w14:textId="6010FA8A" w:rsidR="00451796" w:rsidRPr="00DB10C2" w:rsidRDefault="00451796">
      <w:pPr>
        <w:spacing w:line="200" w:lineRule="atLeast"/>
        <w:jc w:val="both"/>
        <w:rPr>
          <w:rFonts w:ascii="Cambria" w:hAnsi="Cambria"/>
        </w:rPr>
      </w:pPr>
      <w:r w:rsidRPr="00DB10C2">
        <w:rPr>
          <w:rFonts w:ascii="Cambria" w:hAnsi="Cambria" w:cs="Arial"/>
        </w:rPr>
        <w:t xml:space="preserve">Papagaios, </w:t>
      </w:r>
      <w:r w:rsidR="008E7D4F" w:rsidRPr="00DB10C2">
        <w:rPr>
          <w:rFonts w:ascii="Cambria" w:hAnsi="Cambria" w:cs="Arial"/>
        </w:rPr>
        <w:t>05 de abril de 2021</w:t>
      </w:r>
      <w:r w:rsidR="00F915AA" w:rsidRPr="00DB10C2">
        <w:rPr>
          <w:rFonts w:ascii="Cambria" w:hAnsi="Cambria" w:cs="Arial"/>
        </w:rPr>
        <w:t>.</w:t>
      </w:r>
    </w:p>
    <w:p w14:paraId="05D4420C" w14:textId="77777777" w:rsidR="00451796" w:rsidRPr="00DB10C2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05D4420D" w14:textId="77777777" w:rsidR="00451796" w:rsidRPr="00DB10C2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05D4420E" w14:textId="77777777" w:rsidR="00451796" w:rsidRPr="00DB10C2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6943C35D" w14:textId="77777777" w:rsidR="000C157E" w:rsidRPr="00DB10C2" w:rsidRDefault="000C157E" w:rsidP="000C157E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DB10C2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DB10C2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67AAC6B0" w14:textId="77777777" w:rsidR="000C157E" w:rsidRPr="00DB10C2" w:rsidRDefault="000C157E" w:rsidP="000C157E">
      <w:pPr>
        <w:pStyle w:val="Corpodetexto"/>
        <w:spacing w:after="0" w:line="200" w:lineRule="atLeast"/>
        <w:jc w:val="center"/>
        <w:rPr>
          <w:rFonts w:ascii="Cambria" w:hAnsi="Cambria"/>
        </w:rPr>
      </w:pPr>
      <w:r w:rsidRPr="00DB10C2">
        <w:rPr>
          <w:rFonts w:ascii="Cambria" w:hAnsi="Cambria" w:cs="Arial"/>
        </w:rPr>
        <w:t xml:space="preserve">Município de Papagaios/MG  </w:t>
      </w:r>
    </w:p>
    <w:p w14:paraId="1D952A1A" w14:textId="77777777" w:rsidR="000C157E" w:rsidRPr="00DB10C2" w:rsidRDefault="000C157E" w:rsidP="000C157E">
      <w:pPr>
        <w:pStyle w:val="Corpodetexto"/>
        <w:spacing w:after="0" w:line="200" w:lineRule="atLeast"/>
        <w:jc w:val="center"/>
        <w:rPr>
          <w:rFonts w:ascii="Cambria" w:hAnsi="Cambria"/>
        </w:rPr>
      </w:pPr>
    </w:p>
    <w:p w14:paraId="7E7CEAF4" w14:textId="77777777" w:rsidR="000C157E" w:rsidRPr="00DB10C2" w:rsidRDefault="000C157E" w:rsidP="000C157E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2F3484A1" w14:textId="77777777" w:rsidR="002F7632" w:rsidRPr="00DB10C2" w:rsidRDefault="002F7632" w:rsidP="002F7632">
      <w:pPr>
        <w:pStyle w:val="Corpodetexto"/>
        <w:spacing w:after="0" w:line="200" w:lineRule="atLeast"/>
        <w:jc w:val="center"/>
        <w:rPr>
          <w:rFonts w:ascii="Cambria" w:hAnsi="Cambria"/>
          <w:b/>
          <w:bCs/>
          <w:i/>
          <w:iCs/>
        </w:rPr>
      </w:pPr>
      <w:r w:rsidRPr="00DB10C2">
        <w:rPr>
          <w:rFonts w:ascii="Cambria" w:hAnsi="Cambria" w:cs="Arial"/>
          <w:b/>
          <w:bCs/>
          <w:i/>
          <w:iCs/>
        </w:rPr>
        <w:t xml:space="preserve">Comercial Cirúrgica </w:t>
      </w:r>
      <w:proofErr w:type="spellStart"/>
      <w:r w:rsidRPr="00DB10C2">
        <w:rPr>
          <w:rFonts w:ascii="Cambria" w:hAnsi="Cambria" w:cs="Arial"/>
          <w:b/>
          <w:bCs/>
          <w:i/>
          <w:iCs/>
        </w:rPr>
        <w:t>Rioclarense</w:t>
      </w:r>
      <w:proofErr w:type="spellEnd"/>
      <w:r w:rsidRPr="00DB10C2">
        <w:rPr>
          <w:rFonts w:ascii="Cambria" w:hAnsi="Cambria" w:cs="Arial"/>
          <w:b/>
          <w:bCs/>
          <w:i/>
          <w:iCs/>
        </w:rPr>
        <w:t xml:space="preserve"> Ltda</w:t>
      </w:r>
    </w:p>
    <w:p w14:paraId="0CD0D860" w14:textId="77777777" w:rsidR="002F7632" w:rsidRPr="00DB10C2" w:rsidRDefault="002F7632" w:rsidP="002F7632">
      <w:pPr>
        <w:jc w:val="center"/>
        <w:rPr>
          <w:rFonts w:ascii="Cambria" w:hAnsi="Cambria"/>
        </w:rPr>
      </w:pPr>
      <w:r w:rsidRPr="00DB10C2">
        <w:rPr>
          <w:rFonts w:ascii="Cambria" w:hAnsi="Cambria" w:cs="Arial"/>
        </w:rPr>
        <w:t>CNPJ/MF 67.729.178/0002-20</w:t>
      </w:r>
    </w:p>
    <w:p w14:paraId="2FA18307" w14:textId="6CADF959" w:rsidR="004677B5" w:rsidRPr="00DB10C2" w:rsidRDefault="004677B5" w:rsidP="002F7632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sectPr w:rsidR="004677B5" w:rsidRPr="00DB10C2">
      <w:headerReference w:type="default" r:id="rId7"/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44274" w14:textId="77777777" w:rsidR="007D5248" w:rsidRDefault="007D5248">
      <w:r>
        <w:separator/>
      </w:r>
    </w:p>
  </w:endnote>
  <w:endnote w:type="continuationSeparator" w:id="0">
    <w:p w14:paraId="05D44275" w14:textId="77777777" w:rsidR="007D5248" w:rsidRDefault="007D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44272" w14:textId="77777777" w:rsidR="007D5248" w:rsidRDefault="007D5248">
      <w:r>
        <w:separator/>
      </w:r>
    </w:p>
  </w:footnote>
  <w:footnote w:type="continuationSeparator" w:id="0">
    <w:p w14:paraId="05D44273" w14:textId="77777777" w:rsidR="007D5248" w:rsidRDefault="007D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714"/>
      <w:gridCol w:w="7356"/>
    </w:tblGrid>
    <w:tr w:rsidR="007D5248" w14:paraId="05D4427A" w14:textId="77777777" w:rsidTr="00451796">
      <w:trPr>
        <w:trHeight w:val="1140"/>
      </w:trPr>
      <w:tc>
        <w:tcPr>
          <w:tcW w:w="1714" w:type="dxa"/>
        </w:tcPr>
        <w:p w14:paraId="05D44276" w14:textId="77777777" w:rsidR="007D5248" w:rsidRDefault="007D5248" w:rsidP="0062657D">
          <w:pPr>
            <w:pStyle w:val="Cabealho"/>
            <w:snapToGrid w:val="0"/>
            <w:rPr>
              <w:rFonts w:ascii="Courier New" w:hAnsi="Courier New" w:cs="Courier New"/>
              <w:b/>
              <w:sz w:val="20"/>
            </w:rPr>
          </w:pPr>
          <w:r w:rsidRPr="0017386C">
            <w:rPr>
              <w:rFonts w:ascii="Courier New" w:hAnsi="Courier New" w:cs="Courier New"/>
              <w:b/>
              <w:noProof/>
              <w:sz w:val="20"/>
            </w:rPr>
            <w:drawing>
              <wp:inline distT="0" distB="0" distL="0" distR="0" wp14:anchorId="05D4427C" wp14:editId="05D4427D">
                <wp:extent cx="990600" cy="1076325"/>
                <wp:effectExtent l="0" t="0" r="0" b="0"/>
                <wp:docPr id="1" name="Imagem 6" descr="C:\Users\Licitacao\Downloads\IMG-20170322-WA0041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C:\Users\Licitacao\Downloads\IMG-20170322-WA0041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6" w:type="dxa"/>
        </w:tcPr>
        <w:p w14:paraId="05D44277" w14:textId="77777777" w:rsidR="007D5248" w:rsidRPr="00B474E1" w:rsidRDefault="007D5248" w:rsidP="0062657D">
          <w:pPr>
            <w:pStyle w:val="Cabealho"/>
            <w:snapToGrid w:val="0"/>
            <w:jc w:val="center"/>
            <w:rPr>
              <w:rFonts w:ascii="Verdana" w:hAnsi="Verdana" w:cs="Courier New"/>
              <w:b/>
            </w:rPr>
          </w:pPr>
        </w:p>
        <w:p w14:paraId="05D44278" w14:textId="77777777" w:rsidR="007D5248" w:rsidRPr="001128C9" w:rsidRDefault="007D5248" w:rsidP="0062657D">
          <w:pPr>
            <w:pStyle w:val="Cabealho"/>
            <w:jc w:val="center"/>
            <w:rPr>
              <w:rFonts w:ascii="Verdana" w:hAnsi="Verdana" w:cs="Courier New"/>
              <w:b/>
            </w:rPr>
          </w:pPr>
          <w:r w:rsidRPr="001128C9">
            <w:rPr>
              <w:rFonts w:ascii="Verdana" w:hAnsi="Verdana" w:cs="Courier New"/>
              <w:b/>
            </w:rPr>
            <w:t>PREFEITURA MUNICIPAL DE PAPAGAIOS</w:t>
          </w:r>
        </w:p>
        <w:p w14:paraId="05D44279" w14:textId="77777777" w:rsidR="007D5248" w:rsidRPr="001128C9" w:rsidRDefault="007D5248" w:rsidP="0062657D">
          <w:pPr>
            <w:pStyle w:val="Cabealho"/>
            <w:jc w:val="center"/>
            <w:rPr>
              <w:rFonts w:ascii="Courier New" w:hAnsi="Courier New" w:cs="Courier New"/>
              <w:b/>
              <w:sz w:val="20"/>
            </w:rPr>
          </w:pPr>
          <w:r w:rsidRPr="001128C9">
            <w:rPr>
              <w:rFonts w:ascii="Verdana" w:hAnsi="Verdana" w:cs="Courier New"/>
              <w:b/>
              <w:sz w:val="20"/>
            </w:rPr>
            <w:t>ESTADO DE MINAS GERAIS</w:t>
          </w:r>
        </w:p>
      </w:tc>
    </w:tr>
  </w:tbl>
  <w:p w14:paraId="05D4427B" w14:textId="1B06C4DB" w:rsidR="007D5248" w:rsidRPr="00B474E1" w:rsidRDefault="007D5248" w:rsidP="0062657D">
    <w:pPr>
      <w:pStyle w:val="Cabealh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9D449EA"/>
    <w:multiLevelType w:val="hybridMultilevel"/>
    <w:tmpl w:val="C1E05F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02557A"/>
    <w:multiLevelType w:val="hybridMultilevel"/>
    <w:tmpl w:val="41A4AC26"/>
    <w:lvl w:ilvl="0" w:tplc="041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55E01"/>
    <w:multiLevelType w:val="hybridMultilevel"/>
    <w:tmpl w:val="31E46E3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3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FA07E5"/>
    <w:multiLevelType w:val="hybridMultilevel"/>
    <w:tmpl w:val="39467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0"/>
  </w:num>
  <w:num w:numId="4">
    <w:abstractNumId w:val="33"/>
  </w:num>
  <w:num w:numId="5">
    <w:abstractNumId w:val="8"/>
  </w:num>
  <w:num w:numId="6">
    <w:abstractNumId w:val="24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4"/>
  </w:num>
  <w:num w:numId="10">
    <w:abstractNumId w:val="3"/>
  </w:num>
  <w:num w:numId="11">
    <w:abstractNumId w:val="9"/>
  </w:num>
  <w:num w:numId="12">
    <w:abstractNumId w:val="1"/>
  </w:num>
  <w:num w:numId="13">
    <w:abstractNumId w:val="32"/>
  </w:num>
  <w:num w:numId="14">
    <w:abstractNumId w:val="14"/>
  </w:num>
  <w:num w:numId="15">
    <w:abstractNumId w:val="31"/>
  </w:num>
  <w:num w:numId="16">
    <w:abstractNumId w:val="18"/>
  </w:num>
  <w:num w:numId="17">
    <w:abstractNumId w:val="15"/>
  </w:num>
  <w:num w:numId="18">
    <w:abstractNumId w:val="17"/>
  </w:num>
  <w:num w:numId="19">
    <w:abstractNumId w:val="10"/>
  </w:num>
  <w:num w:numId="20">
    <w:abstractNumId w:val="5"/>
  </w:num>
  <w:num w:numId="21">
    <w:abstractNumId w:val="11"/>
  </w:num>
  <w:num w:numId="22">
    <w:abstractNumId w:val="13"/>
  </w:num>
  <w:num w:numId="23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4">
    <w:abstractNumId w:val="6"/>
  </w:num>
  <w:num w:numId="25">
    <w:abstractNumId w:val="30"/>
  </w:num>
  <w:num w:numId="26">
    <w:abstractNumId w:val="21"/>
  </w:num>
  <w:num w:numId="27">
    <w:abstractNumId w:val="23"/>
  </w:num>
  <w:num w:numId="28">
    <w:abstractNumId w:val="19"/>
  </w:num>
  <w:num w:numId="29">
    <w:abstractNumId w:val="29"/>
  </w:num>
  <w:num w:numId="30">
    <w:abstractNumId w:val="12"/>
  </w:num>
  <w:num w:numId="31">
    <w:abstractNumId w:val="0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2"/>
  </w:num>
  <w:num w:numId="42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3">
    <w:abstractNumId w:val="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DD"/>
    <w:rsid w:val="00004FF5"/>
    <w:rsid w:val="000054A6"/>
    <w:rsid w:val="00015411"/>
    <w:rsid w:val="00042FC6"/>
    <w:rsid w:val="00052555"/>
    <w:rsid w:val="0006358B"/>
    <w:rsid w:val="00067901"/>
    <w:rsid w:val="0009545C"/>
    <w:rsid w:val="000B6A5B"/>
    <w:rsid w:val="000C157E"/>
    <w:rsid w:val="000E164B"/>
    <w:rsid w:val="000E2C68"/>
    <w:rsid w:val="00105C5C"/>
    <w:rsid w:val="00111DDF"/>
    <w:rsid w:val="00115FF0"/>
    <w:rsid w:val="00130A82"/>
    <w:rsid w:val="0013144E"/>
    <w:rsid w:val="00173FBD"/>
    <w:rsid w:val="00192B2D"/>
    <w:rsid w:val="001B01D2"/>
    <w:rsid w:val="001C0497"/>
    <w:rsid w:val="001C32B6"/>
    <w:rsid w:val="001F2AF2"/>
    <w:rsid w:val="00216ED0"/>
    <w:rsid w:val="00220126"/>
    <w:rsid w:val="0023013A"/>
    <w:rsid w:val="00233BD9"/>
    <w:rsid w:val="0023708C"/>
    <w:rsid w:val="0025770A"/>
    <w:rsid w:val="00295ACB"/>
    <w:rsid w:val="0029722A"/>
    <w:rsid w:val="002D58B5"/>
    <w:rsid w:val="002F7632"/>
    <w:rsid w:val="00312D11"/>
    <w:rsid w:val="0031616D"/>
    <w:rsid w:val="003341EE"/>
    <w:rsid w:val="00343102"/>
    <w:rsid w:val="003453E9"/>
    <w:rsid w:val="00361266"/>
    <w:rsid w:val="00363964"/>
    <w:rsid w:val="00376727"/>
    <w:rsid w:val="00381BD8"/>
    <w:rsid w:val="003A23B6"/>
    <w:rsid w:val="003B0123"/>
    <w:rsid w:val="003C295D"/>
    <w:rsid w:val="003F22DD"/>
    <w:rsid w:val="00451796"/>
    <w:rsid w:val="00463AD8"/>
    <w:rsid w:val="004677B5"/>
    <w:rsid w:val="0047485D"/>
    <w:rsid w:val="00484866"/>
    <w:rsid w:val="00493C30"/>
    <w:rsid w:val="004943EC"/>
    <w:rsid w:val="00497F6B"/>
    <w:rsid w:val="004B0D19"/>
    <w:rsid w:val="004B2BB5"/>
    <w:rsid w:val="004D061B"/>
    <w:rsid w:val="004D0F65"/>
    <w:rsid w:val="0053534B"/>
    <w:rsid w:val="00554490"/>
    <w:rsid w:val="0055457C"/>
    <w:rsid w:val="00587E78"/>
    <w:rsid w:val="005A6461"/>
    <w:rsid w:val="005E14AA"/>
    <w:rsid w:val="0060117C"/>
    <w:rsid w:val="0062657D"/>
    <w:rsid w:val="00634F35"/>
    <w:rsid w:val="0064499D"/>
    <w:rsid w:val="006A5940"/>
    <w:rsid w:val="006D28A3"/>
    <w:rsid w:val="006F7F77"/>
    <w:rsid w:val="00701633"/>
    <w:rsid w:val="00722F7D"/>
    <w:rsid w:val="00752333"/>
    <w:rsid w:val="00757C78"/>
    <w:rsid w:val="00764FEF"/>
    <w:rsid w:val="00772D68"/>
    <w:rsid w:val="007C349B"/>
    <w:rsid w:val="007D0A78"/>
    <w:rsid w:val="007D5248"/>
    <w:rsid w:val="00810153"/>
    <w:rsid w:val="008148CF"/>
    <w:rsid w:val="00851576"/>
    <w:rsid w:val="00855718"/>
    <w:rsid w:val="00881A62"/>
    <w:rsid w:val="0089188E"/>
    <w:rsid w:val="00896039"/>
    <w:rsid w:val="008D3E63"/>
    <w:rsid w:val="008E6266"/>
    <w:rsid w:val="008E7D4F"/>
    <w:rsid w:val="009334A6"/>
    <w:rsid w:val="0096350D"/>
    <w:rsid w:val="00975364"/>
    <w:rsid w:val="0098339C"/>
    <w:rsid w:val="00990901"/>
    <w:rsid w:val="00994373"/>
    <w:rsid w:val="009B2DCE"/>
    <w:rsid w:val="009B6C28"/>
    <w:rsid w:val="009C0BC7"/>
    <w:rsid w:val="009C7C5D"/>
    <w:rsid w:val="009F4572"/>
    <w:rsid w:val="009F5532"/>
    <w:rsid w:val="00A0478C"/>
    <w:rsid w:val="00A06724"/>
    <w:rsid w:val="00A1649F"/>
    <w:rsid w:val="00A76724"/>
    <w:rsid w:val="00AD2A51"/>
    <w:rsid w:val="00AD4357"/>
    <w:rsid w:val="00AF0743"/>
    <w:rsid w:val="00AF20A9"/>
    <w:rsid w:val="00B156E6"/>
    <w:rsid w:val="00B1634D"/>
    <w:rsid w:val="00B31D6B"/>
    <w:rsid w:val="00B616CE"/>
    <w:rsid w:val="00B6199E"/>
    <w:rsid w:val="00B65F89"/>
    <w:rsid w:val="00B83B6D"/>
    <w:rsid w:val="00B90E2B"/>
    <w:rsid w:val="00BB0452"/>
    <w:rsid w:val="00BB0B21"/>
    <w:rsid w:val="00BC60A8"/>
    <w:rsid w:val="00BE0DF9"/>
    <w:rsid w:val="00BE2615"/>
    <w:rsid w:val="00BE7350"/>
    <w:rsid w:val="00C1172D"/>
    <w:rsid w:val="00C3654C"/>
    <w:rsid w:val="00C414F6"/>
    <w:rsid w:val="00C63FC4"/>
    <w:rsid w:val="00CB04D8"/>
    <w:rsid w:val="00CE3768"/>
    <w:rsid w:val="00CF1FF5"/>
    <w:rsid w:val="00D564F0"/>
    <w:rsid w:val="00D722EE"/>
    <w:rsid w:val="00DA072F"/>
    <w:rsid w:val="00DB10C2"/>
    <w:rsid w:val="00DB7005"/>
    <w:rsid w:val="00DE6E5E"/>
    <w:rsid w:val="00E10024"/>
    <w:rsid w:val="00E24F62"/>
    <w:rsid w:val="00E37EC3"/>
    <w:rsid w:val="00E64C86"/>
    <w:rsid w:val="00E9590C"/>
    <w:rsid w:val="00EF50F7"/>
    <w:rsid w:val="00EF6ABC"/>
    <w:rsid w:val="00F16244"/>
    <w:rsid w:val="00F60C40"/>
    <w:rsid w:val="00F64277"/>
    <w:rsid w:val="00F66135"/>
    <w:rsid w:val="00F714B2"/>
    <w:rsid w:val="00F77303"/>
    <w:rsid w:val="00F915AA"/>
    <w:rsid w:val="00F96022"/>
    <w:rsid w:val="00FB19AE"/>
    <w:rsid w:val="00FB6053"/>
    <w:rsid w:val="00FE6C70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05D43869"/>
  <w15:chartTrackingRefBased/>
  <w15:docId w15:val="{F20EB487-89CC-4C1F-AFE1-58F47D5C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BC60A8"/>
    <w:pPr>
      <w:keepNext/>
      <w:keepLines/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 w:cs="Arial"/>
      <w:b/>
      <w:color w:val="000000"/>
      <w:kern w:val="0"/>
      <w:sz w:val="28"/>
      <w:lang w:eastAsia="pt-BR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qFormat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Fontepargpadro9">
    <w:name w:val="Fonte parág. padrão9"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Fontepargpadro8">
    <w:name w:val="Fonte parág. padrão8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Fontepargpadro7">
    <w:name w:val="Fonte parág. padrão7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Fontepargpadro6">
    <w:name w:val="Fonte parág. padrão6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Fontepargpadro5">
    <w:name w:val="Fonte parág. padrão5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Fontepargpadro4">
    <w:name w:val="Fonte parág. padrão4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Fontepargpadro1">
    <w:name w:val="Fonte parág. padrão1"/>
    <w:qFormat/>
  </w:style>
  <w:style w:type="character" w:styleId="Hyperlink">
    <w:name w:val="Hyperlink"/>
    <w:uiPriority w:val="99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qFormat/>
    <w:rPr>
      <w:color w:val="800080"/>
      <w:u w:val="singl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conteudodestaquepeqlaranja1">
    <w:name w:val="conteudo_destaque_peq_laranja1"/>
    <w:qFormat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tulo1Char">
    <w:name w:val="Título 1 Char"/>
    <w:qFormat/>
    <w:rPr>
      <w:rFonts w:ascii="Arial" w:hAnsi="Arial" w:cs="Arial"/>
      <w:color w:val="000000"/>
      <w:kern w:val="2"/>
      <w:sz w:val="28"/>
    </w:rPr>
  </w:style>
  <w:style w:type="character" w:customStyle="1" w:styleId="CorpodetextoChar">
    <w:name w:val="Corpo de texto Char"/>
    <w:qFormat/>
    <w:rPr>
      <w:kern w:val="2"/>
      <w:sz w:val="24"/>
      <w:szCs w:val="24"/>
    </w:rPr>
  </w:style>
  <w:style w:type="character" w:customStyle="1" w:styleId="RecuodecorpodetextoChar">
    <w:name w:val="Recuo de corpo de texto Char"/>
    <w:qFormat/>
    <w:rPr>
      <w:rFonts w:ascii="Arial" w:hAnsi="Arial" w:cs="Arial"/>
      <w:kern w:val="2"/>
      <w:sz w:val="24"/>
      <w:szCs w:val="24"/>
    </w:rPr>
  </w:style>
  <w:style w:type="character" w:customStyle="1" w:styleId="Ttulo2Char">
    <w:name w:val="Título 2 Char"/>
    <w:qFormat/>
    <w:rPr>
      <w:rFonts w:cs="Arial"/>
      <w:b/>
      <w:bCs/>
      <w:i/>
      <w:iCs/>
      <w:kern w:val="2"/>
      <w:sz w:val="28"/>
      <w:szCs w:val="28"/>
    </w:rPr>
  </w:style>
  <w:style w:type="character" w:customStyle="1" w:styleId="Ttulo3Char">
    <w:name w:val="Título 3 Char"/>
    <w:qFormat/>
    <w:rPr>
      <w:rFonts w:cs="Arial"/>
      <w:b/>
      <w:bCs/>
      <w:kern w:val="2"/>
      <w:sz w:val="26"/>
      <w:szCs w:val="26"/>
    </w:rPr>
  </w:style>
  <w:style w:type="character" w:customStyle="1" w:styleId="Ttulo4Char">
    <w:name w:val="Título 4 Char"/>
    <w:qFormat/>
    <w:rPr>
      <w:b/>
      <w:bCs/>
      <w:kern w:val="2"/>
      <w:sz w:val="28"/>
      <w:szCs w:val="28"/>
    </w:rPr>
  </w:style>
  <w:style w:type="character" w:customStyle="1" w:styleId="Ttulo6Char">
    <w:name w:val="Título 6 Char"/>
    <w:qFormat/>
    <w:rPr>
      <w:rFonts w:ascii="Arial" w:hAnsi="Arial" w:cs="Arial"/>
      <w:b/>
      <w:bCs/>
      <w:kern w:val="2"/>
      <w:sz w:val="22"/>
      <w:szCs w:val="22"/>
    </w:rPr>
  </w:style>
  <w:style w:type="character" w:customStyle="1" w:styleId="Ttulo7Char">
    <w:name w:val="Título 7 Char"/>
    <w:qFormat/>
    <w:rPr>
      <w:kern w:val="2"/>
      <w:sz w:val="24"/>
      <w:szCs w:val="24"/>
    </w:rPr>
  </w:style>
  <w:style w:type="character" w:customStyle="1" w:styleId="Ttulo8Char">
    <w:name w:val="Título 8 Char"/>
    <w:qFormat/>
    <w:rPr>
      <w:i/>
      <w:iCs/>
      <w:kern w:val="2"/>
      <w:sz w:val="24"/>
      <w:szCs w:val="24"/>
    </w:rPr>
  </w:style>
  <w:style w:type="character" w:customStyle="1" w:styleId="CabealhoChar">
    <w:name w:val="Cabeçalho Char"/>
    <w:uiPriority w:val="99"/>
    <w:qFormat/>
    <w:rPr>
      <w:kern w:val="2"/>
      <w:sz w:val="24"/>
      <w:szCs w:val="24"/>
    </w:rPr>
  </w:style>
  <w:style w:type="character" w:customStyle="1" w:styleId="RodapChar">
    <w:name w:val="Rodapé Char"/>
    <w:uiPriority w:val="99"/>
    <w:qFormat/>
    <w:rPr>
      <w:kern w:val="2"/>
      <w:sz w:val="24"/>
      <w:szCs w:val="24"/>
    </w:rPr>
  </w:style>
  <w:style w:type="character" w:customStyle="1" w:styleId="SubttuloChar">
    <w:name w:val="Subtítulo Char"/>
    <w:qFormat/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TtuloChar">
    <w:name w:val="Título Char"/>
    <w:link w:val="Ttulo"/>
    <w:qFormat/>
    <w:rPr>
      <w:rFonts w:ascii="Arial" w:hAnsi="Arial" w:cs="Arial"/>
      <w:b/>
      <w:bCs/>
      <w:kern w:val="2"/>
      <w:sz w:val="28"/>
      <w:szCs w:val="24"/>
    </w:rPr>
  </w:style>
  <w:style w:type="character" w:customStyle="1" w:styleId="TextodebaloChar">
    <w:name w:val="Texto de balão Char"/>
    <w:qFormat/>
    <w:rPr>
      <w:rFonts w:ascii="Tahoma" w:hAnsi="Tahoma" w:cs="Tahoma"/>
      <w:kern w:val="2"/>
      <w:sz w:val="16"/>
      <w:szCs w:val="16"/>
    </w:rPr>
  </w:style>
  <w:style w:type="character" w:customStyle="1" w:styleId="apple-converted-space">
    <w:name w:val="apple-converted-space"/>
  </w:style>
  <w:style w:type="paragraph" w:customStyle="1" w:styleId="Ttulo10">
    <w:name w:val="Título1"/>
    <w:basedOn w:val="Normal"/>
    <w:next w:val="Subttulo"/>
    <w:pPr>
      <w:jc w:val="center"/>
    </w:pPr>
    <w:rPr>
      <w:rFonts w:ascii="Arial" w:hAnsi="Arial" w:cs="Arial"/>
      <w:b/>
      <w:bCs/>
      <w:sz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4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qFormat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qFormat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pPr>
      <w:spacing w:line="360" w:lineRule="auto"/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qFormat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qFormat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qFormat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qFormat/>
    <w:pPr>
      <w:spacing w:after="120" w:line="480" w:lineRule="auto"/>
      <w:ind w:left="283"/>
    </w:pPr>
  </w:style>
  <w:style w:type="paragraph" w:customStyle="1" w:styleId="BodyText21">
    <w:name w:val="Body Text 21"/>
    <w:basedOn w:val="Normal"/>
    <w:qFormat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pPr>
      <w:suppressAutoHyphens/>
    </w:pPr>
    <w:rPr>
      <w:rFonts w:eastAsia="Arial"/>
      <w:kern w:val="2"/>
      <w:sz w:val="24"/>
      <w:lang w:val="en-US" w:eastAsia="zh-CN"/>
    </w:rPr>
  </w:style>
  <w:style w:type="paragraph" w:customStyle="1" w:styleId="A010178">
    <w:name w:val="_A010178"/>
    <w:qFormat/>
    <w:pPr>
      <w:suppressAutoHyphens/>
      <w:jc w:val="both"/>
    </w:pPr>
    <w:rPr>
      <w:rFonts w:eastAsia="Arial"/>
      <w:color w:val="000000"/>
      <w:kern w:val="2"/>
      <w:sz w:val="24"/>
      <w:lang w:eastAsia="zh-CN"/>
    </w:rPr>
  </w:style>
  <w:style w:type="paragraph" w:customStyle="1" w:styleId="Contedodetabela">
    <w:name w:val="Conteúdo de tabela"/>
    <w:basedOn w:val="Corpodetexto"/>
    <w:qFormat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qFormat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qFormat/>
    <w:pPr>
      <w:spacing w:line="360" w:lineRule="auto"/>
    </w:pPr>
    <w:rPr>
      <w:rFonts w:ascii="Arial" w:hAnsi="Arial" w:cs="Arial"/>
    </w:rPr>
  </w:style>
  <w:style w:type="paragraph" w:customStyle="1" w:styleId="Recuodecorpodetexto34">
    <w:name w:val="Recuo de corpo de texto 34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qFormat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qFormat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pPr>
      <w:spacing w:after="120" w:line="480" w:lineRule="auto"/>
      <w:ind w:left="283"/>
    </w:pPr>
  </w:style>
  <w:style w:type="paragraph" w:customStyle="1" w:styleId="Texto">
    <w:name w:val="Texto"/>
    <w:basedOn w:val="Normal"/>
    <w:qFormat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pPr>
      <w:ind w:left="709" w:firstLine="1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TextoRodape">
    <w:name w:val="TextoRodape"/>
    <w:basedOn w:val="Rodap"/>
    <w:qFormat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qFormat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pPr>
      <w:ind w:left="567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adro">
    <w:name w:val="Padrão"/>
    <w:qFormat/>
    <w:pPr>
      <w:suppressAutoHyphens/>
    </w:pPr>
    <w:rPr>
      <w:sz w:val="24"/>
      <w:lang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rsid w:val="00015411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Ttulo5Char">
    <w:name w:val="Título 5 Char"/>
    <w:link w:val="Ttulo5"/>
    <w:rsid w:val="00BC60A8"/>
    <w:rPr>
      <w:rFonts w:ascii="Garamond" w:hAnsi="Garamond" w:cs="Arial"/>
      <w:b/>
      <w:color w:val="000000"/>
      <w:sz w:val="28"/>
      <w:szCs w:val="24"/>
    </w:rPr>
  </w:style>
  <w:style w:type="character" w:customStyle="1" w:styleId="LinkdaInternet">
    <w:name w:val="Link da Internet"/>
    <w:uiPriority w:val="99"/>
    <w:semiHidden/>
    <w:rsid w:val="00BC60A8"/>
    <w:rPr>
      <w:strike w:val="0"/>
      <w:dstrike w:val="0"/>
      <w:color w:val="000099"/>
      <w:u w:val="none"/>
    </w:rPr>
  </w:style>
  <w:style w:type="character" w:customStyle="1" w:styleId="Corpodetexto2Char">
    <w:name w:val="Corpo de texto 2 Char"/>
    <w:link w:val="Corpodetexto2"/>
    <w:qFormat/>
    <w:rsid w:val="00BC60A8"/>
    <w:rPr>
      <w:sz w:val="24"/>
      <w:szCs w:val="24"/>
      <w:lang w:eastAsia="ar-SA"/>
    </w:rPr>
  </w:style>
  <w:style w:type="character" w:customStyle="1" w:styleId="ListLabel1">
    <w:name w:val="ListLabel 1"/>
    <w:qFormat/>
    <w:rsid w:val="00BC60A8"/>
    <w:rPr>
      <w:rFonts w:cs="Courier New"/>
    </w:rPr>
  </w:style>
  <w:style w:type="character" w:customStyle="1" w:styleId="ListLabel2">
    <w:name w:val="ListLabel 2"/>
    <w:qFormat/>
    <w:rsid w:val="00BC60A8"/>
    <w:rPr>
      <w:rFonts w:cs="Courier New"/>
    </w:rPr>
  </w:style>
  <w:style w:type="character" w:customStyle="1" w:styleId="ListLabel3">
    <w:name w:val="ListLabel 3"/>
    <w:qFormat/>
    <w:rsid w:val="00BC60A8"/>
    <w:rPr>
      <w:rFonts w:cs="Courier New"/>
    </w:rPr>
  </w:style>
  <w:style w:type="character" w:customStyle="1" w:styleId="ListLabel4">
    <w:name w:val="ListLabel 4"/>
    <w:qFormat/>
    <w:rsid w:val="00BC60A8"/>
    <w:rPr>
      <w:rFonts w:cs="Courier New"/>
    </w:rPr>
  </w:style>
  <w:style w:type="character" w:customStyle="1" w:styleId="ListLabel5">
    <w:name w:val="ListLabel 5"/>
    <w:qFormat/>
    <w:rsid w:val="00BC60A8"/>
    <w:rPr>
      <w:rFonts w:cs="Courier New"/>
    </w:rPr>
  </w:style>
  <w:style w:type="character" w:customStyle="1" w:styleId="ListLabel6">
    <w:name w:val="ListLabel 6"/>
    <w:qFormat/>
    <w:rsid w:val="00BC60A8"/>
    <w:rPr>
      <w:rFonts w:cs="Courier New"/>
    </w:rPr>
  </w:style>
  <w:style w:type="character" w:customStyle="1" w:styleId="ListLabel7">
    <w:name w:val="ListLabel 7"/>
    <w:qFormat/>
    <w:rsid w:val="00BC60A8"/>
    <w:rPr>
      <w:rFonts w:cs="Courier New"/>
    </w:rPr>
  </w:style>
  <w:style w:type="character" w:customStyle="1" w:styleId="ListLabel8">
    <w:name w:val="ListLabel 8"/>
    <w:qFormat/>
    <w:rsid w:val="00BC60A8"/>
    <w:rPr>
      <w:rFonts w:cs="Courier New"/>
    </w:rPr>
  </w:style>
  <w:style w:type="character" w:customStyle="1" w:styleId="ListLabel9">
    <w:name w:val="ListLabel 9"/>
    <w:qFormat/>
    <w:rsid w:val="00BC60A8"/>
    <w:rPr>
      <w:rFonts w:cs="Courier New"/>
    </w:rPr>
  </w:style>
  <w:style w:type="character" w:customStyle="1" w:styleId="ListLabel10">
    <w:name w:val="ListLabel 10"/>
    <w:qFormat/>
    <w:rsid w:val="00BC60A8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BC60A8"/>
    <w:rPr>
      <w:rFonts w:cs="Times New Roman"/>
    </w:rPr>
  </w:style>
  <w:style w:type="character" w:customStyle="1" w:styleId="ListLabel12">
    <w:name w:val="ListLabel 12"/>
    <w:qFormat/>
    <w:rsid w:val="00BC60A8"/>
    <w:rPr>
      <w:rFonts w:cs="Times New Roman"/>
    </w:rPr>
  </w:style>
  <w:style w:type="character" w:customStyle="1" w:styleId="ListLabel13">
    <w:name w:val="ListLabel 13"/>
    <w:qFormat/>
    <w:rsid w:val="00BC60A8"/>
    <w:rPr>
      <w:rFonts w:cs="Times New Roman"/>
    </w:rPr>
  </w:style>
  <w:style w:type="character" w:customStyle="1" w:styleId="ListLabel14">
    <w:name w:val="ListLabel 14"/>
    <w:qFormat/>
    <w:rsid w:val="00BC60A8"/>
    <w:rPr>
      <w:rFonts w:cs="Times New Roman"/>
    </w:rPr>
  </w:style>
  <w:style w:type="character" w:customStyle="1" w:styleId="ListLabel15">
    <w:name w:val="ListLabel 15"/>
    <w:qFormat/>
    <w:rsid w:val="00BC60A8"/>
    <w:rPr>
      <w:rFonts w:cs="Times New Roman"/>
    </w:rPr>
  </w:style>
  <w:style w:type="character" w:customStyle="1" w:styleId="ListLabel16">
    <w:name w:val="ListLabel 16"/>
    <w:qFormat/>
    <w:rsid w:val="00BC60A8"/>
    <w:rPr>
      <w:rFonts w:cs="Times New Roman"/>
    </w:rPr>
  </w:style>
  <w:style w:type="character" w:customStyle="1" w:styleId="ListLabel17">
    <w:name w:val="ListLabel 17"/>
    <w:qFormat/>
    <w:rsid w:val="00BC60A8"/>
    <w:rPr>
      <w:rFonts w:cs="Times New Roman"/>
    </w:rPr>
  </w:style>
  <w:style w:type="character" w:customStyle="1" w:styleId="ListLabel18">
    <w:name w:val="ListLabel 18"/>
    <w:qFormat/>
    <w:rsid w:val="00BC60A8"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BC60A8"/>
    <w:pPr>
      <w:jc w:val="center"/>
    </w:pPr>
    <w:rPr>
      <w:rFonts w:ascii="Arial" w:hAnsi="Arial" w:cs="Arial"/>
      <w:b/>
      <w:bCs/>
      <w:sz w:val="28"/>
      <w:lang w:eastAsia="pt-BR"/>
    </w:rPr>
  </w:style>
  <w:style w:type="character" w:customStyle="1" w:styleId="TtuloChar1">
    <w:name w:val="Título Char1"/>
    <w:uiPriority w:val="10"/>
    <w:rsid w:val="00BC60A8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CorpodetextoChar1">
    <w:name w:val="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CabealhoChar1">
    <w:name w:val="Cabeçalh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RodapChar1">
    <w:name w:val="Rodapé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extodebaloChar1">
    <w:name w:val="Texto de balão Char1"/>
    <w:uiPriority w:val="99"/>
    <w:semiHidden/>
    <w:rsid w:val="00BC60A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1">
    <w:name w:val="Recuo de 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SubttuloChar1">
    <w:name w:val="Subtítulo Char1"/>
    <w:uiPriority w:val="11"/>
    <w:rsid w:val="00BC60A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paragraph" w:customStyle="1" w:styleId="western">
    <w:name w:val="western"/>
    <w:basedOn w:val="Normal"/>
    <w:qFormat/>
    <w:rsid w:val="00BC60A8"/>
    <w:pPr>
      <w:suppressAutoHyphens w:val="0"/>
      <w:spacing w:beforeAutospacing="1" w:after="119"/>
    </w:pPr>
    <w:rPr>
      <w:kern w:val="0"/>
      <w:lang w:eastAsia="pt-BR"/>
    </w:rPr>
  </w:style>
  <w:style w:type="paragraph" w:customStyle="1" w:styleId="yiv9081381503msonormal">
    <w:name w:val="yiv9081381503msonormal"/>
    <w:basedOn w:val="Normal"/>
    <w:qFormat/>
    <w:rsid w:val="00BC60A8"/>
    <w:pPr>
      <w:suppressAutoHyphens w:val="0"/>
      <w:spacing w:beforeAutospacing="1" w:after="160" w:afterAutospacing="1"/>
    </w:pPr>
    <w:rPr>
      <w:kern w:val="0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BC60A8"/>
    <w:pPr>
      <w:spacing w:after="120" w:line="480" w:lineRule="auto"/>
    </w:pPr>
    <w:rPr>
      <w:kern w:val="0"/>
      <w:lang w:eastAsia="ar-SA"/>
    </w:rPr>
  </w:style>
  <w:style w:type="character" w:customStyle="1" w:styleId="Corpodetexto2Char1">
    <w:name w:val="Corpo de texto 2 Char1"/>
    <w:uiPriority w:val="99"/>
    <w:semiHidden/>
    <w:rsid w:val="00BC60A8"/>
    <w:rPr>
      <w:kern w:val="2"/>
      <w:sz w:val="24"/>
      <w:szCs w:val="24"/>
      <w:lang w:eastAsia="zh-CN"/>
    </w:rPr>
  </w:style>
  <w:style w:type="paragraph" w:customStyle="1" w:styleId="xl63">
    <w:name w:val="xl63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4">
    <w:name w:val="xl6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5">
    <w:name w:val="xl65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uppressAutoHyphens w:val="0"/>
      <w:spacing w:beforeAutospacing="1" w:after="160" w:afterAutospacing="1"/>
      <w:jc w:val="center"/>
    </w:pPr>
    <w:rPr>
      <w:rFonts w:ascii="Verdana" w:hAnsi="Verdana"/>
      <w:b/>
      <w:bCs/>
      <w:kern w:val="0"/>
      <w:sz w:val="16"/>
      <w:szCs w:val="16"/>
      <w:lang w:eastAsia="pt-BR"/>
    </w:rPr>
  </w:style>
  <w:style w:type="paragraph" w:customStyle="1" w:styleId="xl66">
    <w:name w:val="xl66"/>
    <w:basedOn w:val="Normal"/>
    <w:qFormat/>
    <w:rsid w:val="00BC60A8"/>
    <w:pP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7">
    <w:name w:val="xl67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68">
    <w:name w:val="xl68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9">
    <w:name w:val="xl69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0">
    <w:name w:val="xl70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1">
    <w:name w:val="xl71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2">
    <w:name w:val="xl72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3">
    <w:name w:val="xl73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74">
    <w:name w:val="xl7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color w:val="FF0000"/>
      <w:kern w:val="0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BC6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C60A8"/>
    <w:pPr>
      <w:tabs>
        <w:tab w:val="left" w:pos="9190"/>
      </w:tabs>
      <w:autoSpaceDE w:val="0"/>
      <w:spacing w:after="120"/>
      <w:ind w:left="720" w:firstLine="567"/>
    </w:pPr>
    <w:rPr>
      <w:rFonts w:ascii="Arial" w:hAnsi="Arial" w:cs="Arial"/>
      <w:color w:val="000000"/>
      <w:kern w:val="0"/>
      <w:lang w:val="pt-PT" w:eastAsia="ar-SA"/>
    </w:rPr>
  </w:style>
  <w:style w:type="paragraph" w:styleId="NormalWeb">
    <w:name w:val="Normal (Web)"/>
    <w:basedOn w:val="Normal"/>
    <w:rsid w:val="00BC60A8"/>
    <w:pPr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Corpodetexto3">
    <w:name w:val="Body Text 3"/>
    <w:basedOn w:val="Normal"/>
    <w:link w:val="Corpodetexto3Char"/>
    <w:unhideWhenUsed/>
    <w:rsid w:val="00BC60A8"/>
    <w:pPr>
      <w:suppressAutoHyphens w:val="0"/>
      <w:spacing w:after="120"/>
    </w:pPr>
    <w:rPr>
      <w:rFonts w:ascii="Arial" w:hAnsi="Arial" w:cs="Arial"/>
      <w:kern w:val="0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rsid w:val="00BC60A8"/>
    <w:rPr>
      <w:rFonts w:ascii="Arial" w:hAnsi="Arial" w:cs="Arial"/>
      <w:sz w:val="16"/>
      <w:szCs w:val="16"/>
    </w:rPr>
  </w:style>
  <w:style w:type="paragraph" w:customStyle="1" w:styleId="Corpodetexto24">
    <w:name w:val="Corpo de texto 24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szCs w:val="20"/>
      <w:lang w:eastAsia="pt-BR"/>
    </w:rPr>
  </w:style>
  <w:style w:type="paragraph" w:customStyle="1" w:styleId="Corpodetexto25">
    <w:name w:val="Corpo de texto 25"/>
    <w:basedOn w:val="Normal"/>
    <w:rsid w:val="00BC60A8"/>
    <w:pPr>
      <w:spacing w:line="360" w:lineRule="auto"/>
      <w:jc w:val="both"/>
    </w:pPr>
    <w:rPr>
      <w:rFonts w:ascii="Arial" w:hAnsi="Arial"/>
      <w:kern w:val="1"/>
      <w:lang w:eastAsia="ar-SA"/>
    </w:rPr>
  </w:style>
  <w:style w:type="paragraph" w:customStyle="1" w:styleId="Default">
    <w:name w:val="Default"/>
    <w:qFormat/>
    <w:rsid w:val="00BC60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BC60A8"/>
    <w:pPr>
      <w:suppressAutoHyphens w:val="0"/>
      <w:spacing w:before="100" w:beforeAutospacing="1" w:after="100" w:afterAutospacing="1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5">
    <w:name w:val="xl75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6">
    <w:name w:val="xl76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7">
    <w:name w:val="xl77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8">
    <w:name w:val="xl78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9">
    <w:name w:val="xl79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0">
    <w:name w:val="xl80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1">
    <w:name w:val="xl81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2">
    <w:name w:val="xl82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3">
    <w:name w:val="xl83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4">
    <w:name w:val="xl84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  <w:lang w:eastAsia="pt-BR"/>
    </w:rPr>
  </w:style>
  <w:style w:type="paragraph" w:customStyle="1" w:styleId="Titulo1Boletim">
    <w:name w:val="Titulo1_Boletim"/>
    <w:basedOn w:val="Ttulo1"/>
    <w:autoRedefine/>
    <w:rsid w:val="00BC60A8"/>
    <w:pPr>
      <w:keepLines/>
      <w:numPr>
        <w:numId w:val="0"/>
      </w:numPr>
      <w:shd w:val="clear" w:color="auto" w:fill="000000"/>
      <w:tabs>
        <w:tab w:val="left" w:pos="1270"/>
      </w:tabs>
      <w:suppressAutoHyphens w:val="0"/>
      <w:autoSpaceDE/>
      <w:spacing w:before="360" w:after="360"/>
    </w:pPr>
    <w:rPr>
      <w:rFonts w:ascii="Verdana" w:hAnsi="Verdana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BC60A8"/>
    <w:pPr>
      <w:suppressAutoHyphens w:val="0"/>
      <w:spacing w:before="240" w:after="240"/>
      <w:ind w:firstLine="0"/>
      <w:jc w:val="center"/>
    </w:pPr>
    <w:rPr>
      <w:b w:val="0"/>
      <w:caps/>
      <w:snapToGrid w:val="0"/>
      <w:kern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BC60A8"/>
    <w:pPr>
      <w:suppressAutoHyphens w:val="0"/>
      <w:spacing w:before="240" w:after="240"/>
      <w:ind w:left="612" w:firstLine="0"/>
    </w:pPr>
    <w:rPr>
      <w:snapToGrid w:val="0"/>
      <w:kern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BC60A8"/>
    <w:pPr>
      <w:tabs>
        <w:tab w:val="num" w:pos="360"/>
        <w:tab w:val="left" w:pos="970"/>
      </w:tabs>
      <w:suppressAutoHyphens w:val="0"/>
      <w:spacing w:before="240" w:after="120"/>
      <w:ind w:left="969" w:hanging="357"/>
      <w:jc w:val="both"/>
    </w:pPr>
    <w:rPr>
      <w:rFonts w:ascii="Tahoma" w:hAnsi="Tahoma"/>
      <w:kern w:val="0"/>
      <w:sz w:val="18"/>
      <w:lang w:eastAsia="pt-BR"/>
    </w:rPr>
  </w:style>
  <w:style w:type="paragraph" w:customStyle="1" w:styleId="TextoTabelaBoletim">
    <w:name w:val="TextoTabelaBoletim"/>
    <w:basedOn w:val="TabelaBoletim"/>
    <w:autoRedefine/>
    <w:rsid w:val="00BC60A8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BC60A8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BC60A8"/>
    <w:pPr>
      <w:suppressAutoHyphens w:val="0"/>
      <w:jc w:val="center"/>
    </w:pPr>
    <w:rPr>
      <w:rFonts w:ascii="Tahoma" w:hAnsi="Tahoma" w:cs="Arial"/>
      <w:b/>
      <w:kern w:val="0"/>
      <w:sz w:val="18"/>
      <w:szCs w:val="20"/>
      <w:lang w:val="pt-PT" w:eastAsia="pt-BR"/>
    </w:rPr>
  </w:style>
  <w:style w:type="paragraph" w:styleId="Recuonormal">
    <w:name w:val="Normal Indent"/>
    <w:basedOn w:val="Normal"/>
    <w:rsid w:val="00BC60A8"/>
    <w:pPr>
      <w:tabs>
        <w:tab w:val="left" w:pos="1270"/>
      </w:tabs>
      <w:suppressAutoHyphens w:val="0"/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kern w:val="0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C60A8"/>
    <w:pPr>
      <w:suppressAutoHyphens w:val="0"/>
      <w:spacing w:after="120"/>
      <w:ind w:left="283"/>
    </w:pPr>
    <w:rPr>
      <w:kern w:val="0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BC60A8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C60A8"/>
    <w:pPr>
      <w:suppressAutoHyphens w:val="0"/>
      <w:spacing w:after="120" w:line="480" w:lineRule="auto"/>
      <w:ind w:left="283"/>
    </w:pPr>
    <w:rPr>
      <w:kern w:val="0"/>
      <w:lang w:eastAsia="pt-BR"/>
    </w:rPr>
  </w:style>
  <w:style w:type="character" w:customStyle="1" w:styleId="Recuodecorpodetexto2Char">
    <w:name w:val="Recuo de corpo de texto 2 Char"/>
    <w:link w:val="Recuodecorpodetexto2"/>
    <w:rsid w:val="00BC60A8"/>
    <w:rPr>
      <w:sz w:val="24"/>
      <w:szCs w:val="24"/>
    </w:rPr>
  </w:style>
  <w:style w:type="paragraph" w:styleId="Textoembloco">
    <w:name w:val="Block Text"/>
    <w:basedOn w:val="Normal"/>
    <w:rsid w:val="00BC60A8"/>
    <w:pPr>
      <w:suppressAutoHyphens w:val="0"/>
      <w:spacing w:before="100" w:beforeAutospacing="1" w:after="100" w:afterAutospacing="1"/>
      <w:ind w:left="720" w:right="720"/>
      <w:jc w:val="both"/>
    </w:pPr>
    <w:rPr>
      <w:rFonts w:ascii="Arial" w:hAnsi="Arial" w:cs="Arial"/>
      <w:b/>
      <w:bCs/>
      <w:kern w:val="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BC60A8"/>
    <w:pPr>
      <w:suppressAutoHyphens w:val="0"/>
    </w:pPr>
    <w:rPr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BC60A8"/>
  </w:style>
  <w:style w:type="paragraph" w:styleId="Assuntodocomentrio">
    <w:name w:val="annotation subject"/>
    <w:basedOn w:val="Textodecomentrio"/>
    <w:next w:val="Textodecomentrio"/>
    <w:link w:val="AssuntodocomentrioChar"/>
    <w:rsid w:val="00BC60A8"/>
    <w:rPr>
      <w:b/>
      <w:bCs/>
    </w:rPr>
  </w:style>
  <w:style w:type="character" w:customStyle="1" w:styleId="AssuntodocomentrioChar">
    <w:name w:val="Assunto do comentário Char"/>
    <w:link w:val="Assuntodocomentrio"/>
    <w:rsid w:val="00BC60A8"/>
    <w:rPr>
      <w:b/>
      <w:bCs/>
    </w:rPr>
  </w:style>
  <w:style w:type="paragraph" w:customStyle="1" w:styleId="Corpodetexto34">
    <w:name w:val="Corpo de texto 34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  <w:style w:type="paragraph" w:styleId="Commarcadores">
    <w:name w:val="List Bullet"/>
    <w:basedOn w:val="Normal"/>
    <w:rsid w:val="00BC60A8"/>
    <w:pPr>
      <w:numPr>
        <w:numId w:val="31"/>
      </w:numPr>
      <w:suppressAutoHyphens w:val="0"/>
    </w:pPr>
    <w:rPr>
      <w:kern w:val="0"/>
      <w:lang w:eastAsia="pt-BR"/>
    </w:rPr>
  </w:style>
  <w:style w:type="paragraph" w:customStyle="1" w:styleId="Corpodetexto26">
    <w:name w:val="Corpo de texto 26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lang w:eastAsia="pt-BR"/>
    </w:rPr>
  </w:style>
  <w:style w:type="paragraph" w:customStyle="1" w:styleId="Corpodetexto35">
    <w:name w:val="Corpo de texto 35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  <w:style w:type="character" w:customStyle="1" w:styleId="WW8Num229z0">
    <w:name w:val="WW8Num229z0"/>
    <w:qFormat/>
    <w:rsid w:val="00E24F62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2227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14225</CharactersWithSpaces>
  <SharedDoc>false</SharedDoc>
  <HLinks>
    <vt:vector size="12" baseType="variant">
      <vt:variant>
        <vt:i4>1572926</vt:i4>
      </vt:variant>
      <vt:variant>
        <vt:i4>3</vt:i4>
      </vt:variant>
      <vt:variant>
        <vt:i4>0</vt:i4>
      </vt:variant>
      <vt:variant>
        <vt:i4>5</vt:i4>
      </vt:variant>
      <vt:variant>
        <vt:lpwstr>mailto:licitacao@papagaios.mg.gov.br</vt:lpwstr>
      </vt:variant>
      <vt:variant>
        <vt:lpwstr/>
      </vt:variant>
      <vt:variant>
        <vt:i4>2490468</vt:i4>
      </vt:variant>
      <vt:variant>
        <vt:i4>0</vt:i4>
      </vt:variant>
      <vt:variant>
        <vt:i4>0</vt:i4>
      </vt:variant>
      <vt:variant>
        <vt:i4>5</vt:i4>
      </vt:variant>
      <vt:variant>
        <vt:lpwstr>http://www.papagaios.mg.gov.br/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Sandra F. Duarte</dc:creator>
  <cp:keywords/>
  <cp:lastModifiedBy>Licitacao Papagaios</cp:lastModifiedBy>
  <cp:revision>9</cp:revision>
  <cp:lastPrinted>2020-02-17T18:41:00Z</cp:lastPrinted>
  <dcterms:created xsi:type="dcterms:W3CDTF">2021-04-05T17:14:00Z</dcterms:created>
  <dcterms:modified xsi:type="dcterms:W3CDTF">2021-04-05T17:16:00Z</dcterms:modified>
</cp:coreProperties>
</file>