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4677B5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Verdana"/>
          <w:b/>
        </w:rPr>
        <w:t xml:space="preserve">PROCESSO LICITATÓRIO Nº </w:t>
      </w:r>
      <w:r w:rsidR="00463AD8" w:rsidRPr="004677B5">
        <w:rPr>
          <w:rFonts w:ascii="Cambria" w:hAnsi="Cambria" w:cs="Verdana"/>
          <w:b/>
        </w:rPr>
        <w:t>018/2021</w:t>
      </w:r>
    </w:p>
    <w:p w14:paraId="05D4413B" w14:textId="18C4AC99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PREGÃO PRESENCIAL Nº </w:t>
      </w:r>
      <w:r w:rsidR="00463AD8" w:rsidRPr="004677B5">
        <w:rPr>
          <w:rFonts w:ascii="Cambria" w:hAnsi="Cambria" w:cs="Arial"/>
          <w:b/>
        </w:rPr>
        <w:t>011/2021</w:t>
      </w:r>
    </w:p>
    <w:p w14:paraId="05D4413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4677B5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ATA DE REGISTRO DE PREÇOS Nº </w:t>
      </w:r>
      <w:r w:rsidR="00295ACB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.</w:t>
      </w:r>
    </w:p>
    <w:p w14:paraId="05D44142" w14:textId="3B8CABC4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.</w:t>
      </w:r>
    </w:p>
    <w:p w14:paraId="05D44143" w14:textId="134AF434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PROCESSO Nº </w:t>
      </w:r>
      <w:r w:rsidR="00463AD8" w:rsidRPr="004677B5">
        <w:rPr>
          <w:rFonts w:ascii="Cambria" w:hAnsi="Cambria" w:cs="Arial"/>
        </w:rPr>
        <w:t>018/2021</w:t>
      </w:r>
      <w:r w:rsidRPr="004677B5">
        <w:rPr>
          <w:rFonts w:ascii="Cambria" w:hAnsi="Cambria" w:cs="Arial"/>
        </w:rPr>
        <w:t>.</w:t>
      </w:r>
    </w:p>
    <w:p w14:paraId="05D44144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VALIDADE: 12 meses.</w:t>
      </w:r>
    </w:p>
    <w:p w14:paraId="05D44146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7" w14:textId="77777777" w:rsidR="00451796" w:rsidRPr="004677B5" w:rsidRDefault="00451796">
      <w:pPr>
        <w:jc w:val="both"/>
        <w:rPr>
          <w:rFonts w:ascii="Cambria" w:hAnsi="Cambria" w:cs="Arial"/>
        </w:rPr>
      </w:pPr>
    </w:p>
    <w:p w14:paraId="05D44148" w14:textId="2E35C821" w:rsidR="00451796" w:rsidRPr="004677B5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Aos</w:t>
      </w:r>
      <w:r w:rsidR="00497F6B" w:rsidRPr="004677B5">
        <w:rPr>
          <w:rFonts w:ascii="Cambria" w:hAnsi="Cambria" w:cs="Arial"/>
        </w:rPr>
        <w:t xml:space="preserve"> 04 (quatro) dias </w:t>
      </w:r>
      <w:r w:rsidRPr="004677B5">
        <w:rPr>
          <w:rFonts w:ascii="Cambria" w:hAnsi="Cambria" w:cs="Arial"/>
        </w:rPr>
        <w:t xml:space="preserve">do mês de </w:t>
      </w:r>
      <w:r w:rsidR="00A06724" w:rsidRPr="004677B5">
        <w:rPr>
          <w:rFonts w:ascii="Cambria" w:hAnsi="Cambria" w:cs="Arial"/>
        </w:rPr>
        <w:t>abril de 2021</w:t>
      </w:r>
      <w:r w:rsidRPr="004677B5">
        <w:rPr>
          <w:rFonts w:ascii="Cambria" w:hAnsi="Cambria" w:cs="Arial"/>
        </w:rPr>
        <w:t xml:space="preserve">, na sala de licitações, na sede da Prefeitura Municipal, situada na </w:t>
      </w:r>
      <w:r w:rsidR="00A06724" w:rsidRPr="004677B5">
        <w:rPr>
          <w:rFonts w:ascii="Cambria" w:hAnsi="Cambria" w:cs="Arial"/>
        </w:rPr>
        <w:t>Avenida Francisco Valadares da Fonseca, nº. 250, bairro Vasco Lopes, Papagaios/MG, CEP 35.669-000</w:t>
      </w:r>
      <w:r w:rsidRPr="004677B5">
        <w:rPr>
          <w:rFonts w:ascii="Cambria" w:hAnsi="Cambria" w:cs="Arial"/>
        </w:rPr>
        <w:t xml:space="preserve">, o Exmo. Sr. Prefeito Municipal, Sr. </w:t>
      </w:r>
      <w:r w:rsidR="00312D11" w:rsidRPr="004677B5">
        <w:rPr>
          <w:rFonts w:ascii="Cambria" w:hAnsi="Cambria" w:cs="Arial"/>
        </w:rPr>
        <w:t xml:space="preserve">Mário Reis </w:t>
      </w:r>
      <w:proofErr w:type="spellStart"/>
      <w:r w:rsidR="00312D11" w:rsidRPr="004677B5">
        <w:rPr>
          <w:rFonts w:ascii="Cambria" w:hAnsi="Cambria" w:cs="Arial"/>
        </w:rPr>
        <w:t>Filgueiras</w:t>
      </w:r>
      <w:proofErr w:type="spellEnd"/>
      <w:r w:rsidRPr="004677B5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4677B5">
        <w:rPr>
          <w:rFonts w:ascii="Cambria" w:hAnsi="Cambria" w:cs="Arial"/>
        </w:rPr>
        <w:t>018/2021</w:t>
      </w:r>
      <w:r w:rsidRPr="004677B5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896039" w:rsidRPr="004677B5">
        <w:rPr>
          <w:rFonts w:ascii="Cambria" w:hAnsi="Cambria" w:cs="Arial"/>
          <w:b/>
          <w:color w:val="000000"/>
        </w:rPr>
        <w:t>EQUIPAR MEDICO E HOSPITALAR LTDA</w:t>
      </w:r>
      <w:r w:rsidR="00896039" w:rsidRPr="004677B5">
        <w:rPr>
          <w:rFonts w:ascii="Cambria" w:hAnsi="Cambria" w:cs="Arial"/>
          <w:color w:val="000000"/>
        </w:rPr>
        <w:t xml:space="preserve">, localizado na Rua </w:t>
      </w:r>
      <w:proofErr w:type="spellStart"/>
      <w:r w:rsidR="00896039" w:rsidRPr="004677B5">
        <w:rPr>
          <w:rFonts w:ascii="Cambria" w:hAnsi="Cambria" w:cs="Arial"/>
          <w:color w:val="000000"/>
        </w:rPr>
        <w:t>Paracatú</w:t>
      </w:r>
      <w:proofErr w:type="spellEnd"/>
      <w:r w:rsidR="00896039" w:rsidRPr="004677B5">
        <w:rPr>
          <w:rFonts w:ascii="Cambria" w:hAnsi="Cambria" w:cs="Arial"/>
          <w:color w:val="000000"/>
        </w:rPr>
        <w:t>, nº. 1280, bairro Bandeirantes, Juiz de Fora/MG, CEP 36.047-040, cujo CNPJ é 25.725.813/0001-70, neste ato representado por José Geraldo Chaves, inscrito no CPF/MF 132.910.336-04, conforme quadro abaixo</w:t>
      </w:r>
      <w:r w:rsidRPr="004677B5">
        <w:rPr>
          <w:rFonts w:ascii="Cambria" w:hAnsi="Cambria" w:cs="Arial"/>
        </w:rPr>
        <w:t>:</w:t>
      </w:r>
    </w:p>
    <w:p w14:paraId="05D44149" w14:textId="77777777" w:rsidR="00451796" w:rsidRPr="004677B5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28"/>
        <w:gridCol w:w="876"/>
        <w:gridCol w:w="937"/>
        <w:gridCol w:w="1084"/>
        <w:gridCol w:w="965"/>
        <w:gridCol w:w="1066"/>
        <w:gridCol w:w="965"/>
        <w:gridCol w:w="1078"/>
      </w:tblGrid>
      <w:tr w:rsidR="00E64C86" w:rsidRPr="004677B5" w14:paraId="4941CBD7" w14:textId="77777777" w:rsidTr="00E64C86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46F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CFC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E09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E64C86" w:rsidRPr="004677B5" w14:paraId="2FDAC581" w14:textId="77777777" w:rsidTr="00E64C86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D895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D865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F475BB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555503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AB11E9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E64C86" w:rsidRPr="004677B5" w14:paraId="09AB4E04" w14:textId="77777777" w:rsidTr="00E64C86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FA1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E56A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4EC27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44313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DFE80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96318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B6D74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2DDE5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78377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E64C86" w:rsidRPr="004677B5" w14:paraId="342F5FE1" w14:textId="77777777" w:rsidTr="00E64C86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A482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B36B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F72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EE82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FC0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105F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14BA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2C77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A5AE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E64C86" w:rsidRPr="004677B5" w14:paraId="4B5B8587" w14:textId="77777777" w:rsidTr="00E64C86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46E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83B2" w14:textId="77777777" w:rsidR="00E64C86" w:rsidRPr="004677B5" w:rsidRDefault="00E64C86" w:rsidP="004677B5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LANZOPRAZOL 30 MG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254D" w14:textId="77777777" w:rsidR="00E64C86" w:rsidRPr="004677B5" w:rsidRDefault="00E64C86" w:rsidP="004677B5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12.000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216" w14:textId="3EED20A6" w:rsidR="00E64C86" w:rsidRPr="004677B5" w:rsidRDefault="00E64C86" w:rsidP="00E64C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F8CB" w14:textId="6BC37D01" w:rsidR="00E64C86" w:rsidRPr="004677B5" w:rsidRDefault="00E64C86" w:rsidP="00E64C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4.320,00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2C36" w14:textId="77777777" w:rsidR="00E64C86" w:rsidRPr="004677B5" w:rsidRDefault="00E64C86" w:rsidP="00E64C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CA64" w14:textId="1508C2CA" w:rsidR="00E64C86" w:rsidRPr="004677B5" w:rsidRDefault="00E64C86" w:rsidP="00E64C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4.320,00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2FB4" w14:textId="77777777" w:rsidR="00E64C86" w:rsidRPr="004677B5" w:rsidRDefault="00E64C86" w:rsidP="00E64C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C9E9" w14:textId="137D960E" w:rsidR="00E64C86" w:rsidRPr="004677B5" w:rsidRDefault="00E64C86" w:rsidP="00E64C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4677B5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21.600,00</w:t>
            </w:r>
          </w:p>
        </w:tc>
      </w:tr>
    </w:tbl>
    <w:p w14:paraId="05D4416C" w14:textId="77777777" w:rsidR="00451796" w:rsidRPr="004677B5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05D4416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01 </w:t>
      </w:r>
      <w:r w:rsidRPr="004677B5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677B5">
        <w:rPr>
          <w:rFonts w:ascii="Cambria" w:hAnsi="Cambria" w:cs="Verdana"/>
        </w:rPr>
        <w:t xml:space="preserve">I </w:t>
      </w:r>
      <w:proofErr w:type="gramStart"/>
      <w:r w:rsidRPr="004677B5">
        <w:rPr>
          <w:rFonts w:ascii="Cambria" w:hAnsi="Cambria" w:cs="Verdana"/>
        </w:rPr>
        <w:noBreakHyphen/>
        <w:t xml:space="preserve"> Os</w:t>
      </w:r>
      <w:proofErr w:type="gramEnd"/>
      <w:r w:rsidRPr="004677B5">
        <w:rPr>
          <w:rFonts w:ascii="Cambria" w:hAnsi="Cambria" w:cs="Verdana"/>
        </w:rPr>
        <w:t xml:space="preserve"> objetos do fornecimento são os produtos constantes </w:t>
      </w:r>
      <w:r w:rsidR="00C414F6" w:rsidRPr="004677B5">
        <w:rPr>
          <w:rFonts w:ascii="Cambria" w:hAnsi="Cambria" w:cs="Verdana"/>
        </w:rPr>
        <w:t>do quadro acima</w:t>
      </w:r>
      <w:r w:rsidRPr="004677B5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4677B5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02 </w:t>
      </w:r>
      <w:r w:rsidRPr="004677B5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4677B5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proofErr w:type="gramStart"/>
      <w:r w:rsidRPr="004677B5">
        <w:rPr>
          <w:rFonts w:ascii="Cambria" w:hAnsi="Cambria" w:cs="Arial"/>
        </w:rPr>
        <w:noBreakHyphen/>
        <w:t xml:space="preserve"> Nos</w:t>
      </w:r>
      <w:proofErr w:type="gramEnd"/>
      <w:r w:rsidRPr="004677B5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III </w:t>
      </w:r>
      <w:proofErr w:type="gramStart"/>
      <w:r w:rsidRPr="004677B5">
        <w:rPr>
          <w:rFonts w:ascii="Cambria" w:hAnsi="Cambria" w:cs="Arial"/>
        </w:rPr>
        <w:noBreakHyphen/>
        <w:t xml:space="preserve"> Ocorrendo</w:t>
      </w:r>
      <w:proofErr w:type="gramEnd"/>
      <w:r w:rsidRPr="004677B5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4677B5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03 </w:t>
      </w:r>
      <w:r w:rsidRPr="004677B5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4677B5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04 </w:t>
      </w:r>
      <w:r w:rsidRPr="004677B5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proofErr w:type="gramStart"/>
      <w:r w:rsidRPr="004677B5">
        <w:rPr>
          <w:rFonts w:ascii="Cambria" w:hAnsi="Cambria" w:cs="Arial"/>
        </w:rPr>
        <w:noBreakHyphen/>
        <w:t xml:space="preserve"> Os</w:t>
      </w:r>
      <w:proofErr w:type="gramEnd"/>
      <w:r w:rsidRPr="004677B5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.</w:t>
      </w:r>
    </w:p>
    <w:p w14:paraId="05D44180" w14:textId="77777777" w:rsidR="00451796" w:rsidRPr="004677B5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4677B5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proofErr w:type="gramStart"/>
      <w:r w:rsidRPr="004677B5">
        <w:rPr>
          <w:rFonts w:ascii="Cambria" w:hAnsi="Cambria" w:cs="Arial"/>
        </w:rPr>
        <w:noBreakHyphen/>
        <w:t xml:space="preserve"> Em</w:t>
      </w:r>
      <w:proofErr w:type="gramEnd"/>
      <w:r w:rsidRPr="004677B5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4677B5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4677B5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III </w:t>
      </w:r>
      <w:proofErr w:type="gramStart"/>
      <w:r w:rsidRPr="004677B5">
        <w:rPr>
          <w:rFonts w:ascii="Cambria" w:hAnsi="Cambria" w:cs="Arial"/>
        </w:rPr>
        <w:noBreakHyphen/>
        <w:t xml:space="preserve"> Em</w:t>
      </w:r>
      <w:proofErr w:type="gramEnd"/>
      <w:r w:rsidRPr="004677B5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4677B5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4677B5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05 </w:t>
      </w:r>
      <w:r w:rsidRPr="004677B5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proofErr w:type="gramStart"/>
      <w:r w:rsidRPr="004677B5">
        <w:rPr>
          <w:rFonts w:ascii="Cambria" w:hAnsi="Cambria" w:cs="Arial"/>
        </w:rPr>
        <w:noBreakHyphen/>
        <w:t xml:space="preserve"> Em</w:t>
      </w:r>
      <w:proofErr w:type="gramEnd"/>
      <w:r w:rsidRPr="004677B5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05D44188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4677B5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06 </w:t>
      </w:r>
      <w:r w:rsidRPr="004677B5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proofErr w:type="gramStart"/>
      <w:r w:rsidRPr="004677B5">
        <w:rPr>
          <w:rFonts w:ascii="Cambria" w:hAnsi="Cambria" w:cs="Arial"/>
        </w:rPr>
        <w:noBreakHyphen/>
        <w:t xml:space="preserve"> Em</w:t>
      </w:r>
      <w:proofErr w:type="gramEnd"/>
      <w:r w:rsidRPr="004677B5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4677B5">
        <w:rPr>
          <w:rFonts w:ascii="Cambria" w:hAnsi="Cambria" w:cs="Arial"/>
          <w:bCs/>
        </w:rPr>
        <w:t xml:space="preserve">em até 30 (trinta) dias após recebimento </w:t>
      </w:r>
      <w:r w:rsidRPr="004677B5">
        <w:rPr>
          <w:rFonts w:ascii="Cambria" w:hAnsi="Cambria" w:cs="Arial"/>
        </w:rPr>
        <w:t>definitivo pela unidade requisitante</w:t>
      </w:r>
      <w:r w:rsidRPr="004677B5">
        <w:rPr>
          <w:rFonts w:ascii="Cambria" w:hAnsi="Cambria" w:cs="Arial"/>
          <w:bCs/>
        </w:rPr>
        <w:t xml:space="preserve"> do objeto, </w:t>
      </w:r>
      <w:r w:rsidRPr="004677B5">
        <w:rPr>
          <w:rFonts w:ascii="Cambria" w:hAnsi="Cambria" w:cs="Arial"/>
        </w:rPr>
        <w:t>mediante apresentação da Nota Fiscal.</w:t>
      </w:r>
    </w:p>
    <w:p w14:paraId="05D4418E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 xml:space="preserve">IV - O pagamento das faturas seguirá a estrita ordem cronológica das datas de suas exigibilidades, e só será efetuado mediante comprovação de regularidade das obrigações </w:t>
      </w:r>
      <w:r w:rsidRPr="004677B5">
        <w:rPr>
          <w:rFonts w:ascii="Cambria" w:hAnsi="Cambria" w:cs="Calibri"/>
          <w:szCs w:val="24"/>
        </w:rPr>
        <w:lastRenderedPageBreak/>
        <w:t>fiscais, trabalhistas e em especial junto ao INSS, relativamente à competência imediatamente anterior àquela a que se refere a remuneração auferida.</w:t>
      </w:r>
    </w:p>
    <w:p w14:paraId="05D44194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 xml:space="preserve">VI - O preço referido registrado inclui todos os custos e benefícios decorrentes da prestação dos serviços, de modo a constituírem a única e total </w:t>
      </w:r>
      <w:proofErr w:type="gramStart"/>
      <w:r w:rsidRPr="004677B5">
        <w:rPr>
          <w:rFonts w:ascii="Cambria" w:hAnsi="Cambria" w:cs="Calibri"/>
          <w:szCs w:val="24"/>
        </w:rPr>
        <w:t>contra prestação</w:t>
      </w:r>
      <w:proofErr w:type="gramEnd"/>
      <w:r w:rsidRPr="004677B5">
        <w:rPr>
          <w:rFonts w:ascii="Cambria" w:hAnsi="Cambria" w:cs="Calibri"/>
          <w:szCs w:val="24"/>
        </w:rPr>
        <w:t>.</w:t>
      </w:r>
    </w:p>
    <w:p w14:paraId="05D44198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4677B5" w:rsidRDefault="00451796" w:rsidP="00015411">
      <w:pPr>
        <w:pStyle w:val="Standard"/>
        <w:jc w:val="both"/>
        <w:rPr>
          <w:rFonts w:ascii="Cambria" w:hAnsi="Cambria" w:cs="Arial"/>
        </w:rPr>
      </w:pPr>
      <w:r w:rsidRPr="004677B5">
        <w:rPr>
          <w:rFonts w:ascii="Cambria" w:hAnsi="Cambria" w:cs="Arial"/>
        </w:rPr>
        <w:t xml:space="preserve">VIII - </w:t>
      </w:r>
      <w:r w:rsidR="00015411" w:rsidRPr="004677B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4677B5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4677B5">
        <w:rPr>
          <w:rFonts w:ascii="Cambria" w:hAnsi="Cambria" w:cs="Arial"/>
          <w:b/>
          <w:bCs/>
        </w:rPr>
        <w:t>onde:</w:t>
      </w:r>
    </w:p>
    <w:p w14:paraId="05D4419E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EM =</w:t>
      </w:r>
      <w:r w:rsidRPr="004677B5">
        <w:rPr>
          <w:rFonts w:ascii="Cambria" w:hAnsi="Cambria" w:cs="Arial"/>
        </w:rPr>
        <w:t xml:space="preserve"> Encargos moratórios;</w:t>
      </w:r>
    </w:p>
    <w:p w14:paraId="05D4419F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VP =</w:t>
      </w:r>
      <w:r w:rsidRPr="004677B5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N =</w:t>
      </w:r>
      <w:r w:rsidRPr="004677B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I =</w:t>
      </w:r>
      <w:r w:rsidRPr="004677B5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4677B5" w:rsidRDefault="00015411" w:rsidP="00015411">
      <w:pPr>
        <w:pStyle w:val="Standard"/>
        <w:jc w:val="center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I = (</w:t>
      </w:r>
      <w:r w:rsidRPr="004677B5">
        <w:rPr>
          <w:rFonts w:ascii="Cambria" w:hAnsi="Cambria" w:cs="Arial"/>
          <w:b/>
          <w:bCs/>
          <w:u w:val="single"/>
        </w:rPr>
        <w:t>TX / 100</w:t>
      </w:r>
      <w:r w:rsidRPr="004677B5">
        <w:rPr>
          <w:rFonts w:ascii="Cambria" w:hAnsi="Cambria" w:cs="Arial"/>
          <w:b/>
          <w:bCs/>
        </w:rPr>
        <w:t>)</w:t>
      </w:r>
    </w:p>
    <w:p w14:paraId="05D441A4" w14:textId="77777777" w:rsidR="00015411" w:rsidRPr="004677B5" w:rsidRDefault="00015411" w:rsidP="00015411">
      <w:pPr>
        <w:pStyle w:val="Standard"/>
        <w:jc w:val="center"/>
        <w:rPr>
          <w:rFonts w:ascii="Cambria" w:hAnsi="Cambria"/>
        </w:rPr>
      </w:pPr>
      <w:r w:rsidRPr="004677B5">
        <w:rPr>
          <w:rFonts w:ascii="Cambria" w:eastAsia="Arial" w:hAnsi="Cambria" w:cs="Arial"/>
          <w:b/>
          <w:bCs/>
        </w:rPr>
        <w:t xml:space="preserve">    </w:t>
      </w:r>
      <w:r w:rsidRPr="004677B5">
        <w:rPr>
          <w:rFonts w:ascii="Cambria" w:hAnsi="Cambria" w:cs="Arial"/>
          <w:b/>
          <w:bCs/>
        </w:rPr>
        <w:t>30</w:t>
      </w:r>
    </w:p>
    <w:p w14:paraId="05D441A5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</w:rPr>
      </w:pPr>
      <w:r w:rsidRPr="004677B5">
        <w:rPr>
          <w:rFonts w:ascii="Cambria" w:hAnsi="Cambria" w:cs="Arial"/>
          <w:b/>
          <w:bCs/>
        </w:rPr>
        <w:t xml:space="preserve">TX = </w:t>
      </w:r>
      <w:r w:rsidRPr="004677B5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4677B5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07 </w:t>
      </w:r>
      <w:r w:rsidRPr="004677B5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4677B5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proofErr w:type="gramStart"/>
      <w:r w:rsidRPr="004677B5">
        <w:rPr>
          <w:rFonts w:ascii="Cambria" w:hAnsi="Cambria" w:cs="Arial"/>
        </w:rPr>
        <w:noBreakHyphen/>
        <w:t xml:space="preserve"> As</w:t>
      </w:r>
      <w:proofErr w:type="gramEnd"/>
      <w:r w:rsidRPr="004677B5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proofErr w:type="gramStart"/>
      <w:r w:rsidRPr="004677B5">
        <w:rPr>
          <w:rFonts w:ascii="Cambria" w:hAnsi="Cambria" w:cs="Arial"/>
        </w:rPr>
        <w:noBreakHyphen/>
        <w:t xml:space="preserve"> Se</w:t>
      </w:r>
      <w:proofErr w:type="gramEnd"/>
      <w:r w:rsidRPr="004677B5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05D441A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III </w:t>
      </w:r>
      <w:proofErr w:type="gramStart"/>
      <w:r w:rsidRPr="004677B5">
        <w:rPr>
          <w:rFonts w:ascii="Cambria" w:hAnsi="Cambria" w:cs="Arial"/>
        </w:rPr>
        <w:noBreakHyphen/>
        <w:t xml:space="preserve"> Cada</w:t>
      </w:r>
      <w:proofErr w:type="gramEnd"/>
      <w:r w:rsidRPr="004677B5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05D441AE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lastRenderedPageBreak/>
        <w:t xml:space="preserve">IV </w:t>
      </w:r>
      <w:proofErr w:type="gramStart"/>
      <w:r w:rsidRPr="004677B5">
        <w:rPr>
          <w:rFonts w:ascii="Cambria" w:hAnsi="Cambria" w:cs="Arial"/>
        </w:rPr>
        <w:noBreakHyphen/>
        <w:t xml:space="preserve"> Os</w:t>
      </w:r>
      <w:proofErr w:type="gramEnd"/>
      <w:r w:rsidRPr="004677B5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05D441B0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V </w:t>
      </w:r>
      <w:r w:rsidRPr="004677B5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VI </w:t>
      </w:r>
      <w:r w:rsidRPr="004677B5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VII </w:t>
      </w:r>
      <w:proofErr w:type="gramStart"/>
      <w:r w:rsidRPr="004677B5">
        <w:rPr>
          <w:rFonts w:ascii="Cambria" w:hAnsi="Cambria" w:cs="Arial"/>
        </w:rPr>
        <w:noBreakHyphen/>
        <w:t xml:space="preserve"> As</w:t>
      </w:r>
      <w:proofErr w:type="gramEnd"/>
      <w:r w:rsidRPr="004677B5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05D441B6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4677B5" w:rsidRDefault="008D3E63" w:rsidP="008D3E63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4677B5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4677B5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08 </w:t>
      </w:r>
      <w:r w:rsidRPr="004677B5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4677B5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4677B5">
        <w:rPr>
          <w:rFonts w:ascii="Cambria" w:hAnsi="Cambria" w:cs="Arial"/>
        </w:rPr>
        <w:t>á</w:t>
      </w:r>
      <w:proofErr w:type="spellEnd"/>
      <w:r w:rsidRPr="004677B5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05D441BE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4677B5" w:rsidRDefault="00451796">
      <w:pPr>
        <w:jc w:val="both"/>
        <w:rPr>
          <w:rFonts w:ascii="Cambria" w:hAnsi="Cambria"/>
        </w:rPr>
      </w:pPr>
      <w:r w:rsidRPr="004677B5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A) Advertência;</w:t>
      </w:r>
    </w:p>
    <w:p w14:paraId="05D441C2" w14:textId="77777777" w:rsidR="00451796" w:rsidRPr="004677B5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4677B5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677B5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4677B5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4677B5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4677B5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4677B5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677B5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a) inobservância do nível de qualidade dos fornecimentos;</w:t>
      </w:r>
    </w:p>
    <w:p w14:paraId="05D441CA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d) descumprimento de cláusula contratual.</w:t>
      </w:r>
    </w:p>
    <w:p w14:paraId="05D441D0" w14:textId="77777777" w:rsidR="00451796" w:rsidRPr="004677B5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4677B5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III - </w:t>
      </w:r>
      <w:r w:rsidRPr="004677B5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4677B5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09 </w:t>
      </w:r>
      <w:r w:rsidRPr="004677B5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proofErr w:type="gramStart"/>
      <w:r w:rsidRPr="004677B5">
        <w:rPr>
          <w:rFonts w:ascii="Cambria" w:hAnsi="Cambria" w:cs="Arial"/>
        </w:rPr>
        <w:noBreakHyphen/>
        <w:t xml:space="preserve"> Considerado</w:t>
      </w:r>
      <w:proofErr w:type="gramEnd"/>
      <w:r w:rsidRPr="004677B5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proofErr w:type="gramStart"/>
      <w:r w:rsidRPr="004677B5">
        <w:rPr>
          <w:rFonts w:ascii="Cambria" w:hAnsi="Cambria" w:cs="Arial"/>
        </w:rPr>
        <w:noBreakHyphen/>
        <w:t xml:space="preserve"> Fica</w:t>
      </w:r>
      <w:proofErr w:type="gramEnd"/>
      <w:r w:rsidRPr="004677B5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5D441D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10 </w:t>
      </w:r>
      <w:r w:rsidRPr="004677B5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4677B5">
        <w:rPr>
          <w:rFonts w:ascii="Cambria" w:hAnsi="Cambria" w:cs="Arial"/>
        </w:rPr>
        <w:t>93.e</w:t>
      </w:r>
      <w:proofErr w:type="gramEnd"/>
      <w:r w:rsidRPr="004677B5">
        <w:rPr>
          <w:rFonts w:ascii="Cambria" w:hAnsi="Cambria" w:cs="Arial"/>
        </w:rPr>
        <w:t xml:space="preserve"> demais normas pertinentes.</w:t>
      </w:r>
    </w:p>
    <w:p w14:paraId="05D441E0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4677B5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4677B5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11 </w:t>
      </w:r>
      <w:r w:rsidRPr="004677B5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4677B5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4677B5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A </w:t>
      </w:r>
      <w:r w:rsidRPr="004677B5">
        <w:rPr>
          <w:rFonts w:ascii="Cambria" w:hAnsi="Cambria" w:cs="Arial"/>
        </w:rPr>
        <w:noBreakHyphen/>
        <w:t xml:space="preserve"> </w:t>
      </w:r>
      <w:proofErr w:type="spellStart"/>
      <w:r w:rsidRPr="004677B5">
        <w:rPr>
          <w:rFonts w:ascii="Cambria" w:hAnsi="Cambria" w:cs="Arial"/>
        </w:rPr>
        <w:t>a</w:t>
      </w:r>
      <w:proofErr w:type="spellEnd"/>
      <w:r w:rsidRPr="004677B5">
        <w:rPr>
          <w:rFonts w:ascii="Cambria" w:hAnsi="Cambria" w:cs="Arial"/>
        </w:rPr>
        <w:t xml:space="preserve"> detentora não cumprir as obrigações constantes desta Ata de Registro de Preços;</w:t>
      </w:r>
    </w:p>
    <w:p w14:paraId="05D441EA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B </w:t>
      </w:r>
      <w:r w:rsidRPr="004677B5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C </w:t>
      </w:r>
      <w:r w:rsidRPr="004677B5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D </w:t>
      </w:r>
      <w:r w:rsidRPr="004677B5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4677B5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4677B5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E </w:t>
      </w:r>
      <w:r w:rsidRPr="004677B5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F </w:t>
      </w:r>
      <w:r w:rsidRPr="004677B5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677B5">
        <w:rPr>
          <w:rFonts w:ascii="Cambria" w:hAnsi="Cambria" w:cs="Verdana"/>
        </w:rPr>
        <w:t xml:space="preserve">G </w:t>
      </w:r>
      <w:r w:rsidRPr="004677B5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4677B5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4677B5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>Pelas detentoras, quando</w:t>
      </w:r>
      <w:r w:rsidRPr="004677B5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4677B5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4677B5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A </w:t>
      </w:r>
      <w:r w:rsidRPr="004677B5">
        <w:rPr>
          <w:rFonts w:ascii="Cambria" w:hAnsi="Cambria" w:cs="Arial"/>
        </w:rPr>
        <w:noBreakHyphen/>
        <w:t xml:space="preserve"> </w:t>
      </w:r>
      <w:proofErr w:type="spellStart"/>
      <w:r w:rsidRPr="004677B5">
        <w:rPr>
          <w:rFonts w:ascii="Cambria" w:hAnsi="Cambria" w:cs="Arial"/>
        </w:rPr>
        <w:t>a</w:t>
      </w:r>
      <w:proofErr w:type="spellEnd"/>
      <w:r w:rsidRPr="004677B5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4677B5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4677B5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12 </w:t>
      </w:r>
      <w:r w:rsidRPr="004677B5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I</w:t>
      </w:r>
      <w:r w:rsidRPr="004677B5">
        <w:rPr>
          <w:rFonts w:ascii="Cambria" w:hAnsi="Cambria" w:cs="Arial"/>
          <w:b/>
        </w:rPr>
        <w:t xml:space="preserve"> </w:t>
      </w:r>
      <w:proofErr w:type="gramStart"/>
      <w:r w:rsidRPr="004677B5">
        <w:rPr>
          <w:rFonts w:ascii="Cambria" w:hAnsi="Cambria" w:cs="Arial"/>
          <w:b/>
        </w:rPr>
        <w:noBreakHyphen/>
      </w:r>
      <w:r w:rsidRPr="004677B5">
        <w:rPr>
          <w:rFonts w:ascii="Cambria" w:hAnsi="Cambria" w:cs="Arial"/>
        </w:rPr>
        <w:t xml:space="preserve"> As</w:t>
      </w:r>
      <w:proofErr w:type="gramEnd"/>
      <w:r w:rsidRPr="004677B5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05D441FF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4677B5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4677B5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14.1. Integram esta Ata, o edital do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4677B5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4677B5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lastRenderedPageBreak/>
        <w:t>14.2. Fica eleito o foro desta Comarca de Pitangui/MG para dirimir quaisquer questões decorrentes da utilização da presente Ata.</w:t>
      </w:r>
    </w:p>
    <w:p w14:paraId="05D44205" w14:textId="77777777" w:rsidR="00451796" w:rsidRPr="004677B5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9" w14:textId="77777777" w:rsidR="00451796" w:rsidRPr="004677B5" w:rsidRDefault="00451796">
      <w:pPr>
        <w:spacing w:line="200" w:lineRule="atLeast"/>
        <w:jc w:val="center"/>
        <w:rPr>
          <w:rFonts w:ascii="Cambria" w:hAnsi="Cambria" w:cs="Arial"/>
        </w:rPr>
      </w:pPr>
    </w:p>
    <w:p w14:paraId="05D4420A" w14:textId="6010FA8A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Papagaios, </w:t>
      </w:r>
      <w:r w:rsidR="008E7D4F" w:rsidRPr="004677B5">
        <w:rPr>
          <w:rFonts w:ascii="Cambria" w:hAnsi="Cambria" w:cs="Arial"/>
        </w:rPr>
        <w:t>05 de abril de 2021</w:t>
      </w:r>
      <w:r w:rsidR="00F915AA" w:rsidRPr="004677B5">
        <w:rPr>
          <w:rFonts w:ascii="Cambria" w:hAnsi="Cambria" w:cs="Arial"/>
        </w:rPr>
        <w:t>.</w:t>
      </w:r>
    </w:p>
    <w:p w14:paraId="05D4420B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C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A556E15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4677B5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4677B5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5A6CEDF9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Município de Papagaios/MG  </w:t>
      </w:r>
    </w:p>
    <w:p w14:paraId="1FF25B33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FA18307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22C72AA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E37DCC4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4677B5">
        <w:rPr>
          <w:rFonts w:ascii="Cambria" w:hAnsi="Cambria" w:cs="Arial"/>
          <w:b/>
          <w:bCs/>
          <w:i/>
          <w:iCs/>
        </w:rPr>
        <w:t>Equipar Médico e Hospitalar Ltda</w:t>
      </w:r>
    </w:p>
    <w:p w14:paraId="201D3275" w14:textId="77777777" w:rsidR="004677B5" w:rsidRPr="004677B5" w:rsidRDefault="004677B5" w:rsidP="004677B5">
      <w:pPr>
        <w:jc w:val="center"/>
        <w:rPr>
          <w:rFonts w:ascii="Cambria" w:hAnsi="Cambria"/>
        </w:rPr>
      </w:pPr>
      <w:r w:rsidRPr="004677B5">
        <w:rPr>
          <w:rFonts w:ascii="Cambria" w:hAnsi="Cambria" w:cs="Arial"/>
        </w:rPr>
        <w:t>CNPJ/MF 25.725.813/0001-70</w:t>
      </w:r>
    </w:p>
    <w:sectPr w:rsidR="004677B5" w:rsidRPr="004677B5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6358B"/>
    <w:rsid w:val="00067901"/>
    <w:rsid w:val="0009545C"/>
    <w:rsid w:val="000B6A5B"/>
    <w:rsid w:val="000E164B"/>
    <w:rsid w:val="000E2C68"/>
    <w:rsid w:val="00105C5C"/>
    <w:rsid w:val="00111DDF"/>
    <w:rsid w:val="00115FF0"/>
    <w:rsid w:val="0013144E"/>
    <w:rsid w:val="00192B2D"/>
    <w:rsid w:val="001B01D2"/>
    <w:rsid w:val="001C0497"/>
    <w:rsid w:val="001C32B6"/>
    <w:rsid w:val="00216ED0"/>
    <w:rsid w:val="00220126"/>
    <w:rsid w:val="0023013A"/>
    <w:rsid w:val="00233BD9"/>
    <w:rsid w:val="0023708C"/>
    <w:rsid w:val="0025770A"/>
    <w:rsid w:val="00295ACB"/>
    <w:rsid w:val="0029722A"/>
    <w:rsid w:val="002D58B5"/>
    <w:rsid w:val="00312D11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D061B"/>
    <w:rsid w:val="004D0F65"/>
    <w:rsid w:val="0053534B"/>
    <w:rsid w:val="00554490"/>
    <w:rsid w:val="0055457C"/>
    <w:rsid w:val="00587E78"/>
    <w:rsid w:val="005A6461"/>
    <w:rsid w:val="005E14AA"/>
    <w:rsid w:val="0062657D"/>
    <w:rsid w:val="00634F35"/>
    <w:rsid w:val="0064499D"/>
    <w:rsid w:val="006A5940"/>
    <w:rsid w:val="006D28A3"/>
    <w:rsid w:val="006F7F77"/>
    <w:rsid w:val="00701633"/>
    <w:rsid w:val="00722F7D"/>
    <w:rsid w:val="00752333"/>
    <w:rsid w:val="00757C78"/>
    <w:rsid w:val="00764FEF"/>
    <w:rsid w:val="00772D68"/>
    <w:rsid w:val="007C349B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7D4F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06724"/>
    <w:rsid w:val="00A1649F"/>
    <w:rsid w:val="00A76724"/>
    <w:rsid w:val="00AD4357"/>
    <w:rsid w:val="00AF0743"/>
    <w:rsid w:val="00B156E6"/>
    <w:rsid w:val="00B1634D"/>
    <w:rsid w:val="00B31D6B"/>
    <w:rsid w:val="00B616CE"/>
    <w:rsid w:val="00B65F89"/>
    <w:rsid w:val="00B83B6D"/>
    <w:rsid w:val="00BB0452"/>
    <w:rsid w:val="00BB0B21"/>
    <w:rsid w:val="00BC60A8"/>
    <w:rsid w:val="00BE0DF9"/>
    <w:rsid w:val="00BE2615"/>
    <w:rsid w:val="00BE7350"/>
    <w:rsid w:val="00C1172D"/>
    <w:rsid w:val="00C3654C"/>
    <w:rsid w:val="00C414F6"/>
    <w:rsid w:val="00C63FC4"/>
    <w:rsid w:val="00CB04D8"/>
    <w:rsid w:val="00CE3768"/>
    <w:rsid w:val="00CF1FF5"/>
    <w:rsid w:val="00D564F0"/>
    <w:rsid w:val="00D722EE"/>
    <w:rsid w:val="00DA072F"/>
    <w:rsid w:val="00DB7005"/>
    <w:rsid w:val="00DE6E5E"/>
    <w:rsid w:val="00E10024"/>
    <w:rsid w:val="00E64C86"/>
    <w:rsid w:val="00EF50F7"/>
    <w:rsid w:val="00EF6ABC"/>
    <w:rsid w:val="00F16244"/>
    <w:rsid w:val="00F60C40"/>
    <w:rsid w:val="00F64277"/>
    <w:rsid w:val="00F66135"/>
    <w:rsid w:val="00F77303"/>
    <w:rsid w:val="00F915AA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2113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13501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11</cp:revision>
  <cp:lastPrinted>2020-02-17T18:41:00Z</cp:lastPrinted>
  <dcterms:created xsi:type="dcterms:W3CDTF">2021-04-05T17:02:00Z</dcterms:created>
  <dcterms:modified xsi:type="dcterms:W3CDTF">2021-04-05T17:09:00Z</dcterms:modified>
</cp:coreProperties>
</file>