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D4413A" w14:textId="53DCCDC5" w:rsidR="00451796" w:rsidRPr="008E6266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Verdana"/>
          <w:b/>
        </w:rPr>
        <w:t xml:space="preserve">PROCESSO LICITATÓRIO Nº </w:t>
      </w:r>
      <w:r w:rsidR="00463AD8" w:rsidRPr="008E6266">
        <w:rPr>
          <w:rFonts w:ascii="Cambria" w:hAnsi="Cambria" w:cs="Verdana"/>
          <w:b/>
        </w:rPr>
        <w:t>018/2021</w:t>
      </w:r>
    </w:p>
    <w:p w14:paraId="05D4413B" w14:textId="18C4AC99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 xml:space="preserve">PREGÃO PRESENCIAL Nº </w:t>
      </w:r>
      <w:r w:rsidR="00463AD8" w:rsidRPr="008E6266">
        <w:rPr>
          <w:rFonts w:ascii="Cambria" w:hAnsi="Cambria" w:cs="Arial"/>
          <w:b/>
        </w:rPr>
        <w:t>011/2021</w:t>
      </w:r>
    </w:p>
    <w:p w14:paraId="05D4413C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3D" w14:textId="77777777" w:rsidR="00451796" w:rsidRPr="008E6266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05D44140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  <w:u w:val="single"/>
        </w:rPr>
      </w:pPr>
    </w:p>
    <w:p w14:paraId="05D44141" w14:textId="14A8205C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ATA DE REGISTRO DE PREÇOS Nº </w:t>
      </w:r>
      <w:r w:rsidR="00295ACB" w:rsidRPr="008E6266">
        <w:rPr>
          <w:rFonts w:ascii="Cambria" w:hAnsi="Cambria" w:cs="Arial"/>
        </w:rPr>
        <w:t>011/2021</w:t>
      </w:r>
      <w:r w:rsidRPr="008E6266">
        <w:rPr>
          <w:rFonts w:ascii="Cambria" w:hAnsi="Cambria" w:cs="Arial"/>
        </w:rPr>
        <w:t>.</w:t>
      </w:r>
    </w:p>
    <w:p w14:paraId="05D44142" w14:textId="3B8CABC4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PREGÃO Nº </w:t>
      </w:r>
      <w:r w:rsidR="00463AD8" w:rsidRPr="008E6266">
        <w:rPr>
          <w:rFonts w:ascii="Cambria" w:hAnsi="Cambria" w:cs="Arial"/>
        </w:rPr>
        <w:t>011/2021</w:t>
      </w:r>
      <w:r w:rsidRPr="008E6266">
        <w:rPr>
          <w:rFonts w:ascii="Cambria" w:hAnsi="Cambria" w:cs="Arial"/>
        </w:rPr>
        <w:t>.</w:t>
      </w:r>
    </w:p>
    <w:p w14:paraId="05D44143" w14:textId="134AF434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PROCESSO Nº </w:t>
      </w:r>
      <w:r w:rsidR="00463AD8" w:rsidRPr="008E6266">
        <w:rPr>
          <w:rFonts w:ascii="Cambria" w:hAnsi="Cambria" w:cs="Arial"/>
        </w:rPr>
        <w:t>018/2021</w:t>
      </w:r>
      <w:r w:rsidRPr="008E6266">
        <w:rPr>
          <w:rFonts w:ascii="Cambria" w:hAnsi="Cambria" w:cs="Arial"/>
        </w:rPr>
        <w:t>.</w:t>
      </w:r>
    </w:p>
    <w:p w14:paraId="05D44144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45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>VALIDADE: 12 meses.</w:t>
      </w:r>
    </w:p>
    <w:p w14:paraId="05D44147" w14:textId="77777777" w:rsidR="00451796" w:rsidRPr="008E6266" w:rsidRDefault="00451796">
      <w:pPr>
        <w:jc w:val="both"/>
        <w:rPr>
          <w:rFonts w:ascii="Cambria" w:hAnsi="Cambria" w:cs="Arial"/>
        </w:rPr>
      </w:pPr>
    </w:p>
    <w:p w14:paraId="05D44148" w14:textId="70D36727" w:rsidR="00451796" w:rsidRPr="008E6266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>Aos</w:t>
      </w:r>
      <w:r w:rsidR="00497F6B" w:rsidRPr="008E6266">
        <w:rPr>
          <w:rFonts w:ascii="Cambria" w:hAnsi="Cambria" w:cs="Arial"/>
        </w:rPr>
        <w:t xml:space="preserve"> 04 (quatro) dias </w:t>
      </w:r>
      <w:r w:rsidRPr="008E6266">
        <w:rPr>
          <w:rFonts w:ascii="Cambria" w:hAnsi="Cambria" w:cs="Arial"/>
        </w:rPr>
        <w:t xml:space="preserve">do mês de </w:t>
      </w:r>
      <w:r w:rsidR="00A06724" w:rsidRPr="008E6266">
        <w:rPr>
          <w:rFonts w:ascii="Cambria" w:hAnsi="Cambria" w:cs="Arial"/>
        </w:rPr>
        <w:t>abril de 2021</w:t>
      </w:r>
      <w:r w:rsidRPr="008E6266">
        <w:rPr>
          <w:rFonts w:ascii="Cambria" w:hAnsi="Cambria" w:cs="Arial"/>
        </w:rPr>
        <w:t xml:space="preserve">, na sala de licitações, na sede da Prefeitura Municipal, situada na </w:t>
      </w:r>
      <w:r w:rsidR="00A06724" w:rsidRPr="008E6266">
        <w:rPr>
          <w:rFonts w:ascii="Cambria" w:hAnsi="Cambria" w:cs="Arial"/>
        </w:rPr>
        <w:t>Avenida Francisco Valadares da Fonseca, nº. 250, bairro Vasco Lopes, Papagaios/MG, CEP 35.669-000</w:t>
      </w:r>
      <w:r w:rsidRPr="008E6266">
        <w:rPr>
          <w:rFonts w:ascii="Cambria" w:hAnsi="Cambria" w:cs="Arial"/>
        </w:rPr>
        <w:t xml:space="preserve">, o Exmo. Sr. Prefeito Municipal, Sr. </w:t>
      </w:r>
      <w:r w:rsidR="00312D11" w:rsidRPr="008E6266">
        <w:rPr>
          <w:rFonts w:ascii="Cambria" w:hAnsi="Cambria" w:cs="Arial"/>
        </w:rPr>
        <w:t xml:space="preserve">Mário Reis </w:t>
      </w:r>
      <w:proofErr w:type="spellStart"/>
      <w:r w:rsidR="00312D11" w:rsidRPr="008E6266">
        <w:rPr>
          <w:rFonts w:ascii="Cambria" w:hAnsi="Cambria" w:cs="Arial"/>
        </w:rPr>
        <w:t>Filgueiras</w:t>
      </w:r>
      <w:proofErr w:type="spellEnd"/>
      <w:r w:rsidRPr="008E6266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63AD8" w:rsidRPr="008E6266">
        <w:rPr>
          <w:rFonts w:ascii="Cambria" w:hAnsi="Cambria" w:cs="Arial"/>
        </w:rPr>
        <w:t>011/2021</w:t>
      </w:r>
      <w:r w:rsidRPr="008E6266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63AD8" w:rsidRPr="008E6266">
        <w:rPr>
          <w:rFonts w:ascii="Cambria" w:hAnsi="Cambria" w:cs="Arial"/>
        </w:rPr>
        <w:t>018/2021</w:t>
      </w:r>
      <w:r w:rsidRPr="008E6266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E9590C" w:rsidRPr="008E6266">
        <w:rPr>
          <w:rFonts w:ascii="Cambria" w:hAnsi="Cambria" w:cs="Arial"/>
          <w:b/>
          <w:bCs/>
        </w:rPr>
        <w:t>DROGAFONTE LTDA</w:t>
      </w:r>
      <w:r w:rsidR="00E9590C" w:rsidRPr="008E6266">
        <w:rPr>
          <w:rFonts w:ascii="Cambria" w:hAnsi="Cambria" w:cs="Arial"/>
        </w:rPr>
        <w:t>, localizado na Rua Barão de Bonito, nº. 408, bairro Várzea, Recife/PE, CEP 50.740-080, cujo CNPJ é 08.778.201/0001-26, neste ato representado por Eugênio José Gusmão da Fonte Filho, inscrito no CPF/MF sob o nº. 293.247.854-00 e Eugênio José Gusmão da Fonte Neto, inscrito no CPF/MF sob o nº. 056.554.614-71, conforme quadro abaixo</w:t>
      </w:r>
      <w:r w:rsidRPr="008E6266">
        <w:rPr>
          <w:rFonts w:ascii="Cambria" w:hAnsi="Cambria" w:cs="Arial"/>
        </w:rPr>
        <w:t>:</w:t>
      </w:r>
    </w:p>
    <w:p w14:paraId="05D44149" w14:textId="77777777" w:rsidR="00451796" w:rsidRPr="008E6266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48"/>
        <w:gridCol w:w="875"/>
        <w:gridCol w:w="937"/>
        <w:gridCol w:w="1080"/>
        <w:gridCol w:w="956"/>
        <w:gridCol w:w="1064"/>
        <w:gridCol w:w="956"/>
        <w:gridCol w:w="1082"/>
      </w:tblGrid>
      <w:tr w:rsidR="00376727" w:rsidRPr="00A0478C" w14:paraId="3F8D2D9D" w14:textId="77777777" w:rsidTr="00376727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00AF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28FE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6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75F0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QUANTIDADE/ VALOR</w:t>
            </w:r>
          </w:p>
        </w:tc>
      </w:tr>
      <w:tr w:rsidR="00376727" w:rsidRPr="00A0478C" w14:paraId="3B83EFDD" w14:textId="77777777" w:rsidTr="00376727">
        <w:trPr>
          <w:trHeight w:val="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A712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1883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EA0B32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Órgão gerenciador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BC3A15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Total a ser registrada e limite por adesão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0D04F5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Limite decorrente de adesões</w:t>
            </w:r>
          </w:p>
        </w:tc>
      </w:tr>
      <w:tr w:rsidR="00376727" w:rsidRPr="00A0478C" w14:paraId="7E78F5DB" w14:textId="77777777" w:rsidTr="00376727">
        <w:trPr>
          <w:trHeight w:val="2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C85A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0115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A5B0C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Estimada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39BB9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Valor Unitário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9E32B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CD617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E18A7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4B8E0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54D07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</w:tr>
      <w:tr w:rsidR="00376727" w:rsidRPr="00A0478C" w14:paraId="2A83B66C" w14:textId="77777777" w:rsidTr="00376727">
        <w:trPr>
          <w:trHeight w:val="2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DD7B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622B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E516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5DAF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FF41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440B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3542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07F5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9D2" w14:textId="77777777" w:rsidR="00376727" w:rsidRPr="00A0478C" w:rsidRDefault="00376727" w:rsidP="00A0478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</w:tr>
      <w:tr w:rsidR="00376727" w:rsidRPr="00A0478C" w14:paraId="490440F1" w14:textId="77777777" w:rsidTr="00376727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1159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3B15" w14:textId="77777777" w:rsidR="00376727" w:rsidRPr="00A0478C" w:rsidRDefault="00376727" w:rsidP="00376727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A0478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cefalotina</w:t>
            </w:r>
            <w:proofErr w:type="spellEnd"/>
            <w:r w:rsidRPr="00A0478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 1g </w:t>
            </w:r>
            <w:proofErr w:type="spellStart"/>
            <w:r w:rsidRPr="00A0478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fr</w:t>
            </w:r>
            <w:proofErr w:type="spellEnd"/>
            <w:r w:rsidRPr="00A0478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/ampola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4D81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6.000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FC2C" w14:textId="3A2B5E53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E134" w14:textId="07466DF7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39.720,00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4AB9" w14:textId="77777777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9C4E" w14:textId="6626C682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39.720,00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5B57" w14:textId="77777777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EDF3" w14:textId="54EE481A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198.600,00</w:t>
            </w:r>
          </w:p>
        </w:tc>
      </w:tr>
      <w:tr w:rsidR="00376727" w:rsidRPr="00A0478C" w14:paraId="24FBC622" w14:textId="77777777" w:rsidTr="00376727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3BBC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817F" w14:textId="77777777" w:rsidR="00376727" w:rsidRPr="00A0478C" w:rsidRDefault="00376727" w:rsidP="00376727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cloridrato de </w:t>
            </w:r>
            <w:proofErr w:type="spellStart"/>
            <w:r w:rsidRPr="00A0478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metoclopramida</w:t>
            </w:r>
            <w:proofErr w:type="spellEnd"/>
            <w:r w:rsidRPr="00A0478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 xml:space="preserve"> solução injetável 5 mg/</w:t>
            </w:r>
            <w:proofErr w:type="spellStart"/>
            <w:r w:rsidRPr="00A0478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mL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DC0C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30.000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9C63" w14:textId="3DBD3917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0,47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6E9D" w14:textId="0E30F560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14.100,00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3F0C" w14:textId="77777777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8A2D" w14:textId="0DF9A433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14.100,00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9985" w14:textId="77777777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4D7F" w14:textId="17D08879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70.500,00</w:t>
            </w:r>
          </w:p>
        </w:tc>
      </w:tr>
      <w:tr w:rsidR="00376727" w:rsidRPr="00A0478C" w14:paraId="5BB0E10E" w14:textId="77777777" w:rsidTr="00376727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D300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A03C" w14:textId="77777777" w:rsidR="00376727" w:rsidRPr="00A0478C" w:rsidRDefault="00376727" w:rsidP="00376727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ENANTATO DE NORESTISTERONA DE 50 MG +VALERATO DE ESTRADIOL DE 5MG SUSPENSÃO INJETÁVEL (NOREGYNA)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F397" w14:textId="77777777" w:rsidR="00376727" w:rsidRPr="00A0478C" w:rsidRDefault="00376727" w:rsidP="00A0478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kern w:val="0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C0DF" w14:textId="27D81F96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13,25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FCC3" w14:textId="2903E2B7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13.250,00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7ED5" w14:textId="77777777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A1D8" w14:textId="1FF71EA4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13.250,00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CE08" w14:textId="77777777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FEB2" w14:textId="6D80F60C" w:rsidR="00376727" w:rsidRPr="00A0478C" w:rsidRDefault="00376727" w:rsidP="0037672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A0478C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66.250,00</w:t>
            </w:r>
          </w:p>
        </w:tc>
      </w:tr>
    </w:tbl>
    <w:p w14:paraId="05D4416C" w14:textId="77777777" w:rsidR="00451796" w:rsidRPr="008E6266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05D4416D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 xml:space="preserve">01 </w:t>
      </w:r>
      <w:r w:rsidRPr="008E6266">
        <w:rPr>
          <w:rFonts w:ascii="Cambria" w:hAnsi="Cambria" w:cs="Arial"/>
          <w:b/>
        </w:rPr>
        <w:noBreakHyphen/>
        <w:t xml:space="preserve"> DO OBJETO:</w:t>
      </w:r>
    </w:p>
    <w:p w14:paraId="05D4416E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6F" w14:textId="77777777" w:rsidR="00451796" w:rsidRPr="008E6266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8E6266">
        <w:rPr>
          <w:rFonts w:ascii="Cambria" w:hAnsi="Cambria" w:cs="Verdana"/>
        </w:rPr>
        <w:t xml:space="preserve">I </w:t>
      </w:r>
      <w:proofErr w:type="gramStart"/>
      <w:r w:rsidRPr="008E6266">
        <w:rPr>
          <w:rFonts w:ascii="Cambria" w:hAnsi="Cambria" w:cs="Verdana"/>
        </w:rPr>
        <w:noBreakHyphen/>
        <w:t xml:space="preserve"> Os</w:t>
      </w:r>
      <w:proofErr w:type="gramEnd"/>
      <w:r w:rsidRPr="008E6266">
        <w:rPr>
          <w:rFonts w:ascii="Cambria" w:hAnsi="Cambria" w:cs="Verdana"/>
        </w:rPr>
        <w:t xml:space="preserve"> objetos do fornecimento são os produtos constantes </w:t>
      </w:r>
      <w:r w:rsidR="00C414F6" w:rsidRPr="008E6266">
        <w:rPr>
          <w:rFonts w:ascii="Cambria" w:hAnsi="Cambria" w:cs="Verdana"/>
        </w:rPr>
        <w:t>do quadro acima</w:t>
      </w:r>
      <w:r w:rsidRPr="008E6266">
        <w:rPr>
          <w:rFonts w:ascii="Cambria" w:hAnsi="Cambria" w:cs="Verdana"/>
        </w:rPr>
        <w:t>, em que são discriminados, a apresentação de cada produto, o consumo estimado e o prazo para entrega.</w:t>
      </w:r>
    </w:p>
    <w:p w14:paraId="05D44170" w14:textId="77777777" w:rsidR="00451796" w:rsidRPr="008E6266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71" w14:textId="77777777" w:rsidR="00451796" w:rsidRPr="008E6266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 xml:space="preserve">02 </w:t>
      </w:r>
      <w:r w:rsidRPr="008E6266">
        <w:rPr>
          <w:rFonts w:ascii="Cambria" w:hAnsi="Cambria" w:cs="Arial"/>
          <w:b/>
        </w:rPr>
        <w:noBreakHyphen/>
        <w:t xml:space="preserve"> DA VALIDADE DO REGISTRO DE PREÇOS</w:t>
      </w:r>
    </w:p>
    <w:p w14:paraId="05D44172" w14:textId="77777777" w:rsidR="00451796" w:rsidRPr="008E6266" w:rsidRDefault="00451796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73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 </w:t>
      </w:r>
      <w:r w:rsidRPr="008E6266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05D44174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5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II </w:t>
      </w:r>
      <w:proofErr w:type="gramStart"/>
      <w:r w:rsidRPr="008E6266">
        <w:rPr>
          <w:rFonts w:ascii="Cambria" w:hAnsi="Cambria" w:cs="Arial"/>
        </w:rPr>
        <w:noBreakHyphen/>
        <w:t xml:space="preserve"> Nos</w:t>
      </w:r>
      <w:proofErr w:type="gramEnd"/>
      <w:r w:rsidRPr="008E6266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5D44176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7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III </w:t>
      </w:r>
      <w:proofErr w:type="gramStart"/>
      <w:r w:rsidRPr="008E6266">
        <w:rPr>
          <w:rFonts w:ascii="Cambria" w:hAnsi="Cambria" w:cs="Arial"/>
        </w:rPr>
        <w:noBreakHyphen/>
        <w:t xml:space="preserve"> Ocorrendo</w:t>
      </w:r>
      <w:proofErr w:type="gramEnd"/>
      <w:r w:rsidRPr="008E6266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5D44178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79" w14:textId="77777777" w:rsidR="00451796" w:rsidRPr="008E6266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 xml:space="preserve">03 </w:t>
      </w:r>
      <w:r w:rsidRPr="008E6266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05D4417A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7B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 </w:t>
      </w:r>
      <w:r w:rsidRPr="008E6266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05D4417C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7D" w14:textId="77777777" w:rsidR="00451796" w:rsidRPr="008E6266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 xml:space="preserve">04 </w:t>
      </w:r>
      <w:r w:rsidRPr="008E6266">
        <w:rPr>
          <w:rFonts w:ascii="Cambria" w:hAnsi="Cambria" w:cs="Arial"/>
          <w:b/>
        </w:rPr>
        <w:noBreakHyphen/>
        <w:t xml:space="preserve"> DO PREÇO</w:t>
      </w:r>
    </w:p>
    <w:p w14:paraId="05D4417E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7F" w14:textId="661CE2A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 </w:t>
      </w:r>
      <w:proofErr w:type="gramStart"/>
      <w:r w:rsidRPr="008E6266">
        <w:rPr>
          <w:rFonts w:ascii="Cambria" w:hAnsi="Cambria" w:cs="Arial"/>
        </w:rPr>
        <w:noBreakHyphen/>
        <w:t xml:space="preserve"> Os</w:t>
      </w:r>
      <w:proofErr w:type="gramEnd"/>
      <w:r w:rsidRPr="008E6266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463AD8" w:rsidRPr="008E6266">
        <w:rPr>
          <w:rFonts w:ascii="Cambria" w:hAnsi="Cambria" w:cs="Arial"/>
        </w:rPr>
        <w:t>011/2021</w:t>
      </w:r>
      <w:r w:rsidRPr="008E6266">
        <w:rPr>
          <w:rFonts w:ascii="Cambria" w:hAnsi="Cambria" w:cs="Arial"/>
        </w:rPr>
        <w:t>.</w:t>
      </w:r>
    </w:p>
    <w:p w14:paraId="05D44180" w14:textId="77777777" w:rsidR="00451796" w:rsidRPr="008E6266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05D44181" w14:textId="3A38FEE2" w:rsidR="00451796" w:rsidRPr="008E6266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II </w:t>
      </w:r>
      <w:proofErr w:type="gramStart"/>
      <w:r w:rsidRPr="008E6266">
        <w:rPr>
          <w:rFonts w:ascii="Cambria" w:hAnsi="Cambria" w:cs="Arial"/>
        </w:rPr>
        <w:noBreakHyphen/>
        <w:t xml:space="preserve"> Em</w:t>
      </w:r>
      <w:proofErr w:type="gramEnd"/>
      <w:r w:rsidRPr="008E6266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463AD8" w:rsidRPr="008E6266">
        <w:rPr>
          <w:rFonts w:ascii="Cambria" w:hAnsi="Cambria" w:cs="Arial"/>
        </w:rPr>
        <w:t>011/2021</w:t>
      </w:r>
      <w:r w:rsidRPr="008E6266">
        <w:rPr>
          <w:rFonts w:ascii="Cambria" w:hAnsi="Cambria" w:cs="Arial"/>
        </w:rPr>
        <w:t>, que integra o presente instrumento de compromisso.</w:t>
      </w:r>
    </w:p>
    <w:p w14:paraId="05D44182" w14:textId="77777777" w:rsidR="00451796" w:rsidRPr="008E6266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05D44183" w14:textId="358AA461" w:rsidR="00451796" w:rsidRPr="008E6266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III </w:t>
      </w:r>
      <w:proofErr w:type="gramStart"/>
      <w:r w:rsidRPr="008E6266">
        <w:rPr>
          <w:rFonts w:ascii="Cambria" w:hAnsi="Cambria" w:cs="Arial"/>
        </w:rPr>
        <w:noBreakHyphen/>
        <w:t xml:space="preserve"> Em</w:t>
      </w:r>
      <w:proofErr w:type="gramEnd"/>
      <w:r w:rsidRPr="008E6266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463AD8" w:rsidRPr="008E6266">
        <w:rPr>
          <w:rFonts w:ascii="Cambria" w:hAnsi="Cambria" w:cs="Arial"/>
        </w:rPr>
        <w:t>011/2021</w:t>
      </w:r>
      <w:r w:rsidRPr="008E6266">
        <w:rPr>
          <w:rFonts w:ascii="Cambria" w:hAnsi="Cambria" w:cs="Arial"/>
        </w:rPr>
        <w:t xml:space="preserve"> pelas empresas detentoras da presente Ata, as quais também a integram.</w:t>
      </w:r>
    </w:p>
    <w:p w14:paraId="05D44184" w14:textId="77777777" w:rsidR="00451796" w:rsidRPr="008E6266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85" w14:textId="77777777" w:rsidR="00451796" w:rsidRPr="008E6266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 xml:space="preserve">05 </w:t>
      </w:r>
      <w:r w:rsidRPr="008E6266">
        <w:rPr>
          <w:rFonts w:ascii="Cambria" w:hAnsi="Cambria" w:cs="Arial"/>
          <w:b/>
        </w:rPr>
        <w:noBreakHyphen/>
        <w:t xml:space="preserve"> DO LOCAL E PRAZO DE ENTREGA</w:t>
      </w:r>
    </w:p>
    <w:p w14:paraId="05D44186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7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 </w:t>
      </w:r>
      <w:proofErr w:type="gramStart"/>
      <w:r w:rsidRPr="008E6266">
        <w:rPr>
          <w:rFonts w:ascii="Cambria" w:hAnsi="Cambria" w:cs="Arial"/>
        </w:rPr>
        <w:noBreakHyphen/>
        <w:t xml:space="preserve"> Em</w:t>
      </w:r>
      <w:proofErr w:type="gramEnd"/>
      <w:r w:rsidRPr="008E6266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05D44188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89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II </w:t>
      </w:r>
      <w:r w:rsidRPr="008E6266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05D4418A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B" w14:textId="77777777" w:rsidR="00451796" w:rsidRPr="008E6266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 xml:space="preserve">06 </w:t>
      </w:r>
      <w:r w:rsidRPr="008E6266">
        <w:rPr>
          <w:rFonts w:ascii="Cambria" w:hAnsi="Cambria" w:cs="Arial"/>
          <w:b/>
        </w:rPr>
        <w:noBreakHyphen/>
        <w:t xml:space="preserve"> DO PAGAMENTO</w:t>
      </w:r>
    </w:p>
    <w:p w14:paraId="05D4418C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8D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 </w:t>
      </w:r>
      <w:proofErr w:type="gramStart"/>
      <w:r w:rsidRPr="008E6266">
        <w:rPr>
          <w:rFonts w:ascii="Cambria" w:hAnsi="Cambria" w:cs="Arial"/>
        </w:rPr>
        <w:noBreakHyphen/>
        <w:t xml:space="preserve"> Em</w:t>
      </w:r>
      <w:proofErr w:type="gramEnd"/>
      <w:r w:rsidRPr="008E6266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8E6266">
        <w:rPr>
          <w:rFonts w:ascii="Cambria" w:hAnsi="Cambria" w:cs="Arial"/>
          <w:bCs/>
        </w:rPr>
        <w:t xml:space="preserve">em até 30 (trinta) dias após recebimento </w:t>
      </w:r>
      <w:r w:rsidRPr="008E6266">
        <w:rPr>
          <w:rFonts w:ascii="Cambria" w:hAnsi="Cambria" w:cs="Arial"/>
        </w:rPr>
        <w:t>definitivo pela unidade requisitante</w:t>
      </w:r>
      <w:r w:rsidRPr="008E6266">
        <w:rPr>
          <w:rFonts w:ascii="Cambria" w:hAnsi="Cambria" w:cs="Arial"/>
          <w:bCs/>
        </w:rPr>
        <w:t xml:space="preserve"> do objeto, </w:t>
      </w:r>
      <w:r w:rsidRPr="008E6266">
        <w:rPr>
          <w:rFonts w:ascii="Cambria" w:hAnsi="Cambria" w:cs="Arial"/>
        </w:rPr>
        <w:t>mediante apresentação da Nota Fiscal.</w:t>
      </w:r>
    </w:p>
    <w:p w14:paraId="05D4418E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8F" w14:textId="77777777" w:rsidR="00451796" w:rsidRPr="008E6266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E6266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05D44190" w14:textId="77777777" w:rsidR="00451796" w:rsidRPr="008E6266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1" w14:textId="77777777" w:rsidR="00451796" w:rsidRPr="008E6266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E6266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05D44192" w14:textId="77777777" w:rsidR="00451796" w:rsidRPr="008E6266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3" w14:textId="77777777" w:rsidR="00451796" w:rsidRPr="008E6266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E6266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05D44194" w14:textId="77777777" w:rsidR="00451796" w:rsidRPr="008E6266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5" w14:textId="77777777" w:rsidR="00451796" w:rsidRPr="008E6266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E6266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05D44196" w14:textId="77777777" w:rsidR="00451796" w:rsidRPr="008E6266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7" w14:textId="77777777" w:rsidR="00451796" w:rsidRPr="008E6266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E6266">
        <w:rPr>
          <w:rFonts w:ascii="Cambria" w:hAnsi="Cambria" w:cs="Calibri"/>
          <w:szCs w:val="24"/>
        </w:rPr>
        <w:t xml:space="preserve">VI - O preço referido registrado inclui todos os custos e benefícios decorrentes da prestação dos serviços, de modo a constituírem a única e total </w:t>
      </w:r>
      <w:proofErr w:type="gramStart"/>
      <w:r w:rsidRPr="008E6266">
        <w:rPr>
          <w:rFonts w:ascii="Cambria" w:hAnsi="Cambria" w:cs="Calibri"/>
          <w:szCs w:val="24"/>
        </w:rPr>
        <w:t>contra prestação</w:t>
      </w:r>
      <w:proofErr w:type="gramEnd"/>
      <w:r w:rsidRPr="008E6266">
        <w:rPr>
          <w:rFonts w:ascii="Cambria" w:hAnsi="Cambria" w:cs="Calibri"/>
          <w:szCs w:val="24"/>
        </w:rPr>
        <w:t>.</w:t>
      </w:r>
    </w:p>
    <w:p w14:paraId="05D44198" w14:textId="77777777" w:rsidR="00451796" w:rsidRPr="008E6266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05D44199" w14:textId="77777777" w:rsidR="00451796" w:rsidRPr="008E6266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E6266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05D4419A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9B" w14:textId="77777777" w:rsidR="00015411" w:rsidRPr="008E6266" w:rsidRDefault="00451796" w:rsidP="00015411">
      <w:pPr>
        <w:pStyle w:val="Standard"/>
        <w:jc w:val="both"/>
        <w:rPr>
          <w:rFonts w:ascii="Cambria" w:hAnsi="Cambria" w:cs="Arial"/>
        </w:rPr>
      </w:pPr>
      <w:r w:rsidRPr="008E6266">
        <w:rPr>
          <w:rFonts w:ascii="Cambria" w:hAnsi="Cambria" w:cs="Arial"/>
        </w:rPr>
        <w:t xml:space="preserve">VIII - </w:t>
      </w:r>
      <w:r w:rsidR="00015411" w:rsidRPr="008E6266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05D4419C" w14:textId="77777777" w:rsidR="00015411" w:rsidRPr="008E6266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8E6266">
        <w:rPr>
          <w:rFonts w:ascii="Cambria" w:hAnsi="Cambria" w:cs="Arial"/>
          <w:b/>
          <w:bCs/>
        </w:rPr>
        <w:t>EM = N x VP x I</w:t>
      </w:r>
    </w:p>
    <w:p w14:paraId="05D4419D" w14:textId="77777777" w:rsidR="00015411" w:rsidRPr="008E6266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8E6266">
        <w:rPr>
          <w:rFonts w:ascii="Cambria" w:hAnsi="Cambria" w:cs="Arial"/>
          <w:b/>
          <w:bCs/>
        </w:rPr>
        <w:t>onde:</w:t>
      </w:r>
    </w:p>
    <w:p w14:paraId="05D4419E" w14:textId="77777777" w:rsidR="00015411" w:rsidRPr="008E6266" w:rsidRDefault="00015411" w:rsidP="00015411">
      <w:pPr>
        <w:pStyle w:val="Standard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  <w:bCs/>
        </w:rPr>
        <w:t>EM =</w:t>
      </w:r>
      <w:r w:rsidRPr="008E6266">
        <w:rPr>
          <w:rFonts w:ascii="Cambria" w:hAnsi="Cambria" w:cs="Arial"/>
        </w:rPr>
        <w:t xml:space="preserve"> Encargos moratórios;</w:t>
      </w:r>
    </w:p>
    <w:p w14:paraId="05D4419F" w14:textId="77777777" w:rsidR="00015411" w:rsidRPr="008E6266" w:rsidRDefault="00015411" w:rsidP="00015411">
      <w:pPr>
        <w:pStyle w:val="Standard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  <w:bCs/>
        </w:rPr>
        <w:t>VP =</w:t>
      </w:r>
      <w:r w:rsidRPr="008E6266">
        <w:rPr>
          <w:rFonts w:ascii="Cambria" w:hAnsi="Cambria" w:cs="Arial"/>
        </w:rPr>
        <w:t xml:space="preserve"> Valor da parcela em atraso;</w:t>
      </w:r>
    </w:p>
    <w:p w14:paraId="05D441A0" w14:textId="77777777" w:rsidR="00015411" w:rsidRPr="008E6266" w:rsidRDefault="00015411" w:rsidP="00015411">
      <w:pPr>
        <w:pStyle w:val="Standard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  <w:bCs/>
        </w:rPr>
        <w:t>N =</w:t>
      </w:r>
      <w:r w:rsidRPr="008E6266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05D441A1" w14:textId="77777777" w:rsidR="00015411" w:rsidRPr="008E6266" w:rsidRDefault="00015411" w:rsidP="00015411">
      <w:pPr>
        <w:pStyle w:val="Standard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  <w:bCs/>
        </w:rPr>
        <w:t>I =</w:t>
      </w:r>
      <w:r w:rsidRPr="008E6266">
        <w:rPr>
          <w:rFonts w:ascii="Cambria" w:hAnsi="Cambria" w:cs="Arial"/>
        </w:rPr>
        <w:t xml:space="preserve"> Índice de compensação financeira, assim apurado:</w:t>
      </w:r>
    </w:p>
    <w:p w14:paraId="05D441A2" w14:textId="77777777" w:rsidR="00015411" w:rsidRPr="008E6266" w:rsidRDefault="00015411" w:rsidP="00015411">
      <w:pPr>
        <w:pStyle w:val="Standard"/>
        <w:jc w:val="both"/>
        <w:rPr>
          <w:rFonts w:ascii="Cambria" w:hAnsi="Cambria" w:cs="Arial"/>
        </w:rPr>
      </w:pPr>
    </w:p>
    <w:p w14:paraId="05D441A3" w14:textId="77777777" w:rsidR="00015411" w:rsidRPr="008E6266" w:rsidRDefault="00015411" w:rsidP="00015411">
      <w:pPr>
        <w:pStyle w:val="Standard"/>
        <w:jc w:val="center"/>
        <w:rPr>
          <w:rFonts w:ascii="Cambria" w:hAnsi="Cambria"/>
        </w:rPr>
      </w:pPr>
      <w:r w:rsidRPr="008E6266">
        <w:rPr>
          <w:rFonts w:ascii="Cambria" w:hAnsi="Cambria" w:cs="Arial"/>
          <w:b/>
          <w:bCs/>
        </w:rPr>
        <w:t>I = (</w:t>
      </w:r>
      <w:r w:rsidRPr="008E6266">
        <w:rPr>
          <w:rFonts w:ascii="Cambria" w:hAnsi="Cambria" w:cs="Arial"/>
          <w:b/>
          <w:bCs/>
          <w:u w:val="single"/>
        </w:rPr>
        <w:t>TX / 100</w:t>
      </w:r>
      <w:r w:rsidRPr="008E6266">
        <w:rPr>
          <w:rFonts w:ascii="Cambria" w:hAnsi="Cambria" w:cs="Arial"/>
          <w:b/>
          <w:bCs/>
        </w:rPr>
        <w:t>)</w:t>
      </w:r>
    </w:p>
    <w:p w14:paraId="05D441A4" w14:textId="77777777" w:rsidR="00015411" w:rsidRPr="008E6266" w:rsidRDefault="00015411" w:rsidP="00015411">
      <w:pPr>
        <w:pStyle w:val="Standard"/>
        <w:jc w:val="center"/>
        <w:rPr>
          <w:rFonts w:ascii="Cambria" w:hAnsi="Cambria"/>
        </w:rPr>
      </w:pPr>
      <w:r w:rsidRPr="008E6266">
        <w:rPr>
          <w:rFonts w:ascii="Cambria" w:eastAsia="Arial" w:hAnsi="Cambria" w:cs="Arial"/>
          <w:b/>
          <w:bCs/>
        </w:rPr>
        <w:t xml:space="preserve">    </w:t>
      </w:r>
      <w:r w:rsidRPr="008E6266">
        <w:rPr>
          <w:rFonts w:ascii="Cambria" w:hAnsi="Cambria" w:cs="Arial"/>
          <w:b/>
          <w:bCs/>
        </w:rPr>
        <w:t>30</w:t>
      </w:r>
    </w:p>
    <w:p w14:paraId="05D441A5" w14:textId="77777777" w:rsidR="00015411" w:rsidRPr="008E6266" w:rsidRDefault="00015411" w:rsidP="00015411">
      <w:pPr>
        <w:pStyle w:val="Standard"/>
        <w:jc w:val="both"/>
        <w:rPr>
          <w:rFonts w:ascii="Cambria" w:hAnsi="Cambria" w:cs="Arial"/>
        </w:rPr>
      </w:pPr>
      <w:r w:rsidRPr="008E6266">
        <w:rPr>
          <w:rFonts w:ascii="Cambria" w:hAnsi="Cambria" w:cs="Arial"/>
          <w:b/>
          <w:bCs/>
        </w:rPr>
        <w:t xml:space="preserve">TX = </w:t>
      </w:r>
      <w:r w:rsidRPr="008E6266">
        <w:rPr>
          <w:rFonts w:ascii="Cambria" w:hAnsi="Cambria" w:cs="Arial"/>
        </w:rPr>
        <w:t>Percentual da taxa de juros de mora mensal definida no edital/contrato.</w:t>
      </w:r>
    </w:p>
    <w:p w14:paraId="05D441A6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7" w14:textId="77777777" w:rsidR="00451796" w:rsidRPr="008E6266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 xml:space="preserve">07 </w:t>
      </w:r>
      <w:r w:rsidRPr="008E6266">
        <w:rPr>
          <w:rFonts w:ascii="Cambria" w:hAnsi="Cambria" w:cs="Arial"/>
          <w:b/>
        </w:rPr>
        <w:noBreakHyphen/>
        <w:t xml:space="preserve"> DAS CONDIÇÕES DE FORNECIMENTO</w:t>
      </w:r>
    </w:p>
    <w:p w14:paraId="05D441A8" w14:textId="77777777" w:rsidR="00451796" w:rsidRPr="008E6266" w:rsidRDefault="00451796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A9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 </w:t>
      </w:r>
      <w:proofErr w:type="gramStart"/>
      <w:r w:rsidRPr="008E6266">
        <w:rPr>
          <w:rFonts w:ascii="Cambria" w:hAnsi="Cambria" w:cs="Arial"/>
        </w:rPr>
        <w:noBreakHyphen/>
        <w:t xml:space="preserve"> As</w:t>
      </w:r>
      <w:proofErr w:type="gramEnd"/>
      <w:r w:rsidRPr="008E6266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05D441AA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B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II </w:t>
      </w:r>
      <w:proofErr w:type="gramStart"/>
      <w:r w:rsidRPr="008E6266">
        <w:rPr>
          <w:rFonts w:ascii="Cambria" w:hAnsi="Cambria" w:cs="Arial"/>
        </w:rPr>
        <w:noBreakHyphen/>
        <w:t xml:space="preserve"> Se</w:t>
      </w:r>
      <w:proofErr w:type="gramEnd"/>
      <w:r w:rsidRPr="008E6266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</w:t>
      </w:r>
      <w:r w:rsidRPr="008E6266">
        <w:rPr>
          <w:rFonts w:ascii="Cambria" w:hAnsi="Cambria" w:cs="Arial"/>
        </w:rPr>
        <w:lastRenderedPageBreak/>
        <w:t>devolvida à detentora para substituição, no prazo máximo de cinco dias, independentemente da aplicação das penalidades cabíveis.</w:t>
      </w:r>
    </w:p>
    <w:p w14:paraId="05D441AC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AD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III </w:t>
      </w:r>
      <w:proofErr w:type="gramStart"/>
      <w:r w:rsidRPr="008E6266">
        <w:rPr>
          <w:rFonts w:ascii="Cambria" w:hAnsi="Cambria" w:cs="Arial"/>
        </w:rPr>
        <w:noBreakHyphen/>
        <w:t xml:space="preserve"> Cada</w:t>
      </w:r>
      <w:proofErr w:type="gramEnd"/>
      <w:r w:rsidRPr="008E6266">
        <w:rPr>
          <w:rFonts w:ascii="Cambria" w:hAnsi="Cambria" w:cs="Arial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05D441AE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AF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IV </w:t>
      </w:r>
      <w:proofErr w:type="gramStart"/>
      <w:r w:rsidRPr="008E6266">
        <w:rPr>
          <w:rFonts w:ascii="Cambria" w:hAnsi="Cambria" w:cs="Arial"/>
        </w:rPr>
        <w:noBreakHyphen/>
        <w:t xml:space="preserve"> Os</w:t>
      </w:r>
      <w:proofErr w:type="gramEnd"/>
      <w:r w:rsidRPr="008E6266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05D441B0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1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V </w:t>
      </w:r>
      <w:r w:rsidRPr="008E6266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05D441B2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3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VI </w:t>
      </w:r>
      <w:r w:rsidRPr="008E6266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05D441B4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B5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VII </w:t>
      </w:r>
      <w:proofErr w:type="gramStart"/>
      <w:r w:rsidRPr="008E6266">
        <w:rPr>
          <w:rFonts w:ascii="Cambria" w:hAnsi="Cambria" w:cs="Arial"/>
        </w:rPr>
        <w:noBreakHyphen/>
        <w:t xml:space="preserve"> As</w:t>
      </w:r>
      <w:proofErr w:type="gramEnd"/>
      <w:r w:rsidRPr="008E6266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05D441B6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7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05D441B8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9" w14:textId="77777777" w:rsidR="008D3E63" w:rsidRPr="008E6266" w:rsidRDefault="008D3E63" w:rsidP="008D3E63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05D441BA" w14:textId="77777777" w:rsidR="008D3E63" w:rsidRPr="008E6266" w:rsidRDefault="008D3E63">
      <w:pPr>
        <w:spacing w:line="200" w:lineRule="atLeast"/>
        <w:jc w:val="both"/>
        <w:rPr>
          <w:rFonts w:ascii="Cambria" w:hAnsi="Cambria" w:cs="Arial"/>
        </w:rPr>
      </w:pPr>
    </w:p>
    <w:p w14:paraId="05D441BB" w14:textId="77777777" w:rsidR="00451796" w:rsidRPr="008E6266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 xml:space="preserve">08 </w:t>
      </w:r>
      <w:r w:rsidRPr="008E6266">
        <w:rPr>
          <w:rFonts w:ascii="Cambria" w:hAnsi="Cambria" w:cs="Arial"/>
          <w:b/>
        </w:rPr>
        <w:noBreakHyphen/>
        <w:t xml:space="preserve"> DAS PENALIDADES</w:t>
      </w:r>
    </w:p>
    <w:p w14:paraId="05D441BC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BD" w14:textId="77777777" w:rsidR="00451796" w:rsidRPr="008E6266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8E6266">
        <w:rPr>
          <w:rFonts w:ascii="Cambria" w:hAnsi="Cambria" w:cs="Arial"/>
        </w:rPr>
        <w:t>á</w:t>
      </w:r>
      <w:proofErr w:type="spellEnd"/>
      <w:r w:rsidRPr="008E6266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05D441BE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BF" w14:textId="77777777" w:rsidR="00451796" w:rsidRPr="008E6266" w:rsidRDefault="00451796">
      <w:pPr>
        <w:jc w:val="both"/>
        <w:rPr>
          <w:rFonts w:ascii="Cambria" w:hAnsi="Cambria"/>
        </w:rPr>
      </w:pPr>
      <w:r w:rsidRPr="008E6266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05D441C0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C1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>A) Advertência;</w:t>
      </w:r>
    </w:p>
    <w:p w14:paraId="05D441C2" w14:textId="77777777" w:rsidR="00451796" w:rsidRPr="008E6266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05D441C3" w14:textId="77777777" w:rsidR="00451796" w:rsidRPr="008E6266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8E6266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8E6266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8E6266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05D441C4" w14:textId="77777777" w:rsidR="00451796" w:rsidRPr="008E6266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05D441C5" w14:textId="77777777" w:rsidR="00451796" w:rsidRPr="008E6266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8E6266">
        <w:rPr>
          <w:rFonts w:ascii="Cambria" w:hAnsi="Cambria" w:cs="Arial"/>
          <w:sz w:val="24"/>
          <w:szCs w:val="24"/>
        </w:rPr>
        <w:lastRenderedPageBreak/>
        <w:t>C) Multa de 20% (vinte por cento) sobre o valor do saldo do valor do contrato, no caso de atraso superior a 10 (dez) dias, com a consequente rescisão contratual, quando for o caso;</w:t>
      </w:r>
    </w:p>
    <w:p w14:paraId="05D441C6" w14:textId="77777777" w:rsidR="00451796" w:rsidRPr="008E6266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05D441C7" w14:textId="77777777" w:rsidR="00451796" w:rsidRPr="008E6266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8E6266">
        <w:rPr>
          <w:rFonts w:ascii="Cambria" w:hAnsi="Cambria" w:cs="Arial"/>
        </w:rPr>
        <w:t>D) Multa de 20% (vinte por cento) sobre o valor do contrato, nos casos:</w:t>
      </w:r>
    </w:p>
    <w:p w14:paraId="05D441C8" w14:textId="77777777" w:rsidR="00451796" w:rsidRPr="008E6266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9" w14:textId="77777777" w:rsidR="00451796" w:rsidRPr="008E6266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8E6266">
        <w:rPr>
          <w:rFonts w:ascii="Cambria" w:hAnsi="Cambria" w:cs="Arial"/>
        </w:rPr>
        <w:t>a) inobservância do nível de qualidade dos fornecimentos;</w:t>
      </w:r>
    </w:p>
    <w:p w14:paraId="05D441CA" w14:textId="77777777" w:rsidR="00451796" w:rsidRPr="008E6266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B" w14:textId="77777777" w:rsidR="00451796" w:rsidRPr="008E6266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8E6266">
        <w:rPr>
          <w:rFonts w:ascii="Cambria" w:hAnsi="Cambria" w:cs="Arial"/>
        </w:rPr>
        <w:t>b) transferência total ou parcial do contrato a terceiros;</w:t>
      </w:r>
    </w:p>
    <w:p w14:paraId="05D441CC" w14:textId="77777777" w:rsidR="00451796" w:rsidRPr="008E6266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D" w14:textId="77777777" w:rsidR="00451796" w:rsidRPr="008E6266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>c) subcontratação no todo ou em parte do objeto sem prévia autorização formal da Contratante;</w:t>
      </w:r>
    </w:p>
    <w:p w14:paraId="05D441CE" w14:textId="77777777" w:rsidR="00451796" w:rsidRPr="008E6266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CF" w14:textId="77777777" w:rsidR="00451796" w:rsidRPr="008E6266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8E6266">
        <w:rPr>
          <w:rFonts w:ascii="Cambria" w:hAnsi="Cambria" w:cs="Arial"/>
        </w:rPr>
        <w:t>d) descumprimento de cláusula contratual.</w:t>
      </w:r>
    </w:p>
    <w:p w14:paraId="05D441D0" w14:textId="77777777" w:rsidR="00451796" w:rsidRPr="008E6266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05D441D1" w14:textId="77777777" w:rsidR="00451796" w:rsidRPr="008E6266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III - </w:t>
      </w:r>
      <w:r w:rsidRPr="008E6266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05D441D2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05D441D3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05D441D4" w14:textId="77777777" w:rsidR="00451796" w:rsidRPr="008E6266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05D441D5" w14:textId="77777777" w:rsidR="00451796" w:rsidRPr="008E6266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05D441D6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7" w14:textId="77777777" w:rsidR="00451796" w:rsidRPr="008E6266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 xml:space="preserve">09 </w:t>
      </w:r>
      <w:r w:rsidRPr="008E6266">
        <w:rPr>
          <w:rFonts w:ascii="Cambria" w:hAnsi="Cambria" w:cs="Arial"/>
          <w:b/>
        </w:rPr>
        <w:noBreakHyphen/>
        <w:t xml:space="preserve"> DOS REAJUSTAMENTOS DE PREÇOS</w:t>
      </w:r>
    </w:p>
    <w:p w14:paraId="05D441D8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05D441D9" w14:textId="4622063F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 </w:t>
      </w:r>
      <w:proofErr w:type="gramStart"/>
      <w:r w:rsidRPr="008E6266">
        <w:rPr>
          <w:rFonts w:ascii="Cambria" w:hAnsi="Cambria" w:cs="Arial"/>
        </w:rPr>
        <w:noBreakHyphen/>
        <w:t xml:space="preserve"> Considerado</w:t>
      </w:r>
      <w:proofErr w:type="gramEnd"/>
      <w:r w:rsidRPr="008E6266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63AD8" w:rsidRPr="008E6266">
        <w:rPr>
          <w:rFonts w:ascii="Cambria" w:hAnsi="Cambria" w:cs="Arial"/>
        </w:rPr>
        <w:t>011/2021</w:t>
      </w:r>
      <w:r w:rsidRPr="008E6266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05D441DA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DB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II </w:t>
      </w:r>
      <w:proofErr w:type="gramStart"/>
      <w:r w:rsidRPr="008E6266">
        <w:rPr>
          <w:rFonts w:ascii="Cambria" w:hAnsi="Cambria" w:cs="Arial"/>
        </w:rPr>
        <w:noBreakHyphen/>
        <w:t xml:space="preserve"> Fica</w:t>
      </w:r>
      <w:proofErr w:type="gramEnd"/>
      <w:r w:rsidRPr="008E6266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05D441DC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1DD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 xml:space="preserve">10 </w:t>
      </w:r>
      <w:r w:rsidRPr="008E6266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5D441DE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DF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lastRenderedPageBreak/>
        <w:t xml:space="preserve">I </w:t>
      </w:r>
      <w:r w:rsidRPr="008E6266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8E6266">
        <w:rPr>
          <w:rFonts w:ascii="Cambria" w:hAnsi="Cambria" w:cs="Arial"/>
        </w:rPr>
        <w:t>93.e</w:t>
      </w:r>
      <w:proofErr w:type="gramEnd"/>
      <w:r w:rsidRPr="008E6266">
        <w:rPr>
          <w:rFonts w:ascii="Cambria" w:hAnsi="Cambria" w:cs="Arial"/>
        </w:rPr>
        <w:t xml:space="preserve"> demais normas pertinentes.</w:t>
      </w:r>
    </w:p>
    <w:p w14:paraId="05D441E0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05D441E1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II </w:t>
      </w:r>
      <w:r w:rsidRPr="008E6266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05D441E2" w14:textId="77777777" w:rsidR="00451796" w:rsidRPr="008E6266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05D441E3" w14:textId="77777777" w:rsidR="00451796" w:rsidRPr="008E6266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 xml:space="preserve">11 </w:t>
      </w:r>
      <w:r w:rsidRPr="008E6266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05D441E4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E5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I </w:t>
      </w:r>
      <w:r w:rsidRPr="008E6266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05D441E6" w14:textId="77777777" w:rsidR="00451796" w:rsidRPr="008E6266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7" w14:textId="77777777" w:rsidR="00451796" w:rsidRPr="008E6266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>Pela Administração, quando:</w:t>
      </w:r>
    </w:p>
    <w:p w14:paraId="05D441E8" w14:textId="77777777" w:rsidR="00451796" w:rsidRPr="008E6266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E9" w14:textId="77777777" w:rsidR="00451796" w:rsidRPr="008E6266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A </w:t>
      </w:r>
      <w:r w:rsidRPr="008E6266">
        <w:rPr>
          <w:rFonts w:ascii="Cambria" w:hAnsi="Cambria" w:cs="Arial"/>
        </w:rPr>
        <w:noBreakHyphen/>
        <w:t xml:space="preserve"> </w:t>
      </w:r>
      <w:proofErr w:type="spellStart"/>
      <w:r w:rsidRPr="008E6266">
        <w:rPr>
          <w:rFonts w:ascii="Cambria" w:hAnsi="Cambria" w:cs="Arial"/>
        </w:rPr>
        <w:t>a</w:t>
      </w:r>
      <w:proofErr w:type="spellEnd"/>
      <w:r w:rsidRPr="008E6266">
        <w:rPr>
          <w:rFonts w:ascii="Cambria" w:hAnsi="Cambria" w:cs="Arial"/>
        </w:rPr>
        <w:t xml:space="preserve"> detentora não cumprir as obrigações constantes desta Ata de Registro de Preços;</w:t>
      </w:r>
    </w:p>
    <w:p w14:paraId="05D441EA" w14:textId="77777777" w:rsidR="00451796" w:rsidRPr="008E6266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B" w14:textId="77777777" w:rsidR="00451796" w:rsidRPr="008E6266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B </w:t>
      </w:r>
      <w:r w:rsidRPr="008E6266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05D441EC" w14:textId="77777777" w:rsidR="00451796" w:rsidRPr="008E6266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D" w14:textId="77777777" w:rsidR="00451796" w:rsidRPr="008E6266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C </w:t>
      </w:r>
      <w:r w:rsidRPr="008E6266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05D441EE" w14:textId="77777777" w:rsidR="00451796" w:rsidRPr="008E6266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EF" w14:textId="77777777" w:rsidR="00451796" w:rsidRPr="008E6266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D </w:t>
      </w:r>
      <w:r w:rsidRPr="008E6266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5D441F0" w14:textId="77777777" w:rsidR="00451796" w:rsidRPr="008E6266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05D441F1" w14:textId="77777777" w:rsidR="00451796" w:rsidRPr="008E6266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E </w:t>
      </w:r>
      <w:r w:rsidRPr="008E6266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05D441F2" w14:textId="77777777" w:rsidR="00451796" w:rsidRPr="008E6266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5D441F3" w14:textId="77777777" w:rsidR="00451796" w:rsidRPr="008E6266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F </w:t>
      </w:r>
      <w:r w:rsidRPr="008E6266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05D441F4" w14:textId="77777777" w:rsidR="00451796" w:rsidRPr="008E6266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05D441F5" w14:textId="77777777" w:rsidR="00451796" w:rsidRPr="008E6266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8E6266">
        <w:rPr>
          <w:rFonts w:ascii="Cambria" w:hAnsi="Cambria" w:cs="Verdana"/>
        </w:rPr>
        <w:t xml:space="preserve">G </w:t>
      </w:r>
      <w:r w:rsidRPr="008E6266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05D441F6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05D441F7" w14:textId="77777777" w:rsidR="00451796" w:rsidRPr="008E6266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05D441F8" w14:textId="77777777" w:rsidR="00451796" w:rsidRPr="008E6266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>Pelas detentoras, quando</w:t>
      </w:r>
      <w:r w:rsidRPr="008E6266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5D441F9" w14:textId="77777777" w:rsidR="00451796" w:rsidRPr="008E6266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05D441FA" w14:textId="77777777" w:rsidR="00451796" w:rsidRPr="008E6266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A </w:t>
      </w:r>
      <w:r w:rsidRPr="008E6266">
        <w:rPr>
          <w:rFonts w:ascii="Cambria" w:hAnsi="Cambria" w:cs="Arial"/>
        </w:rPr>
        <w:noBreakHyphen/>
        <w:t xml:space="preserve"> </w:t>
      </w:r>
      <w:proofErr w:type="spellStart"/>
      <w:r w:rsidRPr="008E6266">
        <w:rPr>
          <w:rFonts w:ascii="Cambria" w:hAnsi="Cambria" w:cs="Arial"/>
        </w:rPr>
        <w:t>a</w:t>
      </w:r>
      <w:proofErr w:type="spellEnd"/>
      <w:r w:rsidRPr="008E6266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05D441FB" w14:textId="77777777" w:rsidR="00451796" w:rsidRPr="008E6266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05D441FC" w14:textId="77777777" w:rsidR="00451796" w:rsidRPr="008E6266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 xml:space="preserve">12 </w:t>
      </w:r>
      <w:r w:rsidRPr="008E6266">
        <w:rPr>
          <w:rFonts w:ascii="Cambria" w:hAnsi="Cambria" w:cs="Arial"/>
          <w:b/>
        </w:rPr>
        <w:noBreakHyphen/>
        <w:t xml:space="preserve"> DA AUTORIZAÇÃO PARA FORNECIMENTO</w:t>
      </w:r>
    </w:p>
    <w:p w14:paraId="05D441FD" w14:textId="77777777" w:rsidR="00451796" w:rsidRPr="008E6266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05D441FE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>I</w:t>
      </w:r>
      <w:r w:rsidRPr="008E6266">
        <w:rPr>
          <w:rFonts w:ascii="Cambria" w:hAnsi="Cambria" w:cs="Arial"/>
          <w:b/>
        </w:rPr>
        <w:t xml:space="preserve"> </w:t>
      </w:r>
      <w:proofErr w:type="gramStart"/>
      <w:r w:rsidRPr="008E6266">
        <w:rPr>
          <w:rFonts w:ascii="Cambria" w:hAnsi="Cambria" w:cs="Arial"/>
          <w:b/>
        </w:rPr>
        <w:noBreakHyphen/>
      </w:r>
      <w:r w:rsidRPr="008E6266">
        <w:rPr>
          <w:rFonts w:ascii="Cambria" w:hAnsi="Cambria" w:cs="Arial"/>
        </w:rPr>
        <w:t xml:space="preserve"> As</w:t>
      </w:r>
      <w:proofErr w:type="gramEnd"/>
      <w:r w:rsidRPr="008E6266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05D441FF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0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  <w:b/>
        </w:rPr>
        <w:t>13- DAS DISPOSIÇÕES FINAIS</w:t>
      </w:r>
    </w:p>
    <w:p w14:paraId="05D44201" w14:textId="77777777" w:rsidR="00451796" w:rsidRPr="008E6266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05D44202" w14:textId="6BE377E9" w:rsidR="00451796" w:rsidRPr="008E6266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14.1. Integram esta Ata, o edital do Pregão nº </w:t>
      </w:r>
      <w:r w:rsidR="00463AD8" w:rsidRPr="008E6266">
        <w:rPr>
          <w:rFonts w:ascii="Cambria" w:hAnsi="Cambria" w:cs="Arial"/>
        </w:rPr>
        <w:t>011/2021</w:t>
      </w:r>
      <w:r w:rsidRPr="008E6266">
        <w:rPr>
          <w:rFonts w:ascii="Cambria" w:hAnsi="Cambria" w:cs="Arial"/>
        </w:rPr>
        <w:t xml:space="preserve"> e as propostas das empresas classificadas no certame supranumerado.</w:t>
      </w:r>
    </w:p>
    <w:p w14:paraId="05D44203" w14:textId="77777777" w:rsidR="00451796" w:rsidRPr="008E6266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4" w14:textId="77777777" w:rsidR="00451796" w:rsidRPr="008E6266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05D44205" w14:textId="77777777" w:rsidR="00451796" w:rsidRPr="008E6266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05D44206" w14:textId="77777777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05D44207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8" w14:textId="77777777" w:rsidR="00451796" w:rsidRPr="008E6266" w:rsidRDefault="00451796">
      <w:pPr>
        <w:spacing w:line="200" w:lineRule="atLeast"/>
        <w:jc w:val="both"/>
        <w:rPr>
          <w:rFonts w:ascii="Cambria" w:hAnsi="Cambria" w:cs="Arial"/>
        </w:rPr>
      </w:pPr>
    </w:p>
    <w:p w14:paraId="05D4420A" w14:textId="6010FA8A" w:rsidR="00451796" w:rsidRPr="008E6266" w:rsidRDefault="00451796">
      <w:pPr>
        <w:spacing w:line="200" w:lineRule="atLeast"/>
        <w:jc w:val="both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Papagaios, </w:t>
      </w:r>
      <w:r w:rsidR="008E7D4F" w:rsidRPr="008E6266">
        <w:rPr>
          <w:rFonts w:ascii="Cambria" w:hAnsi="Cambria" w:cs="Arial"/>
        </w:rPr>
        <w:t>05 de abril de 2021</w:t>
      </w:r>
      <w:r w:rsidR="00F915AA" w:rsidRPr="008E6266">
        <w:rPr>
          <w:rFonts w:ascii="Cambria" w:hAnsi="Cambria" w:cs="Arial"/>
        </w:rPr>
        <w:t>.</w:t>
      </w:r>
    </w:p>
    <w:p w14:paraId="05D4420C" w14:textId="77777777" w:rsidR="00451796" w:rsidRPr="008E6266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D" w14:textId="77777777" w:rsidR="00451796" w:rsidRPr="008E6266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5D4420E" w14:textId="77777777" w:rsidR="00451796" w:rsidRPr="008E6266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943C35D" w14:textId="77777777" w:rsidR="000C157E" w:rsidRPr="008E6266" w:rsidRDefault="000C157E" w:rsidP="000C157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8E6266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8E6266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67AAC6B0" w14:textId="77777777" w:rsidR="000C157E" w:rsidRPr="008E6266" w:rsidRDefault="000C157E" w:rsidP="000C157E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8E6266">
        <w:rPr>
          <w:rFonts w:ascii="Cambria" w:hAnsi="Cambria" w:cs="Arial"/>
        </w:rPr>
        <w:t xml:space="preserve">Município de Papagaios/MG  </w:t>
      </w:r>
    </w:p>
    <w:p w14:paraId="1D952A1A" w14:textId="77777777" w:rsidR="000C157E" w:rsidRPr="008E6266" w:rsidRDefault="000C157E" w:rsidP="000C157E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7E7CEAF4" w14:textId="77777777" w:rsidR="000C157E" w:rsidRPr="008E6266" w:rsidRDefault="000C157E" w:rsidP="000C157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94E85BC" w14:textId="77777777" w:rsidR="000C157E" w:rsidRPr="008E6266" w:rsidRDefault="000C157E" w:rsidP="000C157E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proofErr w:type="spellStart"/>
      <w:r w:rsidRPr="008E6266">
        <w:rPr>
          <w:rFonts w:ascii="Cambria" w:hAnsi="Cambria" w:cs="Arial"/>
          <w:b/>
          <w:bCs/>
          <w:i/>
          <w:iCs/>
        </w:rPr>
        <w:t>Drogafonte</w:t>
      </w:r>
      <w:proofErr w:type="spellEnd"/>
      <w:r w:rsidRPr="008E6266">
        <w:rPr>
          <w:rFonts w:ascii="Cambria" w:hAnsi="Cambria" w:cs="Arial"/>
          <w:b/>
          <w:bCs/>
          <w:i/>
          <w:iCs/>
        </w:rPr>
        <w:t xml:space="preserve"> Ltda</w:t>
      </w:r>
    </w:p>
    <w:p w14:paraId="746D30C5" w14:textId="77777777" w:rsidR="000C157E" w:rsidRPr="008E6266" w:rsidRDefault="000C157E" w:rsidP="000C157E">
      <w:pPr>
        <w:jc w:val="center"/>
        <w:rPr>
          <w:rFonts w:ascii="Cambria" w:hAnsi="Cambria"/>
        </w:rPr>
      </w:pPr>
      <w:r w:rsidRPr="008E6266">
        <w:rPr>
          <w:rFonts w:ascii="Cambria" w:hAnsi="Cambria" w:cs="Arial"/>
        </w:rPr>
        <w:t>CNPJ/MF 08.778.201/0001-26</w:t>
      </w:r>
    </w:p>
    <w:p w14:paraId="2FA18307" w14:textId="6CADF959" w:rsidR="004677B5" w:rsidRPr="008E6266" w:rsidRDefault="004677B5" w:rsidP="000C157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sectPr w:rsidR="004677B5" w:rsidRPr="008E6266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44274" w14:textId="77777777" w:rsidR="007D5248" w:rsidRDefault="007D5248">
      <w:r>
        <w:separator/>
      </w:r>
    </w:p>
  </w:endnote>
  <w:endnote w:type="continuationSeparator" w:id="0">
    <w:p w14:paraId="05D44275" w14:textId="77777777" w:rsidR="007D5248" w:rsidRDefault="007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4272" w14:textId="77777777" w:rsidR="007D5248" w:rsidRDefault="007D5248">
      <w:r>
        <w:separator/>
      </w:r>
    </w:p>
  </w:footnote>
  <w:footnote w:type="continuationSeparator" w:id="0">
    <w:p w14:paraId="05D44273" w14:textId="77777777" w:rsidR="007D5248" w:rsidRDefault="007D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D5248" w14:paraId="05D4427A" w14:textId="77777777" w:rsidTr="00451796">
      <w:trPr>
        <w:trHeight w:val="1140"/>
      </w:trPr>
      <w:tc>
        <w:tcPr>
          <w:tcW w:w="1714" w:type="dxa"/>
        </w:tcPr>
        <w:p w14:paraId="05D44276" w14:textId="77777777" w:rsidR="007D5248" w:rsidRDefault="007D5248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05D4427C" wp14:editId="05D4427D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05D44277" w14:textId="77777777" w:rsidR="007D5248" w:rsidRPr="00B474E1" w:rsidRDefault="007D5248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05D44278" w14:textId="77777777" w:rsidR="007D5248" w:rsidRPr="001128C9" w:rsidRDefault="007D5248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05D44279" w14:textId="77777777" w:rsidR="007D5248" w:rsidRPr="001128C9" w:rsidRDefault="007D5248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05D4427B" w14:textId="1B06C4DB" w:rsidR="007D5248" w:rsidRPr="00B474E1" w:rsidRDefault="007D5248" w:rsidP="0062657D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4FF5"/>
    <w:rsid w:val="000054A6"/>
    <w:rsid w:val="00015411"/>
    <w:rsid w:val="00042FC6"/>
    <w:rsid w:val="0006358B"/>
    <w:rsid w:val="00067901"/>
    <w:rsid w:val="0009545C"/>
    <w:rsid w:val="000B6A5B"/>
    <w:rsid w:val="000C157E"/>
    <w:rsid w:val="000E164B"/>
    <w:rsid w:val="000E2C68"/>
    <w:rsid w:val="00105C5C"/>
    <w:rsid w:val="00111DDF"/>
    <w:rsid w:val="00115FF0"/>
    <w:rsid w:val="0013144E"/>
    <w:rsid w:val="00173FBD"/>
    <w:rsid w:val="00192B2D"/>
    <w:rsid w:val="001B01D2"/>
    <w:rsid w:val="001C0497"/>
    <w:rsid w:val="001C32B6"/>
    <w:rsid w:val="001F2AF2"/>
    <w:rsid w:val="00216ED0"/>
    <w:rsid w:val="00220126"/>
    <w:rsid w:val="0023013A"/>
    <w:rsid w:val="00233BD9"/>
    <w:rsid w:val="0023708C"/>
    <w:rsid w:val="0025770A"/>
    <w:rsid w:val="00295ACB"/>
    <w:rsid w:val="0029722A"/>
    <w:rsid w:val="002D58B5"/>
    <w:rsid w:val="00312D11"/>
    <w:rsid w:val="0031616D"/>
    <w:rsid w:val="003341EE"/>
    <w:rsid w:val="00343102"/>
    <w:rsid w:val="003453E9"/>
    <w:rsid w:val="00361266"/>
    <w:rsid w:val="00363964"/>
    <w:rsid w:val="00376727"/>
    <w:rsid w:val="00381BD8"/>
    <w:rsid w:val="003A23B6"/>
    <w:rsid w:val="003B0123"/>
    <w:rsid w:val="003C295D"/>
    <w:rsid w:val="003F22DD"/>
    <w:rsid w:val="00451796"/>
    <w:rsid w:val="00463AD8"/>
    <w:rsid w:val="004677B5"/>
    <w:rsid w:val="0047485D"/>
    <w:rsid w:val="00484866"/>
    <w:rsid w:val="00493C30"/>
    <w:rsid w:val="004943EC"/>
    <w:rsid w:val="00497F6B"/>
    <w:rsid w:val="004B0D19"/>
    <w:rsid w:val="004B2BB5"/>
    <w:rsid w:val="004D061B"/>
    <w:rsid w:val="004D0F65"/>
    <w:rsid w:val="0053534B"/>
    <w:rsid w:val="00554490"/>
    <w:rsid w:val="0055457C"/>
    <w:rsid w:val="00587E78"/>
    <w:rsid w:val="005A6461"/>
    <w:rsid w:val="005E14AA"/>
    <w:rsid w:val="0060117C"/>
    <w:rsid w:val="0062657D"/>
    <w:rsid w:val="00634F35"/>
    <w:rsid w:val="0064499D"/>
    <w:rsid w:val="006A5940"/>
    <w:rsid w:val="006D28A3"/>
    <w:rsid w:val="006F7F77"/>
    <w:rsid w:val="00701633"/>
    <w:rsid w:val="00722F7D"/>
    <w:rsid w:val="00752333"/>
    <w:rsid w:val="00757C78"/>
    <w:rsid w:val="00764FEF"/>
    <w:rsid w:val="00772D68"/>
    <w:rsid w:val="007C349B"/>
    <w:rsid w:val="007D0A78"/>
    <w:rsid w:val="007D5248"/>
    <w:rsid w:val="00810153"/>
    <w:rsid w:val="008148CF"/>
    <w:rsid w:val="00851576"/>
    <w:rsid w:val="00855718"/>
    <w:rsid w:val="00881A62"/>
    <w:rsid w:val="0089188E"/>
    <w:rsid w:val="00896039"/>
    <w:rsid w:val="008D3E63"/>
    <w:rsid w:val="008E6266"/>
    <w:rsid w:val="008E7D4F"/>
    <w:rsid w:val="009334A6"/>
    <w:rsid w:val="0096350D"/>
    <w:rsid w:val="00975364"/>
    <w:rsid w:val="0098339C"/>
    <w:rsid w:val="00990901"/>
    <w:rsid w:val="00994373"/>
    <w:rsid w:val="009B2DCE"/>
    <w:rsid w:val="009B6C28"/>
    <w:rsid w:val="009C0BC7"/>
    <w:rsid w:val="009C7C5D"/>
    <w:rsid w:val="009F4572"/>
    <w:rsid w:val="009F5532"/>
    <w:rsid w:val="00A0478C"/>
    <w:rsid w:val="00A06724"/>
    <w:rsid w:val="00A1649F"/>
    <w:rsid w:val="00A76724"/>
    <w:rsid w:val="00AD2A51"/>
    <w:rsid w:val="00AD4357"/>
    <w:rsid w:val="00AF0743"/>
    <w:rsid w:val="00B156E6"/>
    <w:rsid w:val="00B1634D"/>
    <w:rsid w:val="00B31D6B"/>
    <w:rsid w:val="00B616CE"/>
    <w:rsid w:val="00B65F89"/>
    <w:rsid w:val="00B83B6D"/>
    <w:rsid w:val="00BB0452"/>
    <w:rsid w:val="00BB0B21"/>
    <w:rsid w:val="00BC60A8"/>
    <w:rsid w:val="00BE0DF9"/>
    <w:rsid w:val="00BE2615"/>
    <w:rsid w:val="00BE7350"/>
    <w:rsid w:val="00C1172D"/>
    <w:rsid w:val="00C3654C"/>
    <w:rsid w:val="00C414F6"/>
    <w:rsid w:val="00C63FC4"/>
    <w:rsid w:val="00CB04D8"/>
    <w:rsid w:val="00CE3768"/>
    <w:rsid w:val="00CF1FF5"/>
    <w:rsid w:val="00D564F0"/>
    <w:rsid w:val="00D722EE"/>
    <w:rsid w:val="00DA072F"/>
    <w:rsid w:val="00DB7005"/>
    <w:rsid w:val="00DE6E5E"/>
    <w:rsid w:val="00E10024"/>
    <w:rsid w:val="00E24F62"/>
    <w:rsid w:val="00E64C86"/>
    <w:rsid w:val="00E9590C"/>
    <w:rsid w:val="00EF50F7"/>
    <w:rsid w:val="00EF6ABC"/>
    <w:rsid w:val="00F16244"/>
    <w:rsid w:val="00F60C40"/>
    <w:rsid w:val="00F64277"/>
    <w:rsid w:val="00F66135"/>
    <w:rsid w:val="00F714B2"/>
    <w:rsid w:val="00F77303"/>
    <w:rsid w:val="00F915AA"/>
    <w:rsid w:val="00F96022"/>
    <w:rsid w:val="00FB19AE"/>
    <w:rsid w:val="00FB6053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05D43869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character" w:customStyle="1" w:styleId="WW8Num229z0">
    <w:name w:val="WW8Num229z0"/>
    <w:qFormat/>
    <w:rsid w:val="00E24F62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2166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13837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7</cp:revision>
  <cp:lastPrinted>2020-02-17T18:41:00Z</cp:lastPrinted>
  <dcterms:created xsi:type="dcterms:W3CDTF">2021-04-05T17:12:00Z</dcterms:created>
  <dcterms:modified xsi:type="dcterms:W3CDTF">2021-04-05T17:14:00Z</dcterms:modified>
</cp:coreProperties>
</file>