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C2C9FB" w14:textId="2C0903CD" w:rsidR="00961925" w:rsidRPr="00500FE5" w:rsidRDefault="00961925" w:rsidP="00961925">
      <w:pPr>
        <w:pageBreakBefore/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PROCESSO LICITATÓRIO Nº </w:t>
      </w:r>
      <w:r w:rsidR="00D47A97">
        <w:rPr>
          <w:rFonts w:ascii="Cambria" w:hAnsi="Cambria"/>
          <w:b/>
          <w:color w:val="000000"/>
          <w:szCs w:val="24"/>
        </w:rPr>
        <w:t>026/2021</w:t>
      </w:r>
    </w:p>
    <w:p w14:paraId="26C2C9FC" w14:textId="78C68A17" w:rsidR="00961925" w:rsidRPr="00500FE5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PREGÃO PRESENCIAL Nº </w:t>
      </w:r>
      <w:r w:rsidR="00D47A97">
        <w:rPr>
          <w:rFonts w:ascii="Cambria" w:hAnsi="Cambria"/>
          <w:b/>
          <w:color w:val="000000"/>
          <w:szCs w:val="24"/>
        </w:rPr>
        <w:t>015/2021</w:t>
      </w:r>
    </w:p>
    <w:p w14:paraId="26C2C9FD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9FE" w14:textId="77777777" w:rsidR="00961925" w:rsidRPr="00500FE5" w:rsidRDefault="00961925" w:rsidP="00961925">
      <w:pPr>
        <w:pStyle w:val="Ttulo1"/>
        <w:keepNext w:val="0"/>
        <w:spacing w:line="200" w:lineRule="atLeast"/>
        <w:jc w:val="both"/>
        <w:rPr>
          <w:rFonts w:ascii="Cambria" w:hAnsi="Cambria"/>
          <w:b/>
          <w:sz w:val="24"/>
          <w:szCs w:val="24"/>
          <w:u w:val="single"/>
        </w:rPr>
      </w:pPr>
    </w:p>
    <w:p w14:paraId="26C2CA02" w14:textId="02D0D3C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ATA DE REGISTRO DE PREÇOS Nº </w:t>
      </w:r>
      <w:r w:rsidR="00B20939">
        <w:rPr>
          <w:rFonts w:ascii="Cambria" w:hAnsi="Cambria"/>
          <w:color w:val="000000"/>
          <w:szCs w:val="24"/>
        </w:rPr>
        <w:t>015</w:t>
      </w:r>
      <w:r w:rsidR="00D47A97">
        <w:rPr>
          <w:rFonts w:ascii="Cambria" w:hAnsi="Cambria"/>
          <w:color w:val="000000"/>
          <w:szCs w:val="24"/>
        </w:rPr>
        <w:t>/2021</w:t>
      </w:r>
      <w:r w:rsidRPr="00500FE5">
        <w:rPr>
          <w:rFonts w:ascii="Cambria" w:hAnsi="Cambria"/>
          <w:color w:val="000000"/>
          <w:szCs w:val="24"/>
        </w:rPr>
        <w:t>.</w:t>
      </w:r>
    </w:p>
    <w:p w14:paraId="26C2CA03" w14:textId="3E1F8B75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PREGÃO Nº </w:t>
      </w:r>
      <w:r w:rsidR="00D47A97">
        <w:rPr>
          <w:rFonts w:ascii="Cambria" w:hAnsi="Cambria"/>
          <w:color w:val="000000"/>
          <w:szCs w:val="24"/>
        </w:rPr>
        <w:t>015/2021</w:t>
      </w:r>
      <w:r w:rsidRPr="00500FE5">
        <w:rPr>
          <w:rFonts w:ascii="Cambria" w:hAnsi="Cambria"/>
          <w:color w:val="000000"/>
          <w:szCs w:val="24"/>
        </w:rPr>
        <w:t>.</w:t>
      </w:r>
    </w:p>
    <w:p w14:paraId="26C2CA04" w14:textId="6EECC719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PROCESSO Nº </w:t>
      </w:r>
      <w:r w:rsidR="00D47A97">
        <w:rPr>
          <w:rFonts w:ascii="Cambria" w:hAnsi="Cambria"/>
          <w:color w:val="000000"/>
          <w:szCs w:val="24"/>
        </w:rPr>
        <w:t>026/2021</w:t>
      </w:r>
      <w:r w:rsidRPr="00500FE5">
        <w:rPr>
          <w:rFonts w:ascii="Cambria" w:hAnsi="Cambria"/>
          <w:color w:val="000000"/>
          <w:szCs w:val="24"/>
        </w:rPr>
        <w:t>.</w:t>
      </w:r>
    </w:p>
    <w:p w14:paraId="26C2CA05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06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>VALIDADE: 12 meses.</w:t>
      </w:r>
    </w:p>
    <w:p w14:paraId="26C2CA07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08" w14:textId="77777777" w:rsidR="00961925" w:rsidRPr="00500FE5" w:rsidRDefault="00961925" w:rsidP="00961925">
      <w:pPr>
        <w:jc w:val="both"/>
        <w:rPr>
          <w:rFonts w:ascii="Cambria" w:hAnsi="Cambria"/>
          <w:color w:val="000000"/>
          <w:szCs w:val="24"/>
        </w:rPr>
      </w:pPr>
    </w:p>
    <w:p w14:paraId="26C2CA09" w14:textId="7636A673" w:rsidR="00961925" w:rsidRPr="00500FE5" w:rsidRDefault="00961925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  <w:color w:val="000000"/>
        </w:rPr>
      </w:pPr>
      <w:r w:rsidRPr="00500FE5">
        <w:rPr>
          <w:rFonts w:ascii="Cambria" w:hAnsi="Cambria" w:cs="Arial"/>
          <w:color w:val="000000"/>
        </w:rPr>
        <w:t>Aos</w:t>
      </w:r>
      <w:r w:rsidR="00D039D7">
        <w:rPr>
          <w:rFonts w:ascii="Cambria" w:hAnsi="Cambria" w:cs="Arial"/>
          <w:color w:val="000000"/>
        </w:rPr>
        <w:t xml:space="preserve"> 24 (vinte e quatro)</w:t>
      </w:r>
      <w:r w:rsidRPr="00500FE5">
        <w:rPr>
          <w:rFonts w:ascii="Cambria" w:hAnsi="Cambria" w:cs="Arial"/>
          <w:color w:val="000000"/>
        </w:rPr>
        <w:t xml:space="preserve"> dias do mês de </w:t>
      </w:r>
      <w:r w:rsidR="00D039D7">
        <w:rPr>
          <w:rFonts w:ascii="Cambria" w:hAnsi="Cambria" w:cs="Arial"/>
          <w:color w:val="000000"/>
        </w:rPr>
        <w:t xml:space="preserve">março de </w:t>
      </w:r>
      <w:r w:rsidR="009634F9" w:rsidRPr="00500FE5">
        <w:rPr>
          <w:rFonts w:ascii="Cambria" w:hAnsi="Cambria" w:cs="Arial"/>
          <w:color w:val="000000"/>
        </w:rPr>
        <w:t>2021</w:t>
      </w:r>
      <w:r w:rsidRPr="00500FE5">
        <w:rPr>
          <w:rFonts w:ascii="Cambria" w:hAnsi="Cambria" w:cs="Arial"/>
          <w:color w:val="000000"/>
        </w:rPr>
        <w:t xml:space="preserve">, na sala de licitações, na sede da Prefeitura Municipal, situada na </w:t>
      </w:r>
      <w:r w:rsidR="00D039D7">
        <w:rPr>
          <w:rFonts w:ascii="Cambria" w:hAnsi="Cambria" w:cs="Arial"/>
          <w:color w:val="000000"/>
        </w:rPr>
        <w:t>Avenida Francisco Valadares da Fonseca, nº. 250, bairro Vasco Lopes, Papagaios/MG, CEP 35.669-000</w:t>
      </w:r>
      <w:r w:rsidRPr="00500FE5">
        <w:rPr>
          <w:rFonts w:ascii="Cambria" w:hAnsi="Cambria" w:cs="Arial"/>
          <w:color w:val="000000"/>
        </w:rPr>
        <w:t xml:space="preserve">, o Exmo. Sr. Prefeito Municipal, Sr. </w:t>
      </w:r>
      <w:r w:rsidR="00661C67">
        <w:rPr>
          <w:rFonts w:ascii="Cambria" w:hAnsi="Cambria" w:cs="Arial"/>
          <w:color w:val="000000"/>
        </w:rPr>
        <w:t>Mário Reis Filgueiras</w:t>
      </w:r>
      <w:r w:rsidRPr="00500FE5">
        <w:rPr>
          <w:rFonts w:ascii="Cambria" w:hAnsi="Cambria" w:cs="Arial"/>
          <w:color w:val="000000"/>
        </w:rPr>
        <w:t xml:space="preserve">, nos termos do art. 15 da Lei Federal 8.666/93, da Lei 10.250/02, das demais normas legais aplicáveis, em face da classificação das propostas apresentadas no PREGÃO PARA REGISTRO DE PREÇOS Nº </w:t>
      </w:r>
      <w:r w:rsidR="00D47A97">
        <w:rPr>
          <w:rFonts w:ascii="Cambria" w:hAnsi="Cambria" w:cs="Arial"/>
          <w:color w:val="000000"/>
        </w:rPr>
        <w:t>015/2021</w:t>
      </w:r>
      <w:r w:rsidRPr="00500FE5">
        <w:rPr>
          <w:rFonts w:ascii="Cambria" w:hAnsi="Cambria" w:cs="Arial"/>
          <w:color w:val="000000"/>
        </w:rPr>
        <w:t xml:space="preserve"> por deliberação do pregoeiro oficial e equipe de apoio, e por ele homologada conforme processo nº </w:t>
      </w:r>
      <w:r w:rsidR="00D47A97">
        <w:rPr>
          <w:rFonts w:ascii="Cambria" w:hAnsi="Cambria" w:cs="Arial"/>
          <w:color w:val="000000"/>
        </w:rPr>
        <w:t>026/2021</w:t>
      </w:r>
      <w:r w:rsidRPr="00500FE5">
        <w:rPr>
          <w:rFonts w:ascii="Cambria" w:hAnsi="Cambria" w:cs="Arial"/>
          <w:color w:val="000000"/>
        </w:rPr>
        <w:t xml:space="preserve"> RESOLVE registrar os preços para os fornecimentos constantes nos anexos desta ata, beneficiário </w:t>
      </w:r>
      <w:r w:rsidR="00E32C72">
        <w:rPr>
          <w:rFonts w:ascii="Cambria" w:hAnsi="Cambria" w:cs="Arial"/>
          <w:b/>
        </w:rPr>
        <w:t>TAGET TECNOLOGIA E INFORMÁTICA EIRELI ME</w:t>
      </w:r>
      <w:r w:rsidR="005A24E8" w:rsidRPr="00145D4C">
        <w:rPr>
          <w:rFonts w:ascii="Cambria" w:hAnsi="Cambria" w:cs="Arial"/>
        </w:rPr>
        <w:t xml:space="preserve">, localizado na </w:t>
      </w:r>
      <w:r w:rsidR="00E32C72">
        <w:rPr>
          <w:rFonts w:ascii="Cambria" w:hAnsi="Cambria" w:cs="Arial"/>
        </w:rPr>
        <w:t>Rua Pitt, nº. 603, bairro União, Belo Horizonte/MG, CEP 31.170-610</w:t>
      </w:r>
      <w:r w:rsidR="005A24E8" w:rsidRPr="00145D4C">
        <w:rPr>
          <w:rFonts w:ascii="Cambria" w:hAnsi="Cambria" w:cs="Arial"/>
        </w:rPr>
        <w:t xml:space="preserve">, cujo CNPJ é </w:t>
      </w:r>
      <w:r w:rsidR="00E32C72">
        <w:rPr>
          <w:rFonts w:ascii="Cambria" w:hAnsi="Cambria" w:cs="Arial"/>
        </w:rPr>
        <w:t>22.603.637/0001-05</w:t>
      </w:r>
      <w:r w:rsidR="00467EE8">
        <w:rPr>
          <w:rFonts w:ascii="Cambria" w:hAnsi="Cambria" w:cs="Arial"/>
        </w:rPr>
        <w:t>,</w:t>
      </w:r>
      <w:r w:rsidR="005A24E8" w:rsidRPr="00145D4C">
        <w:rPr>
          <w:rFonts w:ascii="Cambria" w:hAnsi="Cambria" w:cs="Arial"/>
        </w:rPr>
        <w:t xml:space="preserve"> neste ato representado por </w:t>
      </w:r>
      <w:r w:rsidR="00E32C72">
        <w:rPr>
          <w:rFonts w:ascii="Cambria" w:hAnsi="Cambria" w:cs="Arial"/>
        </w:rPr>
        <w:t>Felipe Costa Damasceno</w:t>
      </w:r>
      <w:r w:rsidR="005A24E8" w:rsidRPr="00145D4C">
        <w:rPr>
          <w:rFonts w:ascii="Cambria" w:hAnsi="Cambria" w:cs="Arial"/>
        </w:rPr>
        <w:t xml:space="preserve">, inscrito no CPF/MF sob o nº. </w:t>
      </w:r>
      <w:r w:rsidR="003F5DF8">
        <w:rPr>
          <w:rFonts w:ascii="Cambria" w:hAnsi="Cambria" w:cs="Arial"/>
        </w:rPr>
        <w:t>086.680.066-22</w:t>
      </w:r>
      <w:r w:rsidR="005A24E8" w:rsidRPr="00145D4C">
        <w:rPr>
          <w:rFonts w:ascii="Cambria" w:hAnsi="Cambria" w:cs="Arial"/>
        </w:rPr>
        <w:t>, conforme quadro abaixo</w:t>
      </w:r>
      <w:r w:rsidRPr="00500FE5">
        <w:rPr>
          <w:rFonts w:ascii="Cambria" w:hAnsi="Cambria" w:cs="Arial"/>
          <w:color w:val="000000"/>
        </w:rPr>
        <w:t>:</w:t>
      </w:r>
    </w:p>
    <w:p w14:paraId="26C2CA0A" w14:textId="77777777" w:rsidR="00961925" w:rsidRPr="00500FE5" w:rsidRDefault="00961925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  <w:color w:val="000000"/>
        </w:rPr>
      </w:pPr>
    </w:p>
    <w:tbl>
      <w:tblPr>
        <w:tblW w:w="9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"/>
        <w:gridCol w:w="2000"/>
        <w:gridCol w:w="872"/>
        <w:gridCol w:w="946"/>
        <w:gridCol w:w="1093"/>
        <w:gridCol w:w="965"/>
        <w:gridCol w:w="1074"/>
        <w:gridCol w:w="965"/>
        <w:gridCol w:w="1081"/>
      </w:tblGrid>
      <w:tr w:rsidR="001535FA" w:rsidRPr="0019351B" w14:paraId="26D5F4F8" w14:textId="77777777" w:rsidTr="001535FA">
        <w:trPr>
          <w:trHeight w:val="20"/>
        </w:trPr>
        <w:tc>
          <w:tcPr>
            <w:tcW w:w="538" w:type="dxa"/>
            <w:vMerge w:val="restart"/>
            <w:shd w:val="clear" w:color="auto" w:fill="auto"/>
            <w:vAlign w:val="center"/>
            <w:hideMark/>
          </w:tcPr>
          <w:p w14:paraId="1804D419" w14:textId="77777777" w:rsidR="001535FA" w:rsidRPr="0019351B" w:rsidRDefault="001535FA" w:rsidP="0019351B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 w:rsidRPr="0019351B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2000" w:type="dxa"/>
            <w:vMerge w:val="restart"/>
            <w:shd w:val="clear" w:color="auto" w:fill="auto"/>
            <w:vAlign w:val="center"/>
            <w:hideMark/>
          </w:tcPr>
          <w:p w14:paraId="0C497CDB" w14:textId="77777777" w:rsidR="001535FA" w:rsidRPr="0019351B" w:rsidRDefault="001535FA" w:rsidP="0019351B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 w:rsidRPr="0019351B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DESCRIÇÃO DO ITEM</w:t>
            </w:r>
          </w:p>
        </w:tc>
        <w:tc>
          <w:tcPr>
            <w:tcW w:w="6996" w:type="dxa"/>
            <w:gridSpan w:val="7"/>
            <w:shd w:val="clear" w:color="auto" w:fill="auto"/>
            <w:vAlign w:val="center"/>
            <w:hideMark/>
          </w:tcPr>
          <w:p w14:paraId="7A4792C1" w14:textId="77777777" w:rsidR="001535FA" w:rsidRPr="0019351B" w:rsidRDefault="001535FA" w:rsidP="0019351B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 w:rsidRPr="0019351B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QUANTIDADE/ VALOR</w:t>
            </w:r>
          </w:p>
        </w:tc>
      </w:tr>
      <w:tr w:rsidR="001535FA" w:rsidRPr="0019351B" w14:paraId="73DFA648" w14:textId="77777777" w:rsidTr="001535FA">
        <w:trPr>
          <w:trHeight w:val="20"/>
        </w:trPr>
        <w:tc>
          <w:tcPr>
            <w:tcW w:w="538" w:type="dxa"/>
            <w:vMerge/>
            <w:vAlign w:val="center"/>
            <w:hideMark/>
          </w:tcPr>
          <w:p w14:paraId="7923957F" w14:textId="77777777" w:rsidR="001535FA" w:rsidRPr="0019351B" w:rsidRDefault="001535FA" w:rsidP="0019351B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00" w:type="dxa"/>
            <w:vMerge/>
            <w:vAlign w:val="center"/>
            <w:hideMark/>
          </w:tcPr>
          <w:p w14:paraId="652B2D4F" w14:textId="77777777" w:rsidR="001535FA" w:rsidRPr="0019351B" w:rsidRDefault="001535FA" w:rsidP="0019351B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11" w:type="dxa"/>
            <w:gridSpan w:val="3"/>
            <w:shd w:val="clear" w:color="000000" w:fill="BFBFBF"/>
            <w:vAlign w:val="center"/>
            <w:hideMark/>
          </w:tcPr>
          <w:p w14:paraId="4476196C" w14:textId="77777777" w:rsidR="001535FA" w:rsidRPr="0019351B" w:rsidRDefault="001535FA" w:rsidP="0019351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9351B">
              <w:rPr>
                <w:rFonts w:ascii="Cambria" w:hAnsi="Cambria" w:cs="Calibri"/>
                <w:color w:val="000000"/>
                <w:sz w:val="16"/>
                <w:szCs w:val="16"/>
              </w:rPr>
              <w:t>Órgão gerenciador</w:t>
            </w:r>
          </w:p>
        </w:tc>
        <w:tc>
          <w:tcPr>
            <w:tcW w:w="2039" w:type="dxa"/>
            <w:gridSpan w:val="2"/>
            <w:shd w:val="clear" w:color="000000" w:fill="BFBFBF"/>
            <w:vAlign w:val="center"/>
            <w:hideMark/>
          </w:tcPr>
          <w:p w14:paraId="01BA2964" w14:textId="77777777" w:rsidR="001535FA" w:rsidRPr="0019351B" w:rsidRDefault="001535FA" w:rsidP="0019351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9351B">
              <w:rPr>
                <w:rFonts w:ascii="Cambria" w:hAnsi="Cambria" w:cs="Calibri"/>
                <w:color w:val="000000"/>
                <w:sz w:val="16"/>
                <w:szCs w:val="16"/>
              </w:rPr>
              <w:t>Total a ser registrada e limite por adesão</w:t>
            </w:r>
          </w:p>
        </w:tc>
        <w:tc>
          <w:tcPr>
            <w:tcW w:w="2046" w:type="dxa"/>
            <w:gridSpan w:val="2"/>
            <w:shd w:val="clear" w:color="000000" w:fill="BFBFBF"/>
            <w:vAlign w:val="center"/>
            <w:hideMark/>
          </w:tcPr>
          <w:p w14:paraId="5DD29D0B" w14:textId="77777777" w:rsidR="001535FA" w:rsidRPr="0019351B" w:rsidRDefault="001535FA" w:rsidP="0019351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9351B">
              <w:rPr>
                <w:rFonts w:ascii="Cambria" w:hAnsi="Cambria" w:cs="Calibri"/>
                <w:color w:val="000000"/>
                <w:sz w:val="16"/>
                <w:szCs w:val="16"/>
              </w:rPr>
              <w:t>Limite decorrente de adesões</w:t>
            </w:r>
          </w:p>
        </w:tc>
      </w:tr>
      <w:tr w:rsidR="001535FA" w:rsidRPr="0019351B" w14:paraId="209591C1" w14:textId="77777777" w:rsidTr="001535FA">
        <w:trPr>
          <w:trHeight w:val="230"/>
        </w:trPr>
        <w:tc>
          <w:tcPr>
            <w:tcW w:w="538" w:type="dxa"/>
            <w:vMerge/>
            <w:vAlign w:val="center"/>
            <w:hideMark/>
          </w:tcPr>
          <w:p w14:paraId="65FB0F97" w14:textId="77777777" w:rsidR="001535FA" w:rsidRPr="0019351B" w:rsidRDefault="001535FA" w:rsidP="0019351B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00" w:type="dxa"/>
            <w:vMerge/>
            <w:vAlign w:val="center"/>
            <w:hideMark/>
          </w:tcPr>
          <w:p w14:paraId="6B92025F" w14:textId="77777777" w:rsidR="001535FA" w:rsidRPr="0019351B" w:rsidRDefault="001535FA" w:rsidP="0019351B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vMerge w:val="restart"/>
            <w:shd w:val="clear" w:color="000000" w:fill="D9D9D9"/>
            <w:vAlign w:val="center"/>
            <w:hideMark/>
          </w:tcPr>
          <w:p w14:paraId="5B71F3A4" w14:textId="77777777" w:rsidR="001535FA" w:rsidRPr="0019351B" w:rsidRDefault="001535FA" w:rsidP="0019351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9351B">
              <w:rPr>
                <w:rFonts w:ascii="Cambria" w:hAnsi="Cambria" w:cs="Calibri"/>
                <w:color w:val="000000"/>
                <w:sz w:val="16"/>
                <w:szCs w:val="16"/>
              </w:rPr>
              <w:t>Qtde Estimada</w:t>
            </w:r>
          </w:p>
        </w:tc>
        <w:tc>
          <w:tcPr>
            <w:tcW w:w="946" w:type="dxa"/>
            <w:vMerge w:val="restart"/>
            <w:shd w:val="clear" w:color="000000" w:fill="D9D9D9"/>
            <w:vAlign w:val="center"/>
            <w:hideMark/>
          </w:tcPr>
          <w:p w14:paraId="3D9CC19B" w14:textId="77777777" w:rsidR="001535FA" w:rsidRPr="0019351B" w:rsidRDefault="001535FA" w:rsidP="0019351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9351B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Valor Unitário </w:t>
            </w:r>
          </w:p>
        </w:tc>
        <w:tc>
          <w:tcPr>
            <w:tcW w:w="1093" w:type="dxa"/>
            <w:vMerge w:val="restart"/>
            <w:shd w:val="clear" w:color="000000" w:fill="D9D9D9"/>
            <w:vAlign w:val="center"/>
            <w:hideMark/>
          </w:tcPr>
          <w:p w14:paraId="41BC27C8" w14:textId="77777777" w:rsidR="001535FA" w:rsidRPr="0019351B" w:rsidRDefault="001535FA" w:rsidP="0019351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9351B">
              <w:rPr>
                <w:rFonts w:ascii="Cambria" w:hAnsi="Cambria" w:cs="Calibri"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965" w:type="dxa"/>
            <w:vMerge w:val="restart"/>
            <w:shd w:val="clear" w:color="000000" w:fill="D9D9D9"/>
            <w:vAlign w:val="center"/>
            <w:hideMark/>
          </w:tcPr>
          <w:p w14:paraId="6A4F00A4" w14:textId="77777777" w:rsidR="001535FA" w:rsidRPr="0019351B" w:rsidRDefault="001535FA" w:rsidP="0019351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9351B">
              <w:rPr>
                <w:rFonts w:ascii="Cambria" w:hAnsi="Cambria" w:cs="Calibri"/>
                <w:color w:val="000000"/>
                <w:sz w:val="16"/>
                <w:szCs w:val="16"/>
              </w:rPr>
              <w:t>Qtde. Estimada</w:t>
            </w:r>
          </w:p>
        </w:tc>
        <w:tc>
          <w:tcPr>
            <w:tcW w:w="1074" w:type="dxa"/>
            <w:vMerge w:val="restart"/>
            <w:shd w:val="clear" w:color="000000" w:fill="D9D9D9"/>
            <w:vAlign w:val="center"/>
            <w:hideMark/>
          </w:tcPr>
          <w:p w14:paraId="73D87D60" w14:textId="77777777" w:rsidR="001535FA" w:rsidRPr="0019351B" w:rsidRDefault="001535FA" w:rsidP="0019351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9351B">
              <w:rPr>
                <w:rFonts w:ascii="Cambria" w:hAnsi="Cambria" w:cs="Calibri"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965" w:type="dxa"/>
            <w:vMerge w:val="restart"/>
            <w:shd w:val="clear" w:color="000000" w:fill="D9D9D9"/>
            <w:vAlign w:val="center"/>
            <w:hideMark/>
          </w:tcPr>
          <w:p w14:paraId="534EB7FF" w14:textId="77777777" w:rsidR="001535FA" w:rsidRPr="0019351B" w:rsidRDefault="001535FA" w:rsidP="0019351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9351B">
              <w:rPr>
                <w:rFonts w:ascii="Cambria" w:hAnsi="Cambria" w:cs="Calibri"/>
                <w:color w:val="000000"/>
                <w:sz w:val="16"/>
                <w:szCs w:val="16"/>
              </w:rPr>
              <w:t>Qtde. Estimada</w:t>
            </w:r>
          </w:p>
        </w:tc>
        <w:tc>
          <w:tcPr>
            <w:tcW w:w="1081" w:type="dxa"/>
            <w:vMerge w:val="restart"/>
            <w:shd w:val="clear" w:color="000000" w:fill="D9D9D9"/>
            <w:vAlign w:val="center"/>
            <w:hideMark/>
          </w:tcPr>
          <w:p w14:paraId="0DF58FAD" w14:textId="77777777" w:rsidR="001535FA" w:rsidRPr="0019351B" w:rsidRDefault="001535FA" w:rsidP="0019351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9351B">
              <w:rPr>
                <w:rFonts w:ascii="Cambria" w:hAnsi="Cambria" w:cs="Calibri"/>
                <w:color w:val="000000"/>
                <w:sz w:val="16"/>
                <w:szCs w:val="16"/>
              </w:rPr>
              <w:t>Valor Total</w:t>
            </w:r>
          </w:p>
        </w:tc>
      </w:tr>
      <w:tr w:rsidR="001535FA" w:rsidRPr="0019351B" w14:paraId="4AEEE5C7" w14:textId="77777777" w:rsidTr="001535FA">
        <w:trPr>
          <w:trHeight w:val="230"/>
        </w:trPr>
        <w:tc>
          <w:tcPr>
            <w:tcW w:w="538" w:type="dxa"/>
            <w:vMerge/>
            <w:vAlign w:val="center"/>
            <w:hideMark/>
          </w:tcPr>
          <w:p w14:paraId="25054B8B" w14:textId="77777777" w:rsidR="001535FA" w:rsidRPr="0019351B" w:rsidRDefault="001535FA" w:rsidP="0019351B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00" w:type="dxa"/>
            <w:vMerge/>
            <w:vAlign w:val="center"/>
            <w:hideMark/>
          </w:tcPr>
          <w:p w14:paraId="572FD056" w14:textId="77777777" w:rsidR="001535FA" w:rsidRPr="0019351B" w:rsidRDefault="001535FA" w:rsidP="0019351B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14:paraId="60585FF6" w14:textId="77777777" w:rsidR="001535FA" w:rsidRPr="0019351B" w:rsidRDefault="001535FA" w:rsidP="0019351B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vMerge/>
            <w:vAlign w:val="center"/>
            <w:hideMark/>
          </w:tcPr>
          <w:p w14:paraId="39664FB6" w14:textId="77777777" w:rsidR="001535FA" w:rsidRPr="0019351B" w:rsidRDefault="001535FA" w:rsidP="0019351B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vMerge/>
            <w:vAlign w:val="center"/>
            <w:hideMark/>
          </w:tcPr>
          <w:p w14:paraId="250CCFD0" w14:textId="77777777" w:rsidR="001535FA" w:rsidRPr="0019351B" w:rsidRDefault="001535FA" w:rsidP="0019351B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965" w:type="dxa"/>
            <w:vMerge/>
            <w:vAlign w:val="center"/>
            <w:hideMark/>
          </w:tcPr>
          <w:p w14:paraId="778D181B" w14:textId="77777777" w:rsidR="001535FA" w:rsidRPr="0019351B" w:rsidRDefault="001535FA" w:rsidP="0019351B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1074" w:type="dxa"/>
            <w:vMerge/>
            <w:vAlign w:val="center"/>
            <w:hideMark/>
          </w:tcPr>
          <w:p w14:paraId="7AE2B0D3" w14:textId="77777777" w:rsidR="001535FA" w:rsidRPr="0019351B" w:rsidRDefault="001535FA" w:rsidP="0019351B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965" w:type="dxa"/>
            <w:vMerge/>
            <w:vAlign w:val="center"/>
            <w:hideMark/>
          </w:tcPr>
          <w:p w14:paraId="65A699F1" w14:textId="77777777" w:rsidR="001535FA" w:rsidRPr="0019351B" w:rsidRDefault="001535FA" w:rsidP="0019351B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1081" w:type="dxa"/>
            <w:vMerge/>
            <w:vAlign w:val="center"/>
            <w:hideMark/>
          </w:tcPr>
          <w:p w14:paraId="436CA62A" w14:textId="77777777" w:rsidR="001535FA" w:rsidRPr="0019351B" w:rsidRDefault="001535FA" w:rsidP="0019351B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</w:tr>
      <w:tr w:rsidR="001535FA" w:rsidRPr="0019351B" w14:paraId="57603054" w14:textId="77777777" w:rsidTr="001535FA">
        <w:trPr>
          <w:trHeight w:val="20"/>
        </w:trPr>
        <w:tc>
          <w:tcPr>
            <w:tcW w:w="538" w:type="dxa"/>
            <w:shd w:val="clear" w:color="auto" w:fill="auto"/>
            <w:vAlign w:val="center"/>
            <w:hideMark/>
          </w:tcPr>
          <w:p w14:paraId="49F1DF4E" w14:textId="77777777" w:rsidR="001535FA" w:rsidRPr="0019351B" w:rsidRDefault="001535FA" w:rsidP="0019351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9351B">
              <w:rPr>
                <w:rFonts w:ascii="Cambria" w:hAnsi="Cambria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14:paraId="5F108F45" w14:textId="77777777" w:rsidR="001535FA" w:rsidRPr="0019351B" w:rsidRDefault="001535FA" w:rsidP="0019351B">
            <w:pPr>
              <w:jc w:val="both"/>
              <w:rPr>
                <w:rFonts w:ascii="Cambria" w:hAnsi="Cambria" w:cs="Calibri"/>
                <w:color w:val="000000"/>
                <w:sz w:val="20"/>
              </w:rPr>
            </w:pPr>
            <w:r w:rsidRPr="0019351B">
              <w:rPr>
                <w:rFonts w:ascii="Cambria" w:hAnsi="Cambria" w:cs="Calibri"/>
                <w:color w:val="000000"/>
                <w:sz w:val="20"/>
              </w:rPr>
              <w:t>FONTE ATX; BIVOLT MANUAL COM CHAVE SELETORA; PINAGEM: 1 ALIMENTAÇÃO 20/24 PINOS; 1 AUXILIAR ATX; 1 ALIMENTAÇÃO DRIVE 1.44; 2 SERIAL ATA OU MAIS; 2 IDE; 1 CONECTOR PCI EXPRESS COM 4 PINOS; POTÊNCIA REAL 250W, NO MÍNIMO; CABO DE ENERGIA INCLUSO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14:paraId="19554567" w14:textId="77777777" w:rsidR="001535FA" w:rsidRPr="0019351B" w:rsidRDefault="001535FA" w:rsidP="0019351B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r w:rsidRPr="0019351B">
              <w:rPr>
                <w:rFonts w:ascii="Cambria" w:hAnsi="Cambria" w:cs="Calibri"/>
                <w:color w:val="000000"/>
                <w:sz w:val="20"/>
              </w:rPr>
              <w:t>100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77543324" w14:textId="7A299AB3" w:rsidR="001535FA" w:rsidRPr="0019351B" w:rsidRDefault="001535FA" w:rsidP="001535F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9351B">
              <w:rPr>
                <w:rFonts w:ascii="Cambria" w:hAnsi="Cambria" w:cs="Calibri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1093" w:type="dxa"/>
            <w:shd w:val="clear" w:color="000000" w:fill="FFFFFF"/>
            <w:vAlign w:val="center"/>
            <w:hideMark/>
          </w:tcPr>
          <w:p w14:paraId="743AEB27" w14:textId="6735D175" w:rsidR="001535FA" w:rsidRPr="0019351B" w:rsidRDefault="001535FA" w:rsidP="001535F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9351B">
              <w:rPr>
                <w:rFonts w:ascii="Cambria" w:hAnsi="Cambria" w:cs="Calibri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14:paraId="135C39C5" w14:textId="77777777" w:rsidR="001535FA" w:rsidRPr="0019351B" w:rsidRDefault="001535FA" w:rsidP="001535F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9351B">
              <w:rPr>
                <w:rFonts w:ascii="Cambria" w:hAnsi="Cambria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74" w:type="dxa"/>
            <w:shd w:val="clear" w:color="000000" w:fill="FFFFFF"/>
            <w:vAlign w:val="center"/>
            <w:hideMark/>
          </w:tcPr>
          <w:p w14:paraId="5421051F" w14:textId="2E263326" w:rsidR="001535FA" w:rsidRPr="0019351B" w:rsidRDefault="001535FA" w:rsidP="001535F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9351B">
              <w:rPr>
                <w:rFonts w:ascii="Cambria" w:hAnsi="Cambria" w:cs="Calibri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14:paraId="11CE45D7" w14:textId="77777777" w:rsidR="001535FA" w:rsidRPr="0019351B" w:rsidRDefault="001535FA" w:rsidP="001535F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9351B">
              <w:rPr>
                <w:rFonts w:ascii="Cambria" w:hAnsi="Cambria" w:cs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14:paraId="3159F8D6" w14:textId="295DACD6" w:rsidR="001535FA" w:rsidRPr="0019351B" w:rsidRDefault="001535FA" w:rsidP="001535F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9351B">
              <w:rPr>
                <w:rFonts w:ascii="Cambria" w:hAnsi="Cambria" w:cs="Calibri"/>
                <w:color w:val="000000"/>
                <w:sz w:val="16"/>
                <w:szCs w:val="16"/>
              </w:rPr>
              <w:t>30.000,00</w:t>
            </w:r>
          </w:p>
        </w:tc>
      </w:tr>
      <w:tr w:rsidR="001535FA" w:rsidRPr="0019351B" w14:paraId="2BE65E3D" w14:textId="77777777" w:rsidTr="001535FA">
        <w:trPr>
          <w:trHeight w:val="20"/>
        </w:trPr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202AE860" w14:textId="77777777" w:rsidR="001535FA" w:rsidRPr="0019351B" w:rsidRDefault="001535FA" w:rsidP="0019351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9351B">
              <w:rPr>
                <w:rFonts w:ascii="Cambria" w:hAnsi="Cambria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14:paraId="292166E5" w14:textId="77777777" w:rsidR="001535FA" w:rsidRPr="0019351B" w:rsidRDefault="001535FA" w:rsidP="0019351B">
            <w:pPr>
              <w:jc w:val="both"/>
              <w:rPr>
                <w:rFonts w:ascii="Cambria" w:hAnsi="Cambria" w:cs="Calibri"/>
                <w:color w:val="000000"/>
                <w:sz w:val="20"/>
              </w:rPr>
            </w:pPr>
            <w:r w:rsidRPr="0019351B">
              <w:rPr>
                <w:rFonts w:ascii="Cambria" w:hAnsi="Cambria" w:cs="Calibri"/>
                <w:color w:val="000000"/>
                <w:sz w:val="20"/>
              </w:rPr>
              <w:t>GABINETE ATX PRETO 2 BAIAS C/ 2 USB FRONTAL, AUDIO E CONEXÕES PARA PLACA MÃE - SEM FONTE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14:paraId="017525A1" w14:textId="77777777" w:rsidR="001535FA" w:rsidRPr="0019351B" w:rsidRDefault="001535FA" w:rsidP="0019351B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r w:rsidRPr="0019351B">
              <w:rPr>
                <w:rFonts w:ascii="Cambria" w:hAnsi="Cambria" w:cs="Calibri"/>
                <w:color w:val="000000"/>
                <w:sz w:val="20"/>
                <w:lang w:val="en-US"/>
              </w:rPr>
              <w:t>20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06313B14" w14:textId="1B0CBA3E" w:rsidR="001535FA" w:rsidRPr="0019351B" w:rsidRDefault="001535FA" w:rsidP="001535F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9351B">
              <w:rPr>
                <w:rFonts w:ascii="Cambria" w:hAnsi="Cambria" w:cs="Calibri"/>
                <w:color w:val="000000"/>
                <w:sz w:val="16"/>
                <w:szCs w:val="16"/>
              </w:rPr>
              <w:t>124,00</w:t>
            </w:r>
          </w:p>
        </w:tc>
        <w:tc>
          <w:tcPr>
            <w:tcW w:w="1093" w:type="dxa"/>
            <w:shd w:val="clear" w:color="000000" w:fill="FFFFFF"/>
            <w:vAlign w:val="center"/>
            <w:hideMark/>
          </w:tcPr>
          <w:p w14:paraId="29B41A7A" w14:textId="22D3CAB6" w:rsidR="001535FA" w:rsidRPr="0019351B" w:rsidRDefault="001535FA" w:rsidP="001535F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9351B">
              <w:rPr>
                <w:rFonts w:ascii="Cambria" w:hAnsi="Cambria" w:cs="Calibri"/>
                <w:color w:val="000000"/>
                <w:sz w:val="16"/>
                <w:szCs w:val="16"/>
              </w:rPr>
              <w:t>2.480,00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14:paraId="7D687FBC" w14:textId="77777777" w:rsidR="001535FA" w:rsidRPr="0019351B" w:rsidRDefault="001535FA" w:rsidP="001535F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9351B">
              <w:rPr>
                <w:rFonts w:ascii="Cambria" w:hAnsi="Cambria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074" w:type="dxa"/>
            <w:shd w:val="clear" w:color="000000" w:fill="FFFFFF"/>
            <w:vAlign w:val="center"/>
            <w:hideMark/>
          </w:tcPr>
          <w:p w14:paraId="2CF93FCE" w14:textId="53F631C6" w:rsidR="001535FA" w:rsidRPr="0019351B" w:rsidRDefault="001535FA" w:rsidP="001535F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9351B">
              <w:rPr>
                <w:rFonts w:ascii="Cambria" w:hAnsi="Cambria" w:cs="Calibri"/>
                <w:color w:val="000000"/>
                <w:sz w:val="16"/>
                <w:szCs w:val="16"/>
              </w:rPr>
              <w:t>2.480,00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14:paraId="71117E4D" w14:textId="77777777" w:rsidR="001535FA" w:rsidRPr="0019351B" w:rsidRDefault="001535FA" w:rsidP="001535F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9351B">
              <w:rPr>
                <w:rFonts w:ascii="Cambria" w:hAnsi="Cambria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14:paraId="47274037" w14:textId="0A63583F" w:rsidR="001535FA" w:rsidRPr="0019351B" w:rsidRDefault="001535FA" w:rsidP="001535F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9351B">
              <w:rPr>
                <w:rFonts w:ascii="Cambria" w:hAnsi="Cambria" w:cs="Calibri"/>
                <w:color w:val="000000"/>
                <w:sz w:val="16"/>
                <w:szCs w:val="16"/>
              </w:rPr>
              <w:t>12.400,00</w:t>
            </w:r>
          </w:p>
        </w:tc>
      </w:tr>
      <w:tr w:rsidR="001535FA" w:rsidRPr="0019351B" w14:paraId="3813FB3C" w14:textId="77777777" w:rsidTr="001535FA">
        <w:trPr>
          <w:trHeight w:val="20"/>
        </w:trPr>
        <w:tc>
          <w:tcPr>
            <w:tcW w:w="538" w:type="dxa"/>
            <w:shd w:val="clear" w:color="auto" w:fill="auto"/>
            <w:noWrap/>
            <w:vAlign w:val="center"/>
            <w:hideMark/>
          </w:tcPr>
          <w:p w14:paraId="3FBA0D12" w14:textId="77777777" w:rsidR="001535FA" w:rsidRPr="0019351B" w:rsidRDefault="001535FA" w:rsidP="0019351B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9351B">
              <w:rPr>
                <w:rFonts w:ascii="Cambria" w:hAnsi="Cambria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14:paraId="5F944D3E" w14:textId="77777777" w:rsidR="001535FA" w:rsidRPr="0019351B" w:rsidRDefault="001535FA" w:rsidP="0019351B">
            <w:pPr>
              <w:jc w:val="both"/>
              <w:rPr>
                <w:rFonts w:ascii="Cambria" w:hAnsi="Cambria" w:cs="Calibri"/>
                <w:color w:val="000000"/>
                <w:sz w:val="20"/>
              </w:rPr>
            </w:pPr>
            <w:r w:rsidRPr="0019351B">
              <w:rPr>
                <w:rFonts w:ascii="Cambria" w:hAnsi="Cambria" w:cs="Calibri"/>
                <w:color w:val="000000"/>
                <w:sz w:val="20"/>
              </w:rPr>
              <w:t>TECLADO BÁSICO PADRÃO ABNT PT/BR USB 110 TECLAS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14:paraId="57643E54" w14:textId="77777777" w:rsidR="001535FA" w:rsidRPr="0019351B" w:rsidRDefault="001535FA" w:rsidP="0019351B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r w:rsidRPr="0019351B">
              <w:rPr>
                <w:rFonts w:ascii="Cambria" w:hAnsi="Cambria" w:cs="Calibri"/>
                <w:color w:val="000000"/>
                <w:sz w:val="20"/>
              </w:rPr>
              <w:t>100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3BB8118E" w14:textId="631711B9" w:rsidR="001535FA" w:rsidRPr="0019351B" w:rsidRDefault="001535FA" w:rsidP="001535F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9351B">
              <w:rPr>
                <w:rFonts w:ascii="Cambria" w:hAnsi="Cambria" w:cs="Calibri"/>
                <w:color w:val="000000"/>
                <w:sz w:val="16"/>
                <w:szCs w:val="16"/>
              </w:rPr>
              <w:t>25,50</w:t>
            </w:r>
          </w:p>
        </w:tc>
        <w:tc>
          <w:tcPr>
            <w:tcW w:w="1093" w:type="dxa"/>
            <w:shd w:val="clear" w:color="000000" w:fill="FFFFFF"/>
            <w:vAlign w:val="center"/>
            <w:hideMark/>
          </w:tcPr>
          <w:p w14:paraId="1F8643CA" w14:textId="05581ABB" w:rsidR="001535FA" w:rsidRPr="0019351B" w:rsidRDefault="001535FA" w:rsidP="001535F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9351B">
              <w:rPr>
                <w:rFonts w:ascii="Cambria" w:hAnsi="Cambria" w:cs="Calibri"/>
                <w:color w:val="000000"/>
                <w:sz w:val="16"/>
                <w:szCs w:val="16"/>
              </w:rPr>
              <w:t>2.550,00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14:paraId="7CE34FA1" w14:textId="77777777" w:rsidR="001535FA" w:rsidRPr="0019351B" w:rsidRDefault="001535FA" w:rsidP="001535F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9351B">
              <w:rPr>
                <w:rFonts w:ascii="Cambria" w:hAnsi="Cambria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74" w:type="dxa"/>
            <w:shd w:val="clear" w:color="000000" w:fill="FFFFFF"/>
            <w:vAlign w:val="center"/>
            <w:hideMark/>
          </w:tcPr>
          <w:p w14:paraId="3772DCFC" w14:textId="25CAE331" w:rsidR="001535FA" w:rsidRPr="0019351B" w:rsidRDefault="001535FA" w:rsidP="001535F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9351B">
              <w:rPr>
                <w:rFonts w:ascii="Cambria" w:hAnsi="Cambria" w:cs="Calibri"/>
                <w:color w:val="000000"/>
                <w:sz w:val="16"/>
                <w:szCs w:val="16"/>
              </w:rPr>
              <w:t>2.550,00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14:paraId="4C946F03" w14:textId="77777777" w:rsidR="001535FA" w:rsidRPr="0019351B" w:rsidRDefault="001535FA" w:rsidP="001535F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9351B">
              <w:rPr>
                <w:rFonts w:ascii="Cambria" w:hAnsi="Cambria" w:cs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14:paraId="75739A28" w14:textId="412EE993" w:rsidR="001535FA" w:rsidRPr="0019351B" w:rsidRDefault="001535FA" w:rsidP="001535F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9351B">
              <w:rPr>
                <w:rFonts w:ascii="Cambria" w:hAnsi="Cambria" w:cs="Calibri"/>
                <w:color w:val="000000"/>
                <w:sz w:val="16"/>
                <w:szCs w:val="16"/>
              </w:rPr>
              <w:t>12.750,00</w:t>
            </w:r>
          </w:p>
        </w:tc>
      </w:tr>
    </w:tbl>
    <w:p w14:paraId="26C2CA2D" w14:textId="77777777" w:rsidR="00961925" w:rsidRPr="00500FE5" w:rsidRDefault="00961925" w:rsidP="00961925">
      <w:pPr>
        <w:pStyle w:val="Corpodetexto"/>
        <w:tabs>
          <w:tab w:val="left" w:pos="4156"/>
          <w:tab w:val="left" w:pos="5426"/>
        </w:tabs>
        <w:spacing w:after="0" w:line="200" w:lineRule="atLeast"/>
        <w:rPr>
          <w:rFonts w:ascii="Cambria" w:hAnsi="Cambria" w:cs="Arial"/>
          <w:color w:val="000000"/>
        </w:rPr>
      </w:pPr>
    </w:p>
    <w:p w14:paraId="26C2CA2E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01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DO OBJETO:</w:t>
      </w:r>
    </w:p>
    <w:p w14:paraId="26C2CA2F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A30" w14:textId="77777777" w:rsidR="00961925" w:rsidRPr="00500FE5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  <w:r w:rsidRPr="00500FE5">
        <w:rPr>
          <w:rFonts w:ascii="Cambria" w:hAnsi="Cambria"/>
          <w:color w:val="000000"/>
        </w:rPr>
        <w:t xml:space="preserve">I </w:t>
      </w:r>
      <w:r w:rsidRPr="00500FE5">
        <w:rPr>
          <w:rFonts w:ascii="Cambria" w:hAnsi="Cambria"/>
          <w:color w:val="000000"/>
        </w:rPr>
        <w:noBreakHyphen/>
        <w:t xml:space="preserve"> Os objetos do fornecimento são os produtos constantes </w:t>
      </w:r>
      <w:r w:rsidR="00357D85" w:rsidRPr="00500FE5">
        <w:rPr>
          <w:rFonts w:ascii="Cambria" w:hAnsi="Cambria"/>
          <w:color w:val="000000"/>
        </w:rPr>
        <w:t>do quadro acima</w:t>
      </w:r>
      <w:r w:rsidRPr="00500FE5">
        <w:rPr>
          <w:rFonts w:ascii="Cambria" w:hAnsi="Cambria"/>
          <w:color w:val="000000"/>
        </w:rPr>
        <w:t>, em que são discriminados, a apresentação de cada produto, o consumo estimado e o prazo para entrega.</w:t>
      </w:r>
    </w:p>
    <w:p w14:paraId="26C2CA31" w14:textId="77777777" w:rsidR="00961925" w:rsidRPr="00500FE5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</w:p>
    <w:p w14:paraId="26C2CA32" w14:textId="77777777" w:rsidR="00961925" w:rsidRPr="00500FE5" w:rsidRDefault="00961925" w:rsidP="00961925">
      <w:pPr>
        <w:tabs>
          <w:tab w:val="right" w:pos="658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02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DA VALIDADE DO REGISTRO DE PREÇOS</w:t>
      </w:r>
    </w:p>
    <w:p w14:paraId="26C2CA33" w14:textId="77777777" w:rsidR="00961925" w:rsidRPr="00500FE5" w:rsidRDefault="00961925" w:rsidP="00961925">
      <w:pPr>
        <w:tabs>
          <w:tab w:val="right" w:pos="658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A34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 </w:t>
      </w:r>
      <w:r w:rsidRPr="00500FE5">
        <w:rPr>
          <w:rFonts w:ascii="Cambria" w:hAnsi="Cambria"/>
          <w:color w:val="000000"/>
          <w:szCs w:val="24"/>
        </w:rPr>
        <w:noBreakHyphen/>
        <w:t xml:space="preserve"> A presente Ata de Registro de Preços terá a validade de 12 meses a partir da homologação do processo.</w:t>
      </w:r>
    </w:p>
    <w:p w14:paraId="26C2CA35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36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II </w:t>
      </w:r>
      <w:r w:rsidRPr="00500FE5">
        <w:rPr>
          <w:rFonts w:ascii="Cambria" w:hAnsi="Cambria"/>
          <w:color w:val="000000"/>
          <w:szCs w:val="24"/>
        </w:rPr>
        <w:noBreakHyphen/>
        <w:t xml:space="preserve"> Nos termos do art. 15, parágrafo 4º, da Lei Federal 8.666/93, alterada pela Lei Federal 8.883/94, durante o prazo de validade desta Ata de Registro de Preços, o município não será obrigado a adquirir os produtos referidos nesta ata.</w:t>
      </w:r>
    </w:p>
    <w:p w14:paraId="26C2CA37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38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III </w:t>
      </w:r>
      <w:r w:rsidRPr="00500FE5">
        <w:rPr>
          <w:rFonts w:ascii="Cambria" w:hAnsi="Cambria"/>
          <w:color w:val="000000"/>
          <w:szCs w:val="24"/>
        </w:rPr>
        <w:noBreakHyphen/>
        <w:t xml:space="preserve"> Ocorrendo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14:paraId="26C2CA39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3A" w14:textId="77777777" w:rsidR="00961925" w:rsidRPr="00500FE5" w:rsidRDefault="00961925" w:rsidP="00961925">
      <w:pPr>
        <w:tabs>
          <w:tab w:val="right" w:pos="7944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03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DA UTILIZAÇÃO DA ATA DE REGISTRO DE PREÇOS</w:t>
      </w:r>
    </w:p>
    <w:p w14:paraId="26C2CA3B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A3C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 </w:t>
      </w:r>
      <w:r w:rsidRPr="00500FE5">
        <w:rPr>
          <w:rFonts w:ascii="Cambria" w:hAnsi="Cambria"/>
          <w:color w:val="000000"/>
          <w:szCs w:val="24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14:paraId="26C2CA3D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3E" w14:textId="77777777" w:rsidR="00961925" w:rsidRPr="00500FE5" w:rsidRDefault="00961925" w:rsidP="00961925">
      <w:pPr>
        <w:tabs>
          <w:tab w:val="right" w:pos="2401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04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DO PREÇO</w:t>
      </w:r>
    </w:p>
    <w:p w14:paraId="26C2CA3F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40" w14:textId="0B61FA95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 </w:t>
      </w:r>
      <w:r w:rsidRPr="00500FE5">
        <w:rPr>
          <w:rFonts w:ascii="Cambria" w:hAnsi="Cambria"/>
          <w:color w:val="000000"/>
          <w:szCs w:val="24"/>
        </w:rPr>
        <w:noBreakHyphen/>
        <w:t xml:space="preserve"> Os preços ofertados pelas empresas signatárias da presente Ata de Registro de Preços são os constantes dos seus anexos, de acordo com a respectiva classificação no Pregão nº </w:t>
      </w:r>
      <w:r w:rsidR="00D47A97">
        <w:rPr>
          <w:rFonts w:ascii="Cambria" w:hAnsi="Cambria"/>
          <w:color w:val="000000"/>
          <w:szCs w:val="24"/>
        </w:rPr>
        <w:t>015/2021</w:t>
      </w:r>
      <w:r w:rsidRPr="00500FE5">
        <w:rPr>
          <w:rFonts w:ascii="Cambria" w:hAnsi="Cambria"/>
          <w:color w:val="000000"/>
          <w:szCs w:val="24"/>
        </w:rPr>
        <w:t>.</w:t>
      </w:r>
    </w:p>
    <w:p w14:paraId="26C2CA41" w14:textId="77777777" w:rsidR="00961925" w:rsidRPr="00500FE5" w:rsidRDefault="00961925" w:rsidP="00961925">
      <w:pPr>
        <w:tabs>
          <w:tab w:val="right" w:pos="912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42" w14:textId="733EF9CF" w:rsidR="00961925" w:rsidRPr="00500FE5" w:rsidRDefault="00961925" w:rsidP="00961925">
      <w:pPr>
        <w:tabs>
          <w:tab w:val="right" w:pos="912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II </w:t>
      </w:r>
      <w:r w:rsidRPr="00500FE5">
        <w:rPr>
          <w:rFonts w:ascii="Cambria" w:hAnsi="Cambria"/>
          <w:color w:val="000000"/>
          <w:szCs w:val="24"/>
        </w:rPr>
        <w:noBreakHyphen/>
        <w:t xml:space="preserve"> Em cada fornecimento decorrente desta Ata, serão observadas as disposições da legislação pertinente, assim como as cláusulas e condições constantes do Edital do Pregão nº </w:t>
      </w:r>
      <w:r w:rsidR="00D47A97">
        <w:rPr>
          <w:rFonts w:ascii="Cambria" w:hAnsi="Cambria"/>
          <w:color w:val="000000"/>
          <w:szCs w:val="24"/>
        </w:rPr>
        <w:t>015/2021</w:t>
      </w:r>
      <w:r w:rsidRPr="00500FE5">
        <w:rPr>
          <w:rFonts w:ascii="Cambria" w:hAnsi="Cambria"/>
          <w:color w:val="000000"/>
          <w:szCs w:val="24"/>
        </w:rPr>
        <w:t>, que integra o presente instrumento de compromisso.</w:t>
      </w:r>
    </w:p>
    <w:p w14:paraId="26C2CA43" w14:textId="77777777" w:rsidR="00961925" w:rsidRPr="00500FE5" w:rsidRDefault="00961925" w:rsidP="00961925">
      <w:pPr>
        <w:tabs>
          <w:tab w:val="right" w:pos="9106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44" w14:textId="41E56CC5" w:rsidR="00961925" w:rsidRPr="00500FE5" w:rsidRDefault="00961925" w:rsidP="00094E69">
      <w:pPr>
        <w:tabs>
          <w:tab w:val="right" w:pos="9106"/>
        </w:tabs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III </w:t>
      </w:r>
      <w:r w:rsidRPr="00500FE5">
        <w:rPr>
          <w:rFonts w:ascii="Cambria" w:hAnsi="Cambria"/>
          <w:color w:val="000000"/>
          <w:szCs w:val="24"/>
        </w:rPr>
        <w:noBreakHyphen/>
        <w:t xml:space="preserve"> Em cada fornecimento, o preço unitário a ser pago será o constante das propostas apresentadas, no Pregão nº </w:t>
      </w:r>
      <w:r w:rsidR="00D47A97">
        <w:rPr>
          <w:rFonts w:ascii="Cambria" w:hAnsi="Cambria"/>
          <w:color w:val="000000"/>
          <w:szCs w:val="24"/>
        </w:rPr>
        <w:t>015/2021</w:t>
      </w:r>
      <w:r w:rsidRPr="00500FE5">
        <w:rPr>
          <w:rFonts w:ascii="Cambria" w:hAnsi="Cambria"/>
          <w:color w:val="000000"/>
          <w:szCs w:val="24"/>
        </w:rPr>
        <w:t xml:space="preserve"> pelas empresas detentoras da presente Ata, as quais também a integram.</w:t>
      </w:r>
    </w:p>
    <w:p w14:paraId="26C2CA45" w14:textId="77777777" w:rsidR="00961925" w:rsidRPr="00500FE5" w:rsidRDefault="00961925" w:rsidP="00094E69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b/>
          <w:color w:val="000000"/>
          <w:szCs w:val="24"/>
        </w:rPr>
      </w:pPr>
    </w:p>
    <w:p w14:paraId="26C2CA46" w14:textId="77777777" w:rsidR="00961925" w:rsidRPr="00500FE5" w:rsidRDefault="00961925" w:rsidP="00094E69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05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DO LOCAL E PRAZO DE ENTREGA</w:t>
      </w:r>
    </w:p>
    <w:p w14:paraId="26C2CA47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48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 </w:t>
      </w:r>
      <w:r w:rsidRPr="00500FE5">
        <w:rPr>
          <w:rFonts w:ascii="Cambria" w:hAnsi="Cambria"/>
          <w:color w:val="000000"/>
          <w:szCs w:val="24"/>
        </w:rPr>
        <w:noBreakHyphen/>
        <w:t xml:space="preserve"> Em cada fornecimento, o prazo de entrega do produto será o constante dos anexos desta, e será contado a partir da Ordem de Fornecimento.</w:t>
      </w:r>
    </w:p>
    <w:p w14:paraId="26C2CA49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4A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II </w:t>
      </w:r>
      <w:r w:rsidRPr="00500FE5">
        <w:rPr>
          <w:rFonts w:ascii="Cambria" w:hAnsi="Cambria"/>
          <w:color w:val="000000"/>
          <w:szCs w:val="24"/>
        </w:rPr>
        <w:noBreakHyphen/>
        <w:t xml:space="preserve"> O local da entrega, em cada fornecimento, será o constante da Ordem de Fornecimento.</w:t>
      </w:r>
    </w:p>
    <w:p w14:paraId="26C2CA4B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4C" w14:textId="77777777" w:rsidR="00961925" w:rsidRPr="00500FE5" w:rsidRDefault="00961925" w:rsidP="00094E69">
      <w:pPr>
        <w:tabs>
          <w:tab w:val="right" w:pos="3229"/>
        </w:tabs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06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DO PAGAMENTO</w:t>
      </w:r>
    </w:p>
    <w:p w14:paraId="26C2CA4D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4E" w14:textId="77777777" w:rsidR="00094E69" w:rsidRPr="00500FE5" w:rsidRDefault="00094E69" w:rsidP="00094E69">
      <w:pPr>
        <w:jc w:val="both"/>
        <w:rPr>
          <w:rFonts w:ascii="Cambria" w:hAnsi="Cambria" w:cs="Verdana"/>
          <w:b/>
          <w:szCs w:val="24"/>
        </w:rPr>
      </w:pPr>
    </w:p>
    <w:p w14:paraId="26C2CA4F" w14:textId="77777777" w:rsidR="00094E69" w:rsidRPr="00500FE5" w:rsidRDefault="00094E69" w:rsidP="00094E69">
      <w:pPr>
        <w:jc w:val="both"/>
        <w:rPr>
          <w:rFonts w:ascii="Cambria" w:hAnsi="Cambria"/>
          <w:szCs w:val="24"/>
        </w:rPr>
      </w:pPr>
      <w:r w:rsidRPr="00500FE5">
        <w:rPr>
          <w:rFonts w:ascii="Cambria" w:hAnsi="Cambria"/>
          <w:szCs w:val="24"/>
        </w:rPr>
        <w:t xml:space="preserve">I </w:t>
      </w:r>
      <w:r w:rsidRPr="00500FE5">
        <w:rPr>
          <w:rFonts w:ascii="Cambria" w:hAnsi="Cambria"/>
          <w:szCs w:val="24"/>
        </w:rPr>
        <w:noBreakHyphen/>
        <w:t xml:space="preserve"> Em todos os fornecimentos, o pagamento será feito por crédito em conta corrente na instituição bancaria, ou excepcionalmente, pela Secretaria da Fazenda, </w:t>
      </w:r>
      <w:r w:rsidRPr="00500FE5">
        <w:rPr>
          <w:rFonts w:ascii="Cambria" w:hAnsi="Cambria"/>
          <w:bCs/>
          <w:szCs w:val="24"/>
        </w:rPr>
        <w:t xml:space="preserve">em até 30 (trinta) dias após recebimento </w:t>
      </w:r>
      <w:r w:rsidRPr="00500FE5">
        <w:rPr>
          <w:rFonts w:ascii="Cambria" w:hAnsi="Cambria"/>
          <w:szCs w:val="24"/>
        </w:rPr>
        <w:t>definitivo pela unidade requisitante</w:t>
      </w:r>
      <w:r w:rsidRPr="00500FE5">
        <w:rPr>
          <w:rFonts w:ascii="Cambria" w:hAnsi="Cambria"/>
          <w:bCs/>
          <w:szCs w:val="24"/>
        </w:rPr>
        <w:t xml:space="preserve"> do objeto, </w:t>
      </w:r>
      <w:r w:rsidRPr="00500FE5">
        <w:rPr>
          <w:rFonts w:ascii="Cambria" w:hAnsi="Cambria"/>
          <w:szCs w:val="24"/>
        </w:rPr>
        <w:t>mediante apresentação da Nota Fiscal.</w:t>
      </w:r>
    </w:p>
    <w:p w14:paraId="26C2CA50" w14:textId="77777777" w:rsidR="00094E69" w:rsidRPr="00500FE5" w:rsidRDefault="00094E69" w:rsidP="00094E69">
      <w:pPr>
        <w:jc w:val="both"/>
        <w:rPr>
          <w:rFonts w:ascii="Cambria" w:hAnsi="Cambria"/>
          <w:szCs w:val="24"/>
        </w:rPr>
      </w:pPr>
    </w:p>
    <w:p w14:paraId="26C2CA51" w14:textId="77777777" w:rsidR="00094E69" w:rsidRPr="00500FE5" w:rsidRDefault="00094E69" w:rsidP="00094E69">
      <w:pPr>
        <w:pStyle w:val="Standard"/>
        <w:jc w:val="both"/>
        <w:rPr>
          <w:rFonts w:ascii="Cambria" w:hAnsi="Cambria" w:cs="Arial"/>
        </w:rPr>
      </w:pPr>
      <w:r w:rsidRPr="00500FE5">
        <w:rPr>
          <w:rFonts w:ascii="Cambria" w:hAnsi="Cambria" w:cs="Arial"/>
        </w:rPr>
        <w:t>II - 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mediante aplicação da seguinte fórmula:</w:t>
      </w:r>
    </w:p>
    <w:p w14:paraId="26C2CA52" w14:textId="77777777" w:rsidR="00094E69" w:rsidRPr="00500FE5" w:rsidRDefault="00094E69" w:rsidP="00094E69">
      <w:pPr>
        <w:pStyle w:val="Standard"/>
        <w:jc w:val="both"/>
        <w:rPr>
          <w:rFonts w:ascii="Cambria" w:hAnsi="Cambria" w:cs="Arial"/>
          <w:b/>
          <w:bCs/>
        </w:rPr>
      </w:pPr>
      <w:r w:rsidRPr="00500FE5">
        <w:rPr>
          <w:rFonts w:ascii="Cambria" w:hAnsi="Cambria" w:cs="Arial"/>
          <w:b/>
          <w:bCs/>
        </w:rPr>
        <w:t>EM = N x VP x I</w:t>
      </w:r>
    </w:p>
    <w:p w14:paraId="26C2CA53" w14:textId="77777777" w:rsidR="00094E69" w:rsidRPr="00500FE5" w:rsidRDefault="00094E69" w:rsidP="00094E69">
      <w:pPr>
        <w:pStyle w:val="Standard"/>
        <w:jc w:val="both"/>
        <w:rPr>
          <w:rFonts w:ascii="Cambria" w:hAnsi="Cambria" w:cs="Arial"/>
          <w:b/>
          <w:bCs/>
        </w:rPr>
      </w:pPr>
      <w:r w:rsidRPr="00500FE5">
        <w:rPr>
          <w:rFonts w:ascii="Cambria" w:hAnsi="Cambria" w:cs="Arial"/>
          <w:b/>
          <w:bCs/>
        </w:rPr>
        <w:t>onde:</w:t>
      </w:r>
    </w:p>
    <w:p w14:paraId="26C2CA54" w14:textId="77777777" w:rsidR="00094E69" w:rsidRPr="00500FE5" w:rsidRDefault="00094E69" w:rsidP="00094E69">
      <w:pPr>
        <w:pStyle w:val="Standard"/>
        <w:jc w:val="both"/>
        <w:rPr>
          <w:rFonts w:ascii="Cambria" w:hAnsi="Cambria"/>
        </w:rPr>
      </w:pPr>
      <w:r w:rsidRPr="00500FE5">
        <w:rPr>
          <w:rFonts w:ascii="Cambria" w:hAnsi="Cambria" w:cs="Arial"/>
          <w:b/>
          <w:bCs/>
        </w:rPr>
        <w:t>EM =</w:t>
      </w:r>
      <w:r w:rsidRPr="00500FE5">
        <w:rPr>
          <w:rFonts w:ascii="Cambria" w:hAnsi="Cambria" w:cs="Arial"/>
        </w:rPr>
        <w:t xml:space="preserve"> Encargos moratórios;</w:t>
      </w:r>
    </w:p>
    <w:p w14:paraId="26C2CA55" w14:textId="77777777" w:rsidR="00094E69" w:rsidRPr="00500FE5" w:rsidRDefault="00094E69" w:rsidP="00094E69">
      <w:pPr>
        <w:pStyle w:val="Standard"/>
        <w:jc w:val="both"/>
        <w:rPr>
          <w:rFonts w:ascii="Cambria" w:hAnsi="Cambria"/>
        </w:rPr>
      </w:pPr>
      <w:r w:rsidRPr="00500FE5">
        <w:rPr>
          <w:rFonts w:ascii="Cambria" w:hAnsi="Cambria" w:cs="Arial"/>
          <w:b/>
          <w:bCs/>
        </w:rPr>
        <w:t>VP =</w:t>
      </w:r>
      <w:r w:rsidRPr="00500FE5">
        <w:rPr>
          <w:rFonts w:ascii="Cambria" w:hAnsi="Cambria" w:cs="Arial"/>
        </w:rPr>
        <w:t xml:space="preserve"> Valor da parcela em atraso;</w:t>
      </w:r>
    </w:p>
    <w:p w14:paraId="26C2CA56" w14:textId="77777777" w:rsidR="00094E69" w:rsidRPr="00500FE5" w:rsidRDefault="00094E69" w:rsidP="00094E69">
      <w:pPr>
        <w:pStyle w:val="Standard"/>
        <w:jc w:val="both"/>
        <w:rPr>
          <w:rFonts w:ascii="Cambria" w:hAnsi="Cambria"/>
        </w:rPr>
      </w:pPr>
      <w:r w:rsidRPr="00500FE5">
        <w:rPr>
          <w:rFonts w:ascii="Cambria" w:hAnsi="Cambria" w:cs="Arial"/>
          <w:b/>
          <w:bCs/>
        </w:rPr>
        <w:t>N =</w:t>
      </w:r>
      <w:r w:rsidRPr="00500FE5">
        <w:rPr>
          <w:rFonts w:ascii="Cambria" w:hAnsi="Cambria" w:cs="Arial"/>
        </w:rPr>
        <w:t xml:space="preserve"> Número de dias entre a data prevista para o pagamento (vencimento) e a do efetivo pagamento;</w:t>
      </w:r>
    </w:p>
    <w:p w14:paraId="26C2CA57" w14:textId="77777777" w:rsidR="00094E69" w:rsidRPr="00500FE5" w:rsidRDefault="00094E69" w:rsidP="00094E69">
      <w:pPr>
        <w:pStyle w:val="Standard"/>
        <w:jc w:val="both"/>
        <w:rPr>
          <w:rFonts w:ascii="Cambria" w:hAnsi="Cambria"/>
        </w:rPr>
      </w:pPr>
      <w:r w:rsidRPr="00500FE5">
        <w:rPr>
          <w:rFonts w:ascii="Cambria" w:hAnsi="Cambria" w:cs="Arial"/>
          <w:b/>
          <w:bCs/>
        </w:rPr>
        <w:t>I =</w:t>
      </w:r>
      <w:r w:rsidRPr="00500FE5">
        <w:rPr>
          <w:rFonts w:ascii="Cambria" w:hAnsi="Cambria" w:cs="Arial"/>
        </w:rPr>
        <w:t xml:space="preserve"> Índice de compensação financeira, assim apurado:</w:t>
      </w:r>
    </w:p>
    <w:p w14:paraId="26C2CA58" w14:textId="77777777" w:rsidR="00094E69" w:rsidRPr="00500FE5" w:rsidRDefault="00094E69" w:rsidP="00094E69">
      <w:pPr>
        <w:pStyle w:val="Standard"/>
        <w:jc w:val="both"/>
        <w:rPr>
          <w:rFonts w:ascii="Cambria" w:hAnsi="Cambria" w:cs="Arial"/>
        </w:rPr>
      </w:pPr>
    </w:p>
    <w:p w14:paraId="26C2CA59" w14:textId="77777777" w:rsidR="00094E69" w:rsidRPr="00500FE5" w:rsidRDefault="00094E69" w:rsidP="00094E69">
      <w:pPr>
        <w:pStyle w:val="Standard"/>
        <w:jc w:val="center"/>
        <w:rPr>
          <w:rFonts w:ascii="Cambria" w:hAnsi="Cambria"/>
        </w:rPr>
      </w:pPr>
      <w:r w:rsidRPr="00500FE5">
        <w:rPr>
          <w:rFonts w:ascii="Cambria" w:hAnsi="Cambria" w:cs="Arial"/>
          <w:b/>
          <w:bCs/>
        </w:rPr>
        <w:t>I = (</w:t>
      </w:r>
      <w:r w:rsidRPr="00500FE5">
        <w:rPr>
          <w:rFonts w:ascii="Cambria" w:hAnsi="Cambria" w:cs="Arial"/>
          <w:b/>
          <w:bCs/>
          <w:u w:val="single"/>
        </w:rPr>
        <w:t>TX / 100</w:t>
      </w:r>
      <w:r w:rsidRPr="00500FE5">
        <w:rPr>
          <w:rFonts w:ascii="Cambria" w:hAnsi="Cambria" w:cs="Arial"/>
          <w:b/>
          <w:bCs/>
        </w:rPr>
        <w:t>)</w:t>
      </w:r>
    </w:p>
    <w:p w14:paraId="26C2CA5A" w14:textId="77777777" w:rsidR="00094E69" w:rsidRPr="00500FE5" w:rsidRDefault="00094E69" w:rsidP="00094E69">
      <w:pPr>
        <w:pStyle w:val="Standard"/>
        <w:jc w:val="center"/>
        <w:rPr>
          <w:rFonts w:ascii="Cambria" w:hAnsi="Cambria"/>
        </w:rPr>
      </w:pPr>
      <w:r w:rsidRPr="00500FE5">
        <w:rPr>
          <w:rFonts w:ascii="Cambria" w:eastAsia="Arial" w:hAnsi="Cambria" w:cs="Arial"/>
          <w:b/>
          <w:bCs/>
        </w:rPr>
        <w:t xml:space="preserve">    </w:t>
      </w:r>
      <w:r w:rsidRPr="00500FE5">
        <w:rPr>
          <w:rFonts w:ascii="Cambria" w:hAnsi="Cambria" w:cs="Arial"/>
          <w:b/>
          <w:bCs/>
        </w:rPr>
        <w:t>30</w:t>
      </w:r>
    </w:p>
    <w:p w14:paraId="26C2CA5B" w14:textId="77777777" w:rsidR="00094E69" w:rsidRPr="00500FE5" w:rsidRDefault="00094E69" w:rsidP="00094E69">
      <w:pPr>
        <w:pStyle w:val="Standard"/>
        <w:jc w:val="both"/>
        <w:rPr>
          <w:rFonts w:ascii="Cambria" w:hAnsi="Cambria" w:cs="Arial"/>
        </w:rPr>
      </w:pPr>
      <w:r w:rsidRPr="00500FE5">
        <w:rPr>
          <w:rFonts w:ascii="Cambria" w:hAnsi="Cambria" w:cs="Arial"/>
          <w:b/>
          <w:bCs/>
        </w:rPr>
        <w:t xml:space="preserve">TX = </w:t>
      </w:r>
      <w:r w:rsidRPr="00500FE5">
        <w:rPr>
          <w:rFonts w:ascii="Cambria" w:hAnsi="Cambria" w:cs="Arial"/>
        </w:rPr>
        <w:t>Percentual da taxa de juros de mora mensal definida no edital/contrato.</w:t>
      </w:r>
    </w:p>
    <w:p w14:paraId="26C2CA5C" w14:textId="77777777" w:rsidR="00094E69" w:rsidRPr="00500FE5" w:rsidRDefault="00094E69" w:rsidP="00094E69">
      <w:pPr>
        <w:jc w:val="both"/>
        <w:rPr>
          <w:rFonts w:ascii="Cambria" w:hAnsi="Cambria"/>
          <w:szCs w:val="24"/>
        </w:rPr>
      </w:pPr>
    </w:p>
    <w:p w14:paraId="26C2CA5E" w14:textId="77777777" w:rsidR="00961925" w:rsidRPr="00500FE5" w:rsidRDefault="00961925" w:rsidP="00094E69">
      <w:pPr>
        <w:tabs>
          <w:tab w:val="right" w:pos="6375"/>
        </w:tabs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07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DAS CONDIÇÕES DE FORNECIMENTO</w:t>
      </w:r>
    </w:p>
    <w:p w14:paraId="26C2CA5F" w14:textId="77777777" w:rsidR="00961925" w:rsidRPr="00500FE5" w:rsidRDefault="00961925" w:rsidP="00094E69">
      <w:pPr>
        <w:tabs>
          <w:tab w:val="right" w:pos="6375"/>
        </w:tabs>
        <w:jc w:val="both"/>
        <w:rPr>
          <w:rFonts w:ascii="Cambria" w:hAnsi="Cambria"/>
          <w:color w:val="000000"/>
          <w:szCs w:val="24"/>
        </w:rPr>
      </w:pPr>
    </w:p>
    <w:p w14:paraId="26C2CA60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 </w:t>
      </w:r>
      <w:r w:rsidRPr="00500FE5">
        <w:rPr>
          <w:rFonts w:ascii="Cambria" w:hAnsi="Cambria"/>
          <w:color w:val="000000"/>
          <w:szCs w:val="24"/>
        </w:rPr>
        <w:noBreakHyphen/>
        <w:t xml:space="preserve"> As detentoras da presente Ata de Registro de Preços serão obrigadas a atender todos os pedidos efetuados durante a vigência desta Ata, mesmo que a entrega deles decorrente estiver prevista para data posterior a do seu vencimento.</w:t>
      </w:r>
    </w:p>
    <w:p w14:paraId="26C2CA61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62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II </w:t>
      </w:r>
      <w:r w:rsidRPr="00500FE5">
        <w:rPr>
          <w:rFonts w:ascii="Cambria" w:hAnsi="Cambria"/>
          <w:color w:val="000000"/>
          <w:szCs w:val="24"/>
        </w:rPr>
        <w:noBreakHyphen/>
        <w:t xml:space="preserve"> Se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14:paraId="26C2CA63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64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lastRenderedPageBreak/>
        <w:t xml:space="preserve">III </w:t>
      </w:r>
      <w:r w:rsidRPr="00500FE5">
        <w:rPr>
          <w:rFonts w:ascii="Cambria" w:hAnsi="Cambria"/>
          <w:color w:val="000000"/>
          <w:szCs w:val="24"/>
        </w:rPr>
        <w:noBreakHyphen/>
        <w:t xml:space="preserve"> Cada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14:paraId="26C2CA65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66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IV </w:t>
      </w:r>
      <w:r w:rsidRPr="00500FE5">
        <w:rPr>
          <w:rFonts w:ascii="Cambria" w:hAnsi="Cambria"/>
          <w:color w:val="000000"/>
          <w:szCs w:val="24"/>
        </w:rPr>
        <w:noBreakHyphen/>
        <w:t xml:space="preserve"> Os produtos deverão ser entregues acompanhados da Nota Fiscal ou Nota Fiscal Fatura, conforme o caso.</w:t>
      </w:r>
    </w:p>
    <w:p w14:paraId="26C2CA67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68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V </w:t>
      </w:r>
      <w:r w:rsidRPr="00500FE5">
        <w:rPr>
          <w:rFonts w:ascii="Cambria" w:hAnsi="Cambria"/>
          <w:color w:val="000000"/>
          <w:szCs w:val="24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14:paraId="26C2CA69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6A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VI </w:t>
      </w:r>
      <w:r w:rsidRPr="00500FE5">
        <w:rPr>
          <w:rFonts w:ascii="Cambria" w:hAnsi="Cambria"/>
          <w:color w:val="000000"/>
          <w:szCs w:val="24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14:paraId="26C2CA6B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6C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VII </w:t>
      </w:r>
      <w:r w:rsidRPr="00500FE5">
        <w:rPr>
          <w:rFonts w:ascii="Cambria" w:hAnsi="Cambria"/>
          <w:color w:val="000000"/>
          <w:szCs w:val="24"/>
        </w:rPr>
        <w:noBreakHyphen/>
        <w:t xml:space="preserve"> As empresas detentoras da presente ata ficam obrigadas a aceitar o acréscimo de até vinte e cinco por cento nas quantidades estimadas.</w:t>
      </w:r>
    </w:p>
    <w:p w14:paraId="26C2CA6D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6E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>VIII – Apresentar a atualização, a cada 180 dias, da Certidão Negativa de Débito Trabalhista (CNDT) referida na Lei nº 12.440 de 07.07.2011.</w:t>
      </w:r>
    </w:p>
    <w:p w14:paraId="26C2CA6F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70" w14:textId="77777777" w:rsidR="00961925" w:rsidRPr="00500FE5" w:rsidRDefault="00961925" w:rsidP="00961925">
      <w:pPr>
        <w:tabs>
          <w:tab w:val="left" w:pos="92"/>
          <w:tab w:val="right" w:pos="4024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08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DAS PENALIDADES</w:t>
      </w:r>
    </w:p>
    <w:p w14:paraId="26C2CA71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72" w14:textId="77777777" w:rsidR="00961925" w:rsidRPr="00500FE5" w:rsidRDefault="00961925" w:rsidP="00961925">
      <w:pPr>
        <w:tabs>
          <w:tab w:val="left" w:pos="124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>I - Recusando-se a vencedora a assinatura da ata sem motivo justificado, caracterizará o descumprimento total da obrigação assumida, sujeitando-se á multa equivalente a 10% do valor de sua proposta, sem prejuízo da aplicação da sanção administrativa de suspensão temporária do direito de licitar pelo prazo de até cinco anos.</w:t>
      </w:r>
    </w:p>
    <w:p w14:paraId="26C2CA73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74" w14:textId="77777777" w:rsidR="00961925" w:rsidRPr="00500FE5" w:rsidRDefault="00961925" w:rsidP="00961925">
      <w:pPr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>II - Em caso de inexecução parcial ou total das condições fixadas no contrato, erros ou atrasos no cumprimento do contrato, infringência do art. 71 da Lei Federal 8.666/93 e quaisquer outras irregularidades, a Administração poderá, garantida a prévia defesa, aplicar ao contratado as seguintes sanções:</w:t>
      </w:r>
    </w:p>
    <w:p w14:paraId="26C2CA75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76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>A) Advertência;</w:t>
      </w:r>
    </w:p>
    <w:p w14:paraId="26C2CA77" w14:textId="77777777" w:rsidR="00961925" w:rsidRPr="00500FE5" w:rsidRDefault="00961925" w:rsidP="00961925">
      <w:pPr>
        <w:pStyle w:val="Recuodecorpodetexto34"/>
        <w:spacing w:after="0" w:line="200" w:lineRule="atLeast"/>
        <w:ind w:left="0"/>
        <w:rPr>
          <w:rFonts w:ascii="Cambria" w:hAnsi="Cambria"/>
          <w:color w:val="000000"/>
          <w:sz w:val="24"/>
          <w:szCs w:val="24"/>
        </w:rPr>
      </w:pPr>
    </w:p>
    <w:p w14:paraId="26C2CA78" w14:textId="77777777" w:rsidR="00961925" w:rsidRPr="00500FE5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 w:cs="Arial"/>
          <w:color w:val="000000"/>
          <w:sz w:val="24"/>
          <w:szCs w:val="24"/>
        </w:rPr>
      </w:pPr>
      <w:r w:rsidRPr="00500FE5">
        <w:rPr>
          <w:rFonts w:ascii="Cambria" w:hAnsi="Cambria" w:cs="Arial"/>
          <w:color w:val="000000"/>
          <w:sz w:val="24"/>
          <w:szCs w:val="24"/>
        </w:rPr>
        <w:t>B) Multa de 0,3% (três décimos por cento) por dia, até o 10</w:t>
      </w:r>
      <w:r w:rsidRPr="00500FE5">
        <w:rPr>
          <w:rFonts w:ascii="Cambria" w:hAnsi="Cambria" w:cs="Arial"/>
          <w:color w:val="000000"/>
          <w:sz w:val="24"/>
          <w:szCs w:val="24"/>
          <w:u w:val="single"/>
          <w:vertAlign w:val="superscript"/>
        </w:rPr>
        <w:t>o</w:t>
      </w:r>
      <w:r w:rsidRPr="00500FE5">
        <w:rPr>
          <w:rFonts w:ascii="Cambria" w:hAnsi="Cambria" w:cs="Arial"/>
          <w:color w:val="000000"/>
          <w:sz w:val="24"/>
          <w:szCs w:val="24"/>
        </w:rPr>
        <w:t xml:space="preserve"> (décimo) dia de atraso, da entrega do produto, sobre o valor da parcela, por ocorrência;</w:t>
      </w:r>
    </w:p>
    <w:p w14:paraId="26C2CA79" w14:textId="77777777" w:rsidR="00961925" w:rsidRPr="00500FE5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/>
          <w:color w:val="000000"/>
          <w:sz w:val="24"/>
          <w:szCs w:val="24"/>
        </w:rPr>
      </w:pPr>
    </w:p>
    <w:p w14:paraId="26C2CA7A" w14:textId="77777777" w:rsidR="00961925" w:rsidRPr="00500FE5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 w:cs="Arial"/>
          <w:color w:val="000000"/>
          <w:sz w:val="24"/>
          <w:szCs w:val="24"/>
        </w:rPr>
      </w:pPr>
      <w:r w:rsidRPr="00500FE5">
        <w:rPr>
          <w:rFonts w:ascii="Cambria" w:hAnsi="Cambria" w:cs="Arial"/>
          <w:color w:val="000000"/>
          <w:sz w:val="24"/>
          <w:szCs w:val="24"/>
        </w:rPr>
        <w:t>C) Multa de 20% (vinte por cento) sobre o valor do saldo do valor do contrato, no caso de atraso superior a 10 (dez) dias, com a consequente rescisão contratual, quando for o caso;</w:t>
      </w:r>
    </w:p>
    <w:p w14:paraId="26C2CA7B" w14:textId="77777777" w:rsidR="00961925" w:rsidRPr="00500FE5" w:rsidRDefault="00961925" w:rsidP="00961925">
      <w:pPr>
        <w:pStyle w:val="Corpodetexto"/>
        <w:spacing w:after="0" w:line="200" w:lineRule="atLeast"/>
        <w:rPr>
          <w:rFonts w:ascii="Cambria" w:hAnsi="Cambria"/>
          <w:color w:val="000000"/>
        </w:rPr>
      </w:pPr>
    </w:p>
    <w:p w14:paraId="26C2CA7C" w14:textId="77777777" w:rsidR="00961925" w:rsidRPr="00500FE5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500FE5">
        <w:rPr>
          <w:rFonts w:ascii="Cambria" w:hAnsi="Cambria" w:cs="Arial"/>
          <w:color w:val="000000"/>
        </w:rPr>
        <w:lastRenderedPageBreak/>
        <w:t>D) Multa de 20% (vinte por cento) sobre o valor do contrato, nos casos:</w:t>
      </w:r>
    </w:p>
    <w:p w14:paraId="26C2CA7D" w14:textId="77777777" w:rsidR="00961925" w:rsidRPr="00500FE5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7E" w14:textId="77777777" w:rsidR="00961925" w:rsidRPr="00500FE5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500FE5">
        <w:rPr>
          <w:rFonts w:ascii="Cambria" w:hAnsi="Cambria" w:cs="Arial"/>
          <w:color w:val="000000"/>
        </w:rPr>
        <w:t>a) inobservância do nível de qualidade dos fornecimentos;</w:t>
      </w:r>
    </w:p>
    <w:p w14:paraId="26C2CA7F" w14:textId="77777777" w:rsidR="00961925" w:rsidRPr="00500FE5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80" w14:textId="77777777" w:rsidR="00961925" w:rsidRPr="00500FE5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500FE5">
        <w:rPr>
          <w:rFonts w:ascii="Cambria" w:hAnsi="Cambria" w:cs="Arial"/>
          <w:color w:val="000000"/>
        </w:rPr>
        <w:t>b) transferência total ou parcial do contrato a terceiros;</w:t>
      </w:r>
    </w:p>
    <w:p w14:paraId="26C2CA81" w14:textId="77777777" w:rsidR="00961925" w:rsidRPr="00500FE5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82" w14:textId="77777777" w:rsidR="00961925" w:rsidRPr="00500FE5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  <w:r w:rsidRPr="00500FE5">
        <w:rPr>
          <w:rFonts w:ascii="Cambria" w:hAnsi="Cambria" w:cs="Arial"/>
          <w:color w:val="000000"/>
        </w:rPr>
        <w:t>c) subcontratação no todo ou em parte do objeto sem prévia autorização formal da Contratante;</w:t>
      </w:r>
    </w:p>
    <w:p w14:paraId="26C2CA83" w14:textId="77777777" w:rsidR="00961925" w:rsidRPr="00500FE5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84" w14:textId="77777777" w:rsidR="00961925" w:rsidRPr="00500FE5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500FE5">
        <w:rPr>
          <w:rFonts w:ascii="Cambria" w:hAnsi="Cambria" w:cs="Arial"/>
          <w:color w:val="000000"/>
        </w:rPr>
        <w:t>d) descumprimento de cláusula contratual.</w:t>
      </w:r>
    </w:p>
    <w:p w14:paraId="26C2CA85" w14:textId="77777777" w:rsidR="00961925" w:rsidRPr="00500FE5" w:rsidRDefault="00961925" w:rsidP="00961925">
      <w:pPr>
        <w:tabs>
          <w:tab w:val="center" w:pos="2268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86" w14:textId="77777777" w:rsidR="00961925" w:rsidRPr="00500FE5" w:rsidRDefault="00961925" w:rsidP="00961925">
      <w:pPr>
        <w:tabs>
          <w:tab w:val="center" w:pos="2268"/>
        </w:tabs>
        <w:spacing w:line="200" w:lineRule="atLeast"/>
        <w:jc w:val="both"/>
        <w:rPr>
          <w:rFonts w:ascii="Cambria" w:hAnsi="Cambria"/>
          <w:bCs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III - </w:t>
      </w:r>
      <w:r w:rsidRPr="00500FE5">
        <w:rPr>
          <w:rFonts w:ascii="Cambria" w:hAnsi="Cambria"/>
          <w:bCs/>
          <w:color w:val="000000"/>
          <w:szCs w:val="24"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14:paraId="26C2CA87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88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>IV - Declaração de inidoneidade para licitar ou contratar com a Administração Pública, enquanto perdurarem os motivos determinantes da punição ou até que o contratante promova sua reabilitação.</w:t>
      </w:r>
    </w:p>
    <w:p w14:paraId="26C2CA89" w14:textId="77777777" w:rsidR="00961925" w:rsidRPr="00500FE5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8A" w14:textId="77777777" w:rsidR="00961925" w:rsidRPr="00500FE5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  <w:r w:rsidRPr="00500FE5">
        <w:rPr>
          <w:rFonts w:ascii="Cambria" w:hAnsi="Cambria" w:cs="Arial"/>
          <w:color w:val="000000"/>
        </w:rPr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14:paraId="26C2CA8B" w14:textId="77777777" w:rsidR="00961925" w:rsidRPr="00500FE5" w:rsidRDefault="00961925" w:rsidP="00961925">
      <w:pPr>
        <w:pStyle w:val="Preformatted"/>
        <w:tabs>
          <w:tab w:val="clear" w:pos="9590"/>
          <w:tab w:val="left" w:pos="7230"/>
        </w:tabs>
        <w:spacing w:line="200" w:lineRule="atLeast"/>
        <w:jc w:val="both"/>
        <w:rPr>
          <w:rFonts w:ascii="Cambria" w:hAnsi="Cambria" w:cs="Arial"/>
          <w:b/>
          <w:color w:val="000000"/>
          <w:sz w:val="24"/>
          <w:szCs w:val="24"/>
        </w:rPr>
      </w:pPr>
    </w:p>
    <w:p w14:paraId="26C2CA8C" w14:textId="77777777" w:rsidR="00961925" w:rsidRPr="00500FE5" w:rsidRDefault="00961925" w:rsidP="00961925">
      <w:pPr>
        <w:tabs>
          <w:tab w:val="right" w:pos="601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09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DOS REAJUSTAMENTOS DE PREÇOS</w:t>
      </w:r>
    </w:p>
    <w:p w14:paraId="26C2CA8D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8E" w14:textId="77FF795A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 </w:t>
      </w:r>
      <w:r w:rsidRPr="00500FE5">
        <w:rPr>
          <w:rFonts w:ascii="Cambria" w:hAnsi="Cambria"/>
          <w:color w:val="000000"/>
          <w:szCs w:val="24"/>
        </w:rPr>
        <w:noBreakHyphen/>
        <w:t xml:space="preserve"> Considerado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D47A97">
        <w:rPr>
          <w:rFonts w:ascii="Cambria" w:hAnsi="Cambria"/>
          <w:color w:val="000000"/>
          <w:szCs w:val="24"/>
        </w:rPr>
        <w:t>015/2021</w:t>
      </w:r>
      <w:r w:rsidRPr="00500FE5">
        <w:rPr>
          <w:rFonts w:ascii="Cambria" w:hAnsi="Cambria"/>
          <w:color w:val="000000"/>
          <w:szCs w:val="24"/>
        </w:rPr>
        <w:t>, que integra a presente Ata de Registro de Preços, ressalvados os casos de revisão de registro a que se refere o Decreto instituidor do Registro de preços.</w:t>
      </w:r>
    </w:p>
    <w:p w14:paraId="26C2CA8F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0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II </w:t>
      </w:r>
      <w:r w:rsidRPr="00500FE5">
        <w:rPr>
          <w:rFonts w:ascii="Cambria" w:hAnsi="Cambria"/>
          <w:color w:val="000000"/>
          <w:szCs w:val="24"/>
        </w:rPr>
        <w:noBreakHyphen/>
        <w:t xml:space="preserve"> Fica ressalvada a possibilidade de alteração das condições para a concessão de reajustes em face da superveniência de normas federais aplicáveis à espécie.</w:t>
      </w:r>
    </w:p>
    <w:p w14:paraId="26C2CA91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2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10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DAS CONDIÇÕES DE RECEBIMENTO DO OBJETO DA ATA DE REGISTRO DE PREÇOS</w:t>
      </w:r>
    </w:p>
    <w:p w14:paraId="26C2CA93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4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lastRenderedPageBreak/>
        <w:t xml:space="preserve">I </w:t>
      </w:r>
      <w:r w:rsidRPr="00500FE5">
        <w:rPr>
          <w:rFonts w:ascii="Cambria" w:hAnsi="Cambria"/>
          <w:color w:val="000000"/>
          <w:szCs w:val="24"/>
        </w:rPr>
        <w:noBreakHyphen/>
        <w:t xml:space="preserve"> O objeto desta Ata de Registro de preços será recebido pela unidade requisitante consoante o disposto no art.73, II “a” e “b”, da Lei Federal 8.666/93.e demais normas pertinentes.</w:t>
      </w:r>
    </w:p>
    <w:p w14:paraId="26C2CA95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6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II </w:t>
      </w:r>
      <w:r w:rsidRPr="00500FE5">
        <w:rPr>
          <w:rFonts w:ascii="Cambria" w:hAnsi="Cambria"/>
          <w:color w:val="000000"/>
          <w:szCs w:val="24"/>
        </w:rPr>
        <w:noBreakHyphen/>
        <w:t xml:space="preserve"> A cada fornecimento serão emitidos recibos, nos termos do art. 73, II, “a” e “b”, da Lei Federal 8.666/93.</w:t>
      </w:r>
    </w:p>
    <w:p w14:paraId="26C2CA97" w14:textId="77777777" w:rsidR="00961925" w:rsidRPr="00500FE5" w:rsidRDefault="00961925" w:rsidP="00961925">
      <w:pPr>
        <w:tabs>
          <w:tab w:val="right" w:pos="85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8" w14:textId="77777777" w:rsidR="00961925" w:rsidRPr="00500FE5" w:rsidRDefault="00961925" w:rsidP="00961925">
      <w:pPr>
        <w:tabs>
          <w:tab w:val="right" w:pos="8512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11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DO CANCELAMENTO DA ATA DE REGISTRO DE PREÇOS</w:t>
      </w:r>
    </w:p>
    <w:p w14:paraId="26C2CA99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A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 </w:t>
      </w:r>
      <w:r w:rsidRPr="00500FE5">
        <w:rPr>
          <w:rFonts w:ascii="Cambria" w:hAnsi="Cambria"/>
          <w:color w:val="000000"/>
          <w:szCs w:val="24"/>
        </w:rPr>
        <w:noBreakHyphen/>
        <w:t xml:space="preserve"> A presente Ata de Registro de Preços poderá ser cancelada, de pleno direito:</w:t>
      </w:r>
    </w:p>
    <w:p w14:paraId="26C2CA9B" w14:textId="77777777" w:rsidR="00961925" w:rsidRPr="00500FE5" w:rsidRDefault="00961925" w:rsidP="00961925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A9C" w14:textId="77777777" w:rsidR="00961925" w:rsidRPr="00500FE5" w:rsidRDefault="00961925" w:rsidP="00961925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>Pela Administração, quando:</w:t>
      </w:r>
    </w:p>
    <w:p w14:paraId="26C2CA9D" w14:textId="77777777" w:rsidR="00961925" w:rsidRPr="00500FE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E" w14:textId="77777777" w:rsidR="00961925" w:rsidRPr="00500FE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A </w:t>
      </w:r>
      <w:r w:rsidRPr="00500FE5">
        <w:rPr>
          <w:rFonts w:ascii="Cambria" w:hAnsi="Cambria"/>
          <w:color w:val="000000"/>
          <w:szCs w:val="24"/>
        </w:rPr>
        <w:noBreakHyphen/>
        <w:t xml:space="preserve"> a detentora não cumprir as obrigações constantes desta Ata de Registro de Preços;</w:t>
      </w:r>
    </w:p>
    <w:p w14:paraId="26C2CA9F" w14:textId="77777777" w:rsidR="00961925" w:rsidRPr="00500FE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0" w14:textId="77777777" w:rsidR="00961925" w:rsidRPr="00500FE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B </w:t>
      </w:r>
      <w:r w:rsidRPr="00500FE5">
        <w:rPr>
          <w:rFonts w:ascii="Cambria" w:hAnsi="Cambria"/>
          <w:color w:val="000000"/>
          <w:szCs w:val="24"/>
        </w:rPr>
        <w:noBreakHyphen/>
        <w:t xml:space="preserve"> a detentora não retirar qualquer Ordem de Fornecimento, no prazo estabelecido, e a Administração não aceitar sua justificativa;</w:t>
      </w:r>
    </w:p>
    <w:p w14:paraId="26C2CAA1" w14:textId="77777777" w:rsidR="00961925" w:rsidRPr="00500FE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2" w14:textId="77777777" w:rsidR="00961925" w:rsidRPr="00500FE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C </w:t>
      </w:r>
      <w:r w:rsidRPr="00500FE5">
        <w:rPr>
          <w:rFonts w:ascii="Cambria" w:hAnsi="Cambria"/>
          <w:color w:val="000000"/>
          <w:szCs w:val="24"/>
        </w:rPr>
        <w:noBreakHyphen/>
        <w:t xml:space="preserve"> a detentora der causa a rescisão administrativa de contrato decorrente de registro de preços, a critério da Administração;</w:t>
      </w:r>
    </w:p>
    <w:p w14:paraId="26C2CAA3" w14:textId="77777777" w:rsidR="00961925" w:rsidRPr="00500FE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4" w14:textId="77777777" w:rsidR="00961925" w:rsidRPr="00500FE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D </w:t>
      </w:r>
      <w:r w:rsidRPr="00500FE5">
        <w:rPr>
          <w:rFonts w:ascii="Cambria" w:hAnsi="Cambria"/>
          <w:color w:val="000000"/>
          <w:szCs w:val="24"/>
        </w:rPr>
        <w:noBreakHyphen/>
        <w:t xml:space="preserve"> em qualquer das hipóteses de inexecução total ou parcial de contrato decorrente de registro de preços, se assim for decidido pela Administração;</w:t>
      </w:r>
    </w:p>
    <w:p w14:paraId="26C2CAA5" w14:textId="77777777" w:rsidR="00961925" w:rsidRPr="00500FE5" w:rsidRDefault="00961925" w:rsidP="00961925">
      <w:pPr>
        <w:tabs>
          <w:tab w:val="right" w:pos="8371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6" w14:textId="77777777" w:rsidR="00961925" w:rsidRPr="00500FE5" w:rsidRDefault="00961925" w:rsidP="00961925">
      <w:pPr>
        <w:tabs>
          <w:tab w:val="right" w:pos="8371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E </w:t>
      </w:r>
      <w:r w:rsidRPr="00500FE5">
        <w:rPr>
          <w:rFonts w:ascii="Cambria" w:hAnsi="Cambria"/>
          <w:color w:val="000000"/>
          <w:szCs w:val="24"/>
        </w:rPr>
        <w:noBreakHyphen/>
        <w:t xml:space="preserve"> os preços registrados se apresentarem superiores aos praticados no mercado;</w:t>
      </w:r>
    </w:p>
    <w:p w14:paraId="26C2CAA7" w14:textId="77777777" w:rsidR="00961925" w:rsidRPr="00500FE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8" w14:textId="77777777" w:rsidR="00961925" w:rsidRPr="00500FE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F </w:t>
      </w:r>
      <w:r w:rsidRPr="00500FE5">
        <w:rPr>
          <w:rFonts w:ascii="Cambria" w:hAnsi="Cambria"/>
          <w:color w:val="000000"/>
          <w:szCs w:val="24"/>
        </w:rPr>
        <w:noBreakHyphen/>
        <w:t xml:space="preserve"> por razões de interesse público devidamente demonstradas e justificadas pela Administração;</w:t>
      </w:r>
    </w:p>
    <w:p w14:paraId="26C2CAA9" w14:textId="77777777" w:rsidR="00961925" w:rsidRPr="00500FE5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</w:p>
    <w:p w14:paraId="26C2CAAA" w14:textId="77777777" w:rsidR="00961925" w:rsidRPr="00500FE5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  <w:r w:rsidRPr="00500FE5">
        <w:rPr>
          <w:rFonts w:ascii="Cambria" w:hAnsi="Cambria"/>
          <w:color w:val="000000"/>
        </w:rPr>
        <w:t xml:space="preserve">G </w:t>
      </w:r>
      <w:r w:rsidRPr="00500FE5">
        <w:rPr>
          <w:rFonts w:ascii="Cambria" w:hAnsi="Cambria"/>
          <w:color w:val="000000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14:paraId="26C2CAAB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14:paraId="26C2CAAC" w14:textId="77777777" w:rsidR="00961925" w:rsidRPr="00500FE5" w:rsidRDefault="00961925" w:rsidP="00961925">
      <w:pPr>
        <w:pStyle w:val="Recuodecorpodetexto23"/>
        <w:spacing w:after="0" w:line="200" w:lineRule="atLeast"/>
        <w:ind w:left="0"/>
        <w:rPr>
          <w:rFonts w:ascii="Cambria" w:hAnsi="Cambria"/>
          <w:color w:val="000000"/>
        </w:rPr>
      </w:pPr>
    </w:p>
    <w:p w14:paraId="26C2CAAD" w14:textId="77777777" w:rsidR="00961925" w:rsidRPr="00500FE5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Cambria" w:hAnsi="Cambria" w:cs="Arial"/>
          <w:color w:val="000000"/>
        </w:rPr>
      </w:pPr>
      <w:r w:rsidRPr="00500FE5">
        <w:rPr>
          <w:rFonts w:ascii="Cambria" w:hAnsi="Cambria" w:cs="Arial"/>
          <w:b/>
          <w:color w:val="000000"/>
        </w:rPr>
        <w:t>Pelas detentoras, quando</w:t>
      </w:r>
      <w:r w:rsidRPr="00500FE5">
        <w:rPr>
          <w:rFonts w:ascii="Cambria" w:hAnsi="Cambria" w:cs="Arial"/>
          <w:color w:val="000000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14:paraId="26C2CAAE" w14:textId="77777777" w:rsidR="00961925" w:rsidRPr="00500FE5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Cambria" w:hAnsi="Cambria"/>
          <w:color w:val="000000"/>
        </w:rPr>
      </w:pPr>
    </w:p>
    <w:p w14:paraId="26C2CAAF" w14:textId="77777777" w:rsidR="00961925" w:rsidRPr="00500FE5" w:rsidRDefault="00961925" w:rsidP="00961925">
      <w:pPr>
        <w:tabs>
          <w:tab w:val="left" w:pos="717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lastRenderedPageBreak/>
        <w:t xml:space="preserve">A </w:t>
      </w:r>
      <w:r w:rsidRPr="00500FE5">
        <w:rPr>
          <w:rFonts w:ascii="Cambria" w:hAnsi="Cambria"/>
          <w:color w:val="000000"/>
          <w:szCs w:val="24"/>
        </w:rPr>
        <w:noBreakHyphen/>
        <w:t xml:space="preserve"> a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14:paraId="26C2CAB0" w14:textId="77777777" w:rsidR="00961925" w:rsidRPr="00500FE5" w:rsidRDefault="00961925" w:rsidP="00961925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AB1" w14:textId="77777777" w:rsidR="00961925" w:rsidRPr="00500FE5" w:rsidRDefault="00961925" w:rsidP="00961925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12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DA AUTORIZAÇÃO PARA FORNECIMENTO</w:t>
      </w:r>
    </w:p>
    <w:p w14:paraId="26C2CAB2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3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>I</w:t>
      </w:r>
      <w:r w:rsidRPr="00500FE5">
        <w:rPr>
          <w:rFonts w:ascii="Cambria" w:hAnsi="Cambria"/>
          <w:b/>
          <w:color w:val="000000"/>
          <w:szCs w:val="24"/>
        </w:rPr>
        <w:t xml:space="preserve"> </w:t>
      </w:r>
      <w:r w:rsidRPr="00500FE5">
        <w:rPr>
          <w:rFonts w:ascii="Cambria" w:hAnsi="Cambria"/>
          <w:b/>
          <w:color w:val="000000"/>
          <w:szCs w:val="24"/>
        </w:rPr>
        <w:noBreakHyphen/>
      </w:r>
      <w:r w:rsidRPr="00500FE5">
        <w:rPr>
          <w:rFonts w:ascii="Cambria" w:hAnsi="Cambria"/>
          <w:color w:val="000000"/>
          <w:szCs w:val="24"/>
        </w:rPr>
        <w:t xml:space="preserve"> As aquisições do objeto da presente Ata de Registro de Preços serão autorizadas, caso a caso, pela Secretaria requisitante.</w:t>
      </w:r>
    </w:p>
    <w:p w14:paraId="26C2CAB4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5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>13- DAS DISPOSIÇÕES FINAIS</w:t>
      </w:r>
    </w:p>
    <w:p w14:paraId="26C2CAB6" w14:textId="77777777" w:rsidR="00961925" w:rsidRPr="00500FE5" w:rsidRDefault="00961925" w:rsidP="00961925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rPr>
          <w:rFonts w:ascii="Cambria" w:hAnsi="Cambria" w:cs="Arial"/>
          <w:color w:val="000000"/>
        </w:rPr>
      </w:pPr>
    </w:p>
    <w:p w14:paraId="26C2CAB7" w14:textId="7C160266" w:rsidR="00961925" w:rsidRPr="00500FE5" w:rsidRDefault="00961925" w:rsidP="00961925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jc w:val="both"/>
        <w:rPr>
          <w:rFonts w:ascii="Cambria" w:hAnsi="Cambria" w:cs="Arial"/>
          <w:color w:val="000000"/>
        </w:rPr>
      </w:pPr>
      <w:r w:rsidRPr="00500FE5">
        <w:rPr>
          <w:rFonts w:ascii="Cambria" w:hAnsi="Cambria" w:cs="Arial"/>
          <w:color w:val="000000"/>
        </w:rPr>
        <w:t xml:space="preserve">14.1. Integram esta Ata, o edital do Pregão nº </w:t>
      </w:r>
      <w:r w:rsidR="00D47A97">
        <w:rPr>
          <w:rFonts w:ascii="Cambria" w:hAnsi="Cambria" w:cs="Arial"/>
          <w:color w:val="000000"/>
        </w:rPr>
        <w:t>015/2021</w:t>
      </w:r>
      <w:r w:rsidRPr="00500FE5">
        <w:rPr>
          <w:rFonts w:ascii="Cambria" w:hAnsi="Cambria" w:cs="Arial"/>
          <w:color w:val="000000"/>
        </w:rPr>
        <w:t xml:space="preserve"> e as propostas das empresas classificadas no certame supranumerado.</w:t>
      </w:r>
    </w:p>
    <w:p w14:paraId="26C2CAB8" w14:textId="77777777" w:rsidR="00961925" w:rsidRPr="00500FE5" w:rsidRDefault="00961925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9" w14:textId="77777777" w:rsidR="00961925" w:rsidRPr="00500FE5" w:rsidRDefault="00961925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>14.2. Fica eleito o foro desta Comarca de Pitangui/MG para dirimir quaisquer questões decorrentes da utilização da presente Ata.</w:t>
      </w:r>
    </w:p>
    <w:p w14:paraId="26C2CABA" w14:textId="77777777" w:rsidR="00961925" w:rsidRPr="00500FE5" w:rsidRDefault="00961925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B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>14.3. Os casos omissos serão resolvidos de acordo com a Lei Federal 8.666/93, Lei 10.520/02 e demais normas aplicáveis. Subsidiariamente, aplicar-se-ão os princípios gerais de Direito.</w:t>
      </w:r>
    </w:p>
    <w:p w14:paraId="26C2CABC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D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E" w14:textId="77777777" w:rsidR="00961925" w:rsidRPr="00500FE5" w:rsidRDefault="00961925" w:rsidP="00961925">
      <w:pPr>
        <w:spacing w:line="200" w:lineRule="atLeast"/>
        <w:jc w:val="center"/>
        <w:rPr>
          <w:rFonts w:ascii="Cambria" w:hAnsi="Cambria"/>
          <w:color w:val="000000"/>
          <w:szCs w:val="24"/>
        </w:rPr>
      </w:pPr>
    </w:p>
    <w:p w14:paraId="26C2CABF" w14:textId="2995D6A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Papagaios, </w:t>
      </w:r>
      <w:r w:rsidR="00732C73">
        <w:rPr>
          <w:rFonts w:ascii="Cambria" w:hAnsi="Cambria"/>
          <w:color w:val="000000"/>
          <w:szCs w:val="24"/>
        </w:rPr>
        <w:t>24 de março de 2021.</w:t>
      </w:r>
    </w:p>
    <w:p w14:paraId="26C2CAC0" w14:textId="77777777" w:rsidR="00961925" w:rsidRPr="00500FE5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26C2CAC1" w14:textId="77777777" w:rsidR="00961925" w:rsidRPr="00500FE5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26C2CAC2" w14:textId="77777777" w:rsidR="00961925" w:rsidRPr="00500FE5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26C2CAC3" w14:textId="77777777" w:rsidR="00961925" w:rsidRPr="00500FE5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209CDB0E" w14:textId="77777777" w:rsidR="00732C73" w:rsidRPr="00732C73" w:rsidRDefault="00732C73" w:rsidP="00732C73">
      <w:pPr>
        <w:pStyle w:val="Corpodetexto"/>
        <w:spacing w:after="0" w:line="200" w:lineRule="atLeast"/>
        <w:jc w:val="center"/>
        <w:rPr>
          <w:rFonts w:ascii="Cambria" w:hAnsi="Cambria" w:cs="Arial"/>
          <w:b/>
          <w:bCs/>
          <w:i/>
          <w:iCs/>
          <w:color w:val="000000"/>
        </w:rPr>
      </w:pPr>
      <w:r w:rsidRPr="00732C73">
        <w:rPr>
          <w:rFonts w:ascii="Cambria" w:hAnsi="Cambria" w:cs="Arial"/>
          <w:b/>
          <w:bCs/>
          <w:i/>
          <w:iCs/>
          <w:color w:val="000000"/>
        </w:rPr>
        <w:t>Mário Reis Filgueiras</w:t>
      </w:r>
    </w:p>
    <w:p w14:paraId="26C2CAC4" w14:textId="77777777" w:rsidR="00961925" w:rsidRPr="00500FE5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  <w:r w:rsidRPr="00500FE5">
        <w:rPr>
          <w:rFonts w:ascii="Cambria" w:hAnsi="Cambria" w:cs="Arial"/>
          <w:color w:val="000000"/>
        </w:rPr>
        <w:t xml:space="preserve">Município de Papagaios/MG  </w:t>
      </w:r>
    </w:p>
    <w:p w14:paraId="26C2CAC6" w14:textId="77777777" w:rsidR="00961925" w:rsidRPr="00500FE5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p w14:paraId="26C2CAC7" w14:textId="77777777" w:rsidR="00961925" w:rsidRPr="00500FE5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p w14:paraId="26C2CAC8" w14:textId="77777777" w:rsidR="00961925" w:rsidRPr="00500FE5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p w14:paraId="26C2CAC9" w14:textId="2AE21E0E" w:rsidR="00961925" w:rsidRPr="00732C73" w:rsidRDefault="00A40C56" w:rsidP="00961925">
      <w:pPr>
        <w:pStyle w:val="Corpodetexto"/>
        <w:spacing w:after="0" w:line="200" w:lineRule="atLeast"/>
        <w:jc w:val="center"/>
        <w:rPr>
          <w:rFonts w:ascii="Cambria" w:hAnsi="Cambria" w:cs="Arial"/>
          <w:b/>
          <w:bCs/>
          <w:i/>
          <w:iCs/>
          <w:color w:val="000000"/>
        </w:rPr>
      </w:pPr>
      <w:r>
        <w:rPr>
          <w:rFonts w:ascii="Cambria" w:hAnsi="Cambria" w:cs="Arial"/>
          <w:b/>
          <w:bCs/>
          <w:i/>
          <w:iCs/>
          <w:color w:val="000000"/>
        </w:rPr>
        <w:t>Taget Tecnologia e Informática Eireli ME</w:t>
      </w:r>
    </w:p>
    <w:p w14:paraId="26C2CACA" w14:textId="5560067E" w:rsidR="00961925" w:rsidRPr="00500FE5" w:rsidRDefault="00732C73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 xml:space="preserve">CNPJ/MF </w:t>
      </w:r>
      <w:r w:rsidR="00A40C56">
        <w:rPr>
          <w:rFonts w:ascii="Cambria" w:hAnsi="Cambria" w:cs="Arial"/>
          <w:color w:val="000000"/>
        </w:rPr>
        <w:t>22.603.637/0001-05</w:t>
      </w:r>
    </w:p>
    <w:p w14:paraId="26C2CACB" w14:textId="77777777" w:rsidR="00961925" w:rsidRPr="00500FE5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p w14:paraId="26C2CB26" w14:textId="77777777" w:rsidR="003C72FB" w:rsidRPr="00500FE5" w:rsidRDefault="003C72FB" w:rsidP="00961925">
      <w:pPr>
        <w:rPr>
          <w:rFonts w:ascii="Cambria" w:hAnsi="Cambria"/>
          <w:szCs w:val="24"/>
        </w:rPr>
      </w:pPr>
    </w:p>
    <w:sectPr w:rsidR="003C72FB" w:rsidRPr="00500FE5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C2CB29" w14:textId="77777777" w:rsidR="0050184A" w:rsidRDefault="0050184A">
      <w:r>
        <w:separator/>
      </w:r>
    </w:p>
  </w:endnote>
  <w:endnote w:type="continuationSeparator" w:id="0">
    <w:p w14:paraId="26C2CB2A" w14:textId="77777777" w:rsidR="0050184A" w:rsidRDefault="00501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8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C2CB34" w14:textId="77777777" w:rsidR="0050184A" w:rsidRDefault="0050184A" w:rsidP="003C1580">
    <w:pPr>
      <w:pStyle w:val="Rodap"/>
      <w:ind w:left="-142"/>
      <w:jc w:val="center"/>
      <w:rPr>
        <w:sz w:val="24"/>
      </w:rPr>
    </w:pPr>
    <w:r>
      <w:t>AV. FRANCISCO VALADARES DA FONSECA, 250 – VASCO LOPES – 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C2CB27" w14:textId="77777777" w:rsidR="0050184A" w:rsidRDefault="0050184A">
      <w:r>
        <w:separator/>
      </w:r>
    </w:p>
  </w:footnote>
  <w:footnote w:type="continuationSeparator" w:id="0">
    <w:p w14:paraId="26C2CB28" w14:textId="77777777" w:rsidR="0050184A" w:rsidRDefault="005018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50184A" w14:paraId="26C2CB2E" w14:textId="77777777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26C2CB2C" w14:textId="77777777" w:rsidR="0050184A" w:rsidRDefault="0050184A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51" behindDoc="1" locked="0" layoutInCell="1" allowOverlap="1" wp14:anchorId="26C2CB37" wp14:editId="26C2CB38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26C2CB2D" w14:textId="77777777" w:rsidR="0050184A" w:rsidRDefault="0050184A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50184A" w14:paraId="26C2CB31" w14:textId="77777777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6C2CB2F" w14:textId="77777777" w:rsidR="0050184A" w:rsidRDefault="0050184A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6C2CB30" w14:textId="77777777" w:rsidR="0050184A" w:rsidRDefault="0050184A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26C2CB32" w14:textId="40A35415" w:rsidR="0050184A" w:rsidRDefault="0050184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0E5E7BB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43C442D4"/>
    <w:lvl w:ilvl="0">
      <w:start w:val="1"/>
      <w:numFmt w:val="decimal"/>
      <w:lvlText w:val="%1."/>
      <w:legacy w:legacy="1" w:legacySpace="0" w:legacyIndent="1134"/>
      <w:lvlJc w:val="left"/>
      <w:pPr>
        <w:ind w:left="1134" w:hanging="1134"/>
      </w:pPr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5" w15:restartNumberingAfterBreak="0">
    <w:nsid w:val="02676325"/>
    <w:multiLevelType w:val="hybridMultilevel"/>
    <w:tmpl w:val="7D129F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9D5D55"/>
    <w:multiLevelType w:val="hybridMultilevel"/>
    <w:tmpl w:val="92180C6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1D097D"/>
    <w:multiLevelType w:val="hybridMultilevel"/>
    <w:tmpl w:val="69E033B0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8" w15:restartNumberingAfterBreak="0">
    <w:nsid w:val="051B18E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5B207DE"/>
    <w:multiLevelType w:val="multilevel"/>
    <w:tmpl w:val="F71EC9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171952DB"/>
    <w:multiLevelType w:val="hybridMultilevel"/>
    <w:tmpl w:val="CDF250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C27592"/>
    <w:multiLevelType w:val="hybridMultilevel"/>
    <w:tmpl w:val="5AC25C94"/>
    <w:lvl w:ilvl="0" w:tplc="0756A73A">
      <w:start w:val="1"/>
      <w:numFmt w:val="decimal"/>
      <w:lvlText w:val="%1."/>
      <w:lvlJc w:val="left"/>
      <w:pPr>
        <w:tabs>
          <w:tab w:val="num" w:pos="1004"/>
        </w:tabs>
        <w:ind w:left="226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2" w15:restartNumberingAfterBreak="0">
    <w:nsid w:val="245D2AA4"/>
    <w:multiLevelType w:val="hybridMultilevel"/>
    <w:tmpl w:val="0CAC8308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3" w15:restartNumberingAfterBreak="0">
    <w:nsid w:val="28D77FC9"/>
    <w:multiLevelType w:val="multilevel"/>
    <w:tmpl w:val="E0CED0F2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99F763F"/>
    <w:multiLevelType w:val="hybridMultilevel"/>
    <w:tmpl w:val="2C066D24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5" w15:restartNumberingAfterBreak="0">
    <w:nsid w:val="32187A49"/>
    <w:multiLevelType w:val="singleLevel"/>
    <w:tmpl w:val="3FF88EAE"/>
    <w:lvl w:ilvl="0">
      <w:start w:val="1"/>
      <w:numFmt w:val="lowerLetter"/>
      <w:lvlText w:val="%1)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16" w15:restartNumberingAfterBreak="0">
    <w:nsid w:val="35203C9C"/>
    <w:multiLevelType w:val="multilevel"/>
    <w:tmpl w:val="9A36ACEE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8744B6"/>
    <w:multiLevelType w:val="hybridMultilevel"/>
    <w:tmpl w:val="59AA47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B30613"/>
    <w:multiLevelType w:val="multilevel"/>
    <w:tmpl w:val="D4462732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EC66F17"/>
    <w:multiLevelType w:val="multilevel"/>
    <w:tmpl w:val="9A36ACEE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BC4522"/>
    <w:multiLevelType w:val="multilevel"/>
    <w:tmpl w:val="32288B4C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A11405C"/>
    <w:multiLevelType w:val="multilevel"/>
    <w:tmpl w:val="3FE49B5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4AB701A2"/>
    <w:multiLevelType w:val="hybridMultilevel"/>
    <w:tmpl w:val="B3E840F0"/>
    <w:lvl w:ilvl="0" w:tplc="23E4574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7C4C58"/>
    <w:multiLevelType w:val="multilevel"/>
    <w:tmpl w:val="14C672F4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4EB077F1"/>
    <w:multiLevelType w:val="hybridMultilevel"/>
    <w:tmpl w:val="65CE308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F5524CF"/>
    <w:multiLevelType w:val="singleLevel"/>
    <w:tmpl w:val="89948110"/>
    <w:lvl w:ilvl="0">
      <w:start w:val="2"/>
      <w:numFmt w:val="lowerLetter"/>
      <w:lvlText w:val="%1) "/>
      <w:legacy w:legacy="1" w:legacySpace="0" w:legacyIndent="283"/>
      <w:lvlJc w:val="left"/>
      <w:pPr>
        <w:ind w:left="1417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6" w15:restartNumberingAfterBreak="0">
    <w:nsid w:val="52D33253"/>
    <w:multiLevelType w:val="hybridMultilevel"/>
    <w:tmpl w:val="8DCE89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A63B0A"/>
    <w:multiLevelType w:val="hybridMultilevel"/>
    <w:tmpl w:val="FEF486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1B0513"/>
    <w:multiLevelType w:val="multilevel"/>
    <w:tmpl w:val="D1FAEDF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 w15:restartNumberingAfterBreak="0">
    <w:nsid w:val="676F5EFB"/>
    <w:multiLevelType w:val="multilevel"/>
    <w:tmpl w:val="CD861E6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 w15:restartNumberingAfterBreak="0">
    <w:nsid w:val="6FAC705D"/>
    <w:multiLevelType w:val="hybridMultilevel"/>
    <w:tmpl w:val="5248EEC8"/>
    <w:lvl w:ilvl="0" w:tplc="0756A73A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2074F48"/>
    <w:multiLevelType w:val="singleLevel"/>
    <w:tmpl w:val="F530FD02"/>
    <w:lvl w:ilvl="0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b w:val="0"/>
        <w:i w:val="0"/>
        <w:sz w:val="24"/>
      </w:rPr>
    </w:lvl>
  </w:abstractNum>
  <w:abstractNum w:abstractNumId="32" w15:restartNumberingAfterBreak="0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2"/>
  </w:num>
  <w:num w:numId="2">
    <w:abstractNumId w:val="9"/>
  </w:num>
  <w:num w:numId="3">
    <w:abstractNumId w:val="24"/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</w:num>
  <w:num w:numId="6">
    <w:abstractNumId w:val="2"/>
  </w:num>
  <w:num w:numId="7">
    <w:abstractNumId w:val="4"/>
  </w:num>
  <w:num w:numId="8">
    <w:abstractNumId w:val="3"/>
  </w:num>
  <w:num w:numId="9">
    <w:abstractNumId w:val="10"/>
  </w:num>
  <w:num w:numId="10">
    <w:abstractNumId w:val="1"/>
  </w:num>
  <w:num w:numId="11">
    <w:abstractNumId w:val="31"/>
  </w:num>
  <w:num w:numId="12">
    <w:abstractNumId w:val="15"/>
  </w:num>
  <w:num w:numId="13">
    <w:abstractNumId w:val="30"/>
  </w:num>
  <w:num w:numId="14">
    <w:abstractNumId w:val="19"/>
  </w:num>
  <w:num w:numId="15">
    <w:abstractNumId w:val="16"/>
  </w:num>
  <w:num w:numId="16">
    <w:abstractNumId w:val="18"/>
  </w:num>
  <w:num w:numId="17">
    <w:abstractNumId w:val="11"/>
  </w:num>
  <w:num w:numId="18">
    <w:abstractNumId w:val="7"/>
  </w:num>
  <w:num w:numId="19">
    <w:abstractNumId w:val="12"/>
  </w:num>
  <w:num w:numId="20">
    <w:abstractNumId w:val="14"/>
  </w:num>
  <w:num w:numId="21">
    <w:abstractNumId w:val="25"/>
    <w:lvlOverride w:ilvl="0">
      <w:lvl w:ilvl="0">
        <w:start w:val="8"/>
        <w:numFmt w:val="lowerLetter"/>
        <w:lvlText w:val="%1) "/>
        <w:legacy w:legacy="1" w:legacySpace="0" w:legacyIndent="283"/>
        <w:lvlJc w:val="left"/>
        <w:pPr>
          <w:ind w:left="1417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22">
    <w:abstractNumId w:val="8"/>
  </w:num>
  <w:num w:numId="23">
    <w:abstractNumId w:val="29"/>
  </w:num>
  <w:num w:numId="24">
    <w:abstractNumId w:val="21"/>
  </w:num>
  <w:num w:numId="25">
    <w:abstractNumId w:val="23"/>
  </w:num>
  <w:num w:numId="26">
    <w:abstractNumId w:val="20"/>
  </w:num>
  <w:num w:numId="27">
    <w:abstractNumId w:val="28"/>
  </w:num>
  <w:num w:numId="28">
    <w:abstractNumId w:val="13"/>
  </w:num>
  <w:num w:numId="29">
    <w:abstractNumId w:val="0"/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7"/>
  </w:num>
  <w:num w:numId="39">
    <w:abstractNumId w:val="22"/>
  </w:num>
  <w:num w:numId="40">
    <w:abstractNumId w:val="6"/>
  </w:num>
  <w:num w:numId="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EE3"/>
    <w:rsid w:val="000021A6"/>
    <w:rsid w:val="00003AA2"/>
    <w:rsid w:val="000148B4"/>
    <w:rsid w:val="0002060E"/>
    <w:rsid w:val="00026B1B"/>
    <w:rsid w:val="000417AD"/>
    <w:rsid w:val="00044035"/>
    <w:rsid w:val="00050F88"/>
    <w:rsid w:val="0005239B"/>
    <w:rsid w:val="0005728F"/>
    <w:rsid w:val="0006281E"/>
    <w:rsid w:val="00071E54"/>
    <w:rsid w:val="000770C1"/>
    <w:rsid w:val="00083DD1"/>
    <w:rsid w:val="0008701C"/>
    <w:rsid w:val="0009218A"/>
    <w:rsid w:val="00094E69"/>
    <w:rsid w:val="00095633"/>
    <w:rsid w:val="000C4BB7"/>
    <w:rsid w:val="000D37BC"/>
    <w:rsid w:val="000E2AF9"/>
    <w:rsid w:val="000E427B"/>
    <w:rsid w:val="000E479B"/>
    <w:rsid w:val="000F3542"/>
    <w:rsid w:val="0010144B"/>
    <w:rsid w:val="00103C22"/>
    <w:rsid w:val="001535FA"/>
    <w:rsid w:val="00173E14"/>
    <w:rsid w:val="00185868"/>
    <w:rsid w:val="0019351B"/>
    <w:rsid w:val="001A15A9"/>
    <w:rsid w:val="001A5F93"/>
    <w:rsid w:val="001B571F"/>
    <w:rsid w:val="001B5D1E"/>
    <w:rsid w:val="001C5B10"/>
    <w:rsid w:val="001D46C5"/>
    <w:rsid w:val="001E0899"/>
    <w:rsid w:val="00200713"/>
    <w:rsid w:val="00210FD8"/>
    <w:rsid w:val="00223E84"/>
    <w:rsid w:val="0023664E"/>
    <w:rsid w:val="00236DCE"/>
    <w:rsid w:val="00247BEF"/>
    <w:rsid w:val="0027092D"/>
    <w:rsid w:val="00273022"/>
    <w:rsid w:val="002770C2"/>
    <w:rsid w:val="00290BD1"/>
    <w:rsid w:val="002A01B8"/>
    <w:rsid w:val="002B7728"/>
    <w:rsid w:val="002C36F6"/>
    <w:rsid w:val="002C401D"/>
    <w:rsid w:val="002C5D24"/>
    <w:rsid w:val="002D3DAC"/>
    <w:rsid w:val="002E4F4B"/>
    <w:rsid w:val="00301908"/>
    <w:rsid w:val="00305E4E"/>
    <w:rsid w:val="003102B1"/>
    <w:rsid w:val="003209D5"/>
    <w:rsid w:val="003243CA"/>
    <w:rsid w:val="003405CA"/>
    <w:rsid w:val="003457EA"/>
    <w:rsid w:val="00346EE3"/>
    <w:rsid w:val="00356246"/>
    <w:rsid w:val="00357D85"/>
    <w:rsid w:val="0037210D"/>
    <w:rsid w:val="0039711B"/>
    <w:rsid w:val="003A101E"/>
    <w:rsid w:val="003B0F42"/>
    <w:rsid w:val="003B348D"/>
    <w:rsid w:val="003C1580"/>
    <w:rsid w:val="003C5BCC"/>
    <w:rsid w:val="003C6857"/>
    <w:rsid w:val="003C72FB"/>
    <w:rsid w:val="003D1005"/>
    <w:rsid w:val="003D68E3"/>
    <w:rsid w:val="003D7CAF"/>
    <w:rsid w:val="003F46E8"/>
    <w:rsid w:val="003F55D1"/>
    <w:rsid w:val="003F5DF8"/>
    <w:rsid w:val="003F604A"/>
    <w:rsid w:val="003F6A9B"/>
    <w:rsid w:val="004005C0"/>
    <w:rsid w:val="004114C2"/>
    <w:rsid w:val="00420BEB"/>
    <w:rsid w:val="00443E0F"/>
    <w:rsid w:val="00451DFE"/>
    <w:rsid w:val="004526D9"/>
    <w:rsid w:val="004539B5"/>
    <w:rsid w:val="0045544C"/>
    <w:rsid w:val="00460ED7"/>
    <w:rsid w:val="00464B83"/>
    <w:rsid w:val="00467EE8"/>
    <w:rsid w:val="004868C0"/>
    <w:rsid w:val="004A0C06"/>
    <w:rsid w:val="004B39EA"/>
    <w:rsid w:val="004D02AA"/>
    <w:rsid w:val="004E220D"/>
    <w:rsid w:val="004E6A8A"/>
    <w:rsid w:val="004F0E28"/>
    <w:rsid w:val="004F10A0"/>
    <w:rsid w:val="004F29E5"/>
    <w:rsid w:val="004F42C4"/>
    <w:rsid w:val="004F7F5C"/>
    <w:rsid w:val="00500FE5"/>
    <w:rsid w:val="005012C1"/>
    <w:rsid w:val="005015B1"/>
    <w:rsid w:val="0050184A"/>
    <w:rsid w:val="005101A8"/>
    <w:rsid w:val="005209D0"/>
    <w:rsid w:val="00535846"/>
    <w:rsid w:val="00540BB5"/>
    <w:rsid w:val="00561D33"/>
    <w:rsid w:val="00573148"/>
    <w:rsid w:val="005749D4"/>
    <w:rsid w:val="00590C12"/>
    <w:rsid w:val="005937A6"/>
    <w:rsid w:val="00593DAD"/>
    <w:rsid w:val="005A0CC7"/>
    <w:rsid w:val="005A24E8"/>
    <w:rsid w:val="005A3440"/>
    <w:rsid w:val="005A6AD1"/>
    <w:rsid w:val="005E4232"/>
    <w:rsid w:val="005F471B"/>
    <w:rsid w:val="005F7E83"/>
    <w:rsid w:val="0060238C"/>
    <w:rsid w:val="00614622"/>
    <w:rsid w:val="006212C8"/>
    <w:rsid w:val="00621A8C"/>
    <w:rsid w:val="00647358"/>
    <w:rsid w:val="00655547"/>
    <w:rsid w:val="00656F20"/>
    <w:rsid w:val="00661C67"/>
    <w:rsid w:val="006630AF"/>
    <w:rsid w:val="0066409A"/>
    <w:rsid w:val="006709C5"/>
    <w:rsid w:val="00681B7E"/>
    <w:rsid w:val="00694DC5"/>
    <w:rsid w:val="00696C7A"/>
    <w:rsid w:val="006976A3"/>
    <w:rsid w:val="006A06B2"/>
    <w:rsid w:val="006B2CDF"/>
    <w:rsid w:val="006B6FB2"/>
    <w:rsid w:val="006C3979"/>
    <w:rsid w:val="006C4315"/>
    <w:rsid w:val="006D15DD"/>
    <w:rsid w:val="006D7103"/>
    <w:rsid w:val="006E6F38"/>
    <w:rsid w:val="006E7153"/>
    <w:rsid w:val="006F2F8D"/>
    <w:rsid w:val="006F7B8E"/>
    <w:rsid w:val="007301AD"/>
    <w:rsid w:val="00732C73"/>
    <w:rsid w:val="00746626"/>
    <w:rsid w:val="0075147A"/>
    <w:rsid w:val="00754211"/>
    <w:rsid w:val="0076263D"/>
    <w:rsid w:val="00764C26"/>
    <w:rsid w:val="00765FCA"/>
    <w:rsid w:val="0077017E"/>
    <w:rsid w:val="00775080"/>
    <w:rsid w:val="00775184"/>
    <w:rsid w:val="0077770E"/>
    <w:rsid w:val="00777A1B"/>
    <w:rsid w:val="00781F43"/>
    <w:rsid w:val="00790E98"/>
    <w:rsid w:val="00796EC9"/>
    <w:rsid w:val="007B5DF6"/>
    <w:rsid w:val="007C1F72"/>
    <w:rsid w:val="007C2127"/>
    <w:rsid w:val="007D0C1B"/>
    <w:rsid w:val="007D35B8"/>
    <w:rsid w:val="007E65F8"/>
    <w:rsid w:val="007E7333"/>
    <w:rsid w:val="007F35AD"/>
    <w:rsid w:val="007F6918"/>
    <w:rsid w:val="008020A0"/>
    <w:rsid w:val="00804E05"/>
    <w:rsid w:val="00813AE6"/>
    <w:rsid w:val="00816A61"/>
    <w:rsid w:val="00823D9E"/>
    <w:rsid w:val="00844F2C"/>
    <w:rsid w:val="008477ED"/>
    <w:rsid w:val="008505E3"/>
    <w:rsid w:val="00852BEA"/>
    <w:rsid w:val="00853118"/>
    <w:rsid w:val="008537C3"/>
    <w:rsid w:val="00854DF8"/>
    <w:rsid w:val="008655EC"/>
    <w:rsid w:val="00865AE6"/>
    <w:rsid w:val="008763DC"/>
    <w:rsid w:val="00891BB4"/>
    <w:rsid w:val="008A4BCA"/>
    <w:rsid w:val="008A7C06"/>
    <w:rsid w:val="008B1FC1"/>
    <w:rsid w:val="008D6E6C"/>
    <w:rsid w:val="008D6F90"/>
    <w:rsid w:val="008E594C"/>
    <w:rsid w:val="008F646B"/>
    <w:rsid w:val="00900A87"/>
    <w:rsid w:val="00934867"/>
    <w:rsid w:val="0095198A"/>
    <w:rsid w:val="009615FB"/>
    <w:rsid w:val="00961925"/>
    <w:rsid w:val="009634F9"/>
    <w:rsid w:val="00977B31"/>
    <w:rsid w:val="00980456"/>
    <w:rsid w:val="009B1C3D"/>
    <w:rsid w:val="009C09EF"/>
    <w:rsid w:val="009D484C"/>
    <w:rsid w:val="009E75B2"/>
    <w:rsid w:val="009F1180"/>
    <w:rsid w:val="009F1F60"/>
    <w:rsid w:val="00A00900"/>
    <w:rsid w:val="00A15133"/>
    <w:rsid w:val="00A22626"/>
    <w:rsid w:val="00A23322"/>
    <w:rsid w:val="00A25F70"/>
    <w:rsid w:val="00A309C3"/>
    <w:rsid w:val="00A31AC8"/>
    <w:rsid w:val="00A33EC6"/>
    <w:rsid w:val="00A40C56"/>
    <w:rsid w:val="00A61E0C"/>
    <w:rsid w:val="00A644AA"/>
    <w:rsid w:val="00A64F5E"/>
    <w:rsid w:val="00A71E72"/>
    <w:rsid w:val="00A91212"/>
    <w:rsid w:val="00AB7BB6"/>
    <w:rsid w:val="00AC0E53"/>
    <w:rsid w:val="00AC4838"/>
    <w:rsid w:val="00AC48B4"/>
    <w:rsid w:val="00AC65DE"/>
    <w:rsid w:val="00AD0F4F"/>
    <w:rsid w:val="00AD2662"/>
    <w:rsid w:val="00AD335C"/>
    <w:rsid w:val="00AD51E8"/>
    <w:rsid w:val="00AD5666"/>
    <w:rsid w:val="00AD626E"/>
    <w:rsid w:val="00AF3D6E"/>
    <w:rsid w:val="00B00BE4"/>
    <w:rsid w:val="00B20939"/>
    <w:rsid w:val="00B27EB9"/>
    <w:rsid w:val="00B328B9"/>
    <w:rsid w:val="00B32E89"/>
    <w:rsid w:val="00B414FC"/>
    <w:rsid w:val="00B4414D"/>
    <w:rsid w:val="00B61D3F"/>
    <w:rsid w:val="00B62020"/>
    <w:rsid w:val="00B7765A"/>
    <w:rsid w:val="00B80EBE"/>
    <w:rsid w:val="00B907F8"/>
    <w:rsid w:val="00B92C88"/>
    <w:rsid w:val="00BA005A"/>
    <w:rsid w:val="00BA129C"/>
    <w:rsid w:val="00BA3FC8"/>
    <w:rsid w:val="00BA623F"/>
    <w:rsid w:val="00BB021B"/>
    <w:rsid w:val="00BB67E2"/>
    <w:rsid w:val="00BC0A85"/>
    <w:rsid w:val="00BC5259"/>
    <w:rsid w:val="00BD06EE"/>
    <w:rsid w:val="00BF197E"/>
    <w:rsid w:val="00BF6C5C"/>
    <w:rsid w:val="00C0003F"/>
    <w:rsid w:val="00C24D66"/>
    <w:rsid w:val="00C31066"/>
    <w:rsid w:val="00C33D70"/>
    <w:rsid w:val="00C37DC7"/>
    <w:rsid w:val="00C513D4"/>
    <w:rsid w:val="00C80443"/>
    <w:rsid w:val="00C91DDE"/>
    <w:rsid w:val="00CC0EA9"/>
    <w:rsid w:val="00CD19D5"/>
    <w:rsid w:val="00CE561B"/>
    <w:rsid w:val="00CE7F25"/>
    <w:rsid w:val="00CF5B1A"/>
    <w:rsid w:val="00D01E09"/>
    <w:rsid w:val="00D039D7"/>
    <w:rsid w:val="00D17C0D"/>
    <w:rsid w:val="00D26C2F"/>
    <w:rsid w:val="00D31973"/>
    <w:rsid w:val="00D358F0"/>
    <w:rsid w:val="00D47A97"/>
    <w:rsid w:val="00D52224"/>
    <w:rsid w:val="00D55E83"/>
    <w:rsid w:val="00D74DE9"/>
    <w:rsid w:val="00D83F14"/>
    <w:rsid w:val="00D91CBE"/>
    <w:rsid w:val="00D936F8"/>
    <w:rsid w:val="00D940FA"/>
    <w:rsid w:val="00DB6B1A"/>
    <w:rsid w:val="00DC18A7"/>
    <w:rsid w:val="00DD166E"/>
    <w:rsid w:val="00DD7D8B"/>
    <w:rsid w:val="00DE2653"/>
    <w:rsid w:val="00DE3EED"/>
    <w:rsid w:val="00DE51C1"/>
    <w:rsid w:val="00DE67DD"/>
    <w:rsid w:val="00DF1244"/>
    <w:rsid w:val="00DF46D5"/>
    <w:rsid w:val="00E32C72"/>
    <w:rsid w:val="00E548A9"/>
    <w:rsid w:val="00E61995"/>
    <w:rsid w:val="00E83D4F"/>
    <w:rsid w:val="00EB1EC2"/>
    <w:rsid w:val="00EB2761"/>
    <w:rsid w:val="00EB3B2C"/>
    <w:rsid w:val="00EC1FDF"/>
    <w:rsid w:val="00EE09C2"/>
    <w:rsid w:val="00EE128B"/>
    <w:rsid w:val="00F04523"/>
    <w:rsid w:val="00F07077"/>
    <w:rsid w:val="00F1182B"/>
    <w:rsid w:val="00F255A0"/>
    <w:rsid w:val="00F263B2"/>
    <w:rsid w:val="00F32291"/>
    <w:rsid w:val="00F330D2"/>
    <w:rsid w:val="00F33550"/>
    <w:rsid w:val="00F5124C"/>
    <w:rsid w:val="00F512BE"/>
    <w:rsid w:val="00F621A7"/>
    <w:rsid w:val="00F70D1A"/>
    <w:rsid w:val="00F71E73"/>
    <w:rsid w:val="00F841C0"/>
    <w:rsid w:val="00F858CD"/>
    <w:rsid w:val="00F95429"/>
    <w:rsid w:val="00FB3378"/>
    <w:rsid w:val="00FB4EAF"/>
    <w:rsid w:val="00FC20C9"/>
    <w:rsid w:val="00FD6B30"/>
    <w:rsid w:val="00FE79F1"/>
    <w:rsid w:val="00FF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2C6C2"/>
  <w15:docId w15:val="{43B37E30-029D-4B94-BE8D-4727DFFC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D9E"/>
    <w:rPr>
      <w:rFonts w:ascii="Arial" w:eastAsia="Times New Roman" w:hAnsi="Arial" w:cs="Arial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8564D"/>
    <w:pPr>
      <w:keepNext/>
      <w:tabs>
        <w:tab w:val="left" w:pos="432"/>
      </w:tabs>
      <w:suppressAutoHyphens/>
      <w:ind w:left="432" w:hanging="432"/>
      <w:jc w:val="center"/>
      <w:outlineLvl w:val="0"/>
    </w:pPr>
    <w:rPr>
      <w:rFonts w:cs="Times New Roman"/>
      <w:color w:val="000000"/>
      <w:sz w:val="28"/>
      <w:lang w:eastAsia="ar-SA"/>
    </w:rPr>
  </w:style>
  <w:style w:type="paragraph" w:styleId="Ttulo2">
    <w:name w:val="heading 2"/>
    <w:basedOn w:val="Normal"/>
    <w:next w:val="Normal"/>
    <w:link w:val="Ttulo2Char"/>
    <w:qFormat/>
    <w:rsid w:val="0078564D"/>
    <w:pPr>
      <w:keepNext/>
      <w:tabs>
        <w:tab w:val="left" w:pos="576"/>
      </w:tabs>
      <w:suppressAutoHyphens/>
      <w:spacing w:before="240" w:after="60"/>
      <w:ind w:left="576" w:hanging="576"/>
      <w:outlineLvl w:val="1"/>
    </w:pPr>
    <w:rPr>
      <w:rFonts w:ascii="Times New Roman" w:hAnsi="Times New Roman" w:cs="Times New Roman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qFormat/>
    <w:rsid w:val="0078564D"/>
    <w:pPr>
      <w:keepNext/>
      <w:tabs>
        <w:tab w:val="left" w:pos="720"/>
      </w:tabs>
      <w:suppressAutoHyphens/>
      <w:spacing w:before="240" w:after="60"/>
      <w:ind w:left="720" w:hanging="720"/>
      <w:outlineLvl w:val="2"/>
    </w:pPr>
    <w:rPr>
      <w:rFonts w:ascii="Times New Roman" w:hAnsi="Times New Roman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78564D"/>
    <w:pPr>
      <w:keepNext/>
      <w:tabs>
        <w:tab w:val="left" w:pos="864"/>
      </w:tabs>
      <w:suppressAutoHyphens/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Ttulo5">
    <w:name w:val="heading 5"/>
    <w:basedOn w:val="Normal"/>
    <w:next w:val="Normal"/>
    <w:link w:val="Ttulo5Char"/>
    <w:autoRedefine/>
    <w:qFormat/>
    <w:rsid w:val="00961925"/>
    <w:pPr>
      <w:keepNext/>
      <w:keepLines/>
      <w:tabs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/>
      <w:b/>
      <w:color w:val="000000"/>
      <w:sz w:val="28"/>
      <w:szCs w:val="24"/>
    </w:rPr>
  </w:style>
  <w:style w:type="paragraph" w:styleId="Ttulo6">
    <w:name w:val="heading 6"/>
    <w:basedOn w:val="Normal"/>
    <w:next w:val="Normal"/>
    <w:link w:val="Ttulo6Char"/>
    <w:qFormat/>
    <w:rsid w:val="0078564D"/>
    <w:pPr>
      <w:keepNext/>
      <w:tabs>
        <w:tab w:val="left" w:pos="1152"/>
      </w:tabs>
      <w:suppressAutoHyphens/>
      <w:ind w:left="1152" w:hanging="1152"/>
      <w:outlineLvl w:val="5"/>
    </w:pPr>
    <w:rPr>
      <w:b/>
      <w:bCs/>
      <w:sz w:val="22"/>
      <w:szCs w:val="22"/>
      <w:lang w:eastAsia="ar-SA"/>
    </w:rPr>
  </w:style>
  <w:style w:type="paragraph" w:styleId="Ttulo7">
    <w:name w:val="heading 7"/>
    <w:basedOn w:val="Normal"/>
    <w:next w:val="Normal"/>
    <w:link w:val="Ttulo7Char"/>
    <w:qFormat/>
    <w:rsid w:val="0078564D"/>
    <w:pPr>
      <w:tabs>
        <w:tab w:val="left" w:pos="1296"/>
      </w:tabs>
      <w:suppressAutoHyphens/>
      <w:spacing w:before="240" w:after="60"/>
      <w:ind w:left="1296" w:hanging="1296"/>
      <w:outlineLvl w:val="6"/>
    </w:pPr>
    <w:rPr>
      <w:rFonts w:ascii="Times New Roman" w:hAnsi="Times New Roman" w:cs="Times New Roman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78564D"/>
    <w:pPr>
      <w:suppressAutoHyphens/>
      <w:spacing w:before="240" w:after="60"/>
      <w:outlineLvl w:val="7"/>
    </w:pPr>
    <w:rPr>
      <w:rFonts w:ascii="Times New Roman" w:hAnsi="Times New Roman" w:cs="Times New Roman"/>
      <w:i/>
      <w:iCs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00126"/>
  </w:style>
  <w:style w:type="character" w:customStyle="1" w:styleId="RodapChar">
    <w:name w:val="Rodapé Char"/>
    <w:basedOn w:val="Fontepargpadro"/>
    <w:link w:val="Rodap"/>
    <w:qFormat/>
    <w:rsid w:val="00E00126"/>
  </w:style>
  <w:style w:type="character" w:customStyle="1" w:styleId="TextodebaloChar">
    <w:name w:val="Texto de balão Char"/>
    <w:basedOn w:val="Fontepargpadro"/>
    <w:link w:val="Textodebalo"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78564D"/>
    <w:rPr>
      <w:rFonts w:ascii="Arial" w:eastAsia="Times New Roman" w:hAnsi="Arial" w:cs="Times New Roman"/>
      <w:color w:val="000000"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qFormat/>
    <w:rsid w:val="0078564D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qFormat/>
    <w:rsid w:val="0078564D"/>
    <w:rPr>
      <w:rFonts w:ascii="Times New Roman" w:eastAsia="Times New Roman" w:hAnsi="Times New Roman" w:cs="Arial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78564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78564D"/>
    <w:rPr>
      <w:rFonts w:ascii="Arial" w:eastAsia="Times New Roman" w:hAnsi="Arial" w:cs="Arial"/>
      <w:b/>
      <w:bCs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78564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qFormat/>
    <w:rsid w:val="0078564D"/>
  </w:style>
  <w:style w:type="character" w:customStyle="1" w:styleId="WW-Absatz-Standardschriftart">
    <w:name w:val="WW-Absatz-Standardschriftart"/>
    <w:qFormat/>
    <w:rsid w:val="0078564D"/>
  </w:style>
  <w:style w:type="character" w:customStyle="1" w:styleId="WW-Absatz-Standardschriftart1">
    <w:name w:val="WW-Absatz-Standardschriftart1"/>
    <w:qFormat/>
    <w:rsid w:val="0078564D"/>
  </w:style>
  <w:style w:type="character" w:customStyle="1" w:styleId="WW-Absatz-Standardschriftart11">
    <w:name w:val="WW-Absatz-Standardschriftart11"/>
    <w:qFormat/>
    <w:rsid w:val="0078564D"/>
  </w:style>
  <w:style w:type="character" w:customStyle="1" w:styleId="WW-Absatz-Standardschriftart111">
    <w:name w:val="WW-Absatz-Standardschriftart111"/>
    <w:qFormat/>
    <w:rsid w:val="0078564D"/>
  </w:style>
  <w:style w:type="character" w:customStyle="1" w:styleId="WW-Absatz-Standardschriftart1111">
    <w:name w:val="WW-Absatz-Standardschriftart1111"/>
    <w:qFormat/>
    <w:rsid w:val="0078564D"/>
  </w:style>
  <w:style w:type="character" w:customStyle="1" w:styleId="WW-Absatz-Standardschriftart11111">
    <w:name w:val="WW-Absatz-Standardschriftart11111"/>
    <w:qFormat/>
    <w:rsid w:val="0078564D"/>
  </w:style>
  <w:style w:type="character" w:customStyle="1" w:styleId="WW-Absatz-Standardschriftart111111">
    <w:name w:val="WW-Absatz-Standardschriftart111111"/>
    <w:qFormat/>
    <w:rsid w:val="0078564D"/>
  </w:style>
  <w:style w:type="character" w:customStyle="1" w:styleId="Fontepargpadro8">
    <w:name w:val="Fonte parág. padrão8"/>
    <w:qFormat/>
    <w:rsid w:val="0078564D"/>
  </w:style>
  <w:style w:type="character" w:customStyle="1" w:styleId="WW-Absatz-Standardschriftart1111111">
    <w:name w:val="WW-Absatz-Standardschriftart1111111"/>
    <w:qFormat/>
    <w:rsid w:val="0078564D"/>
  </w:style>
  <w:style w:type="character" w:customStyle="1" w:styleId="WW-Absatz-Standardschriftart11111111">
    <w:name w:val="WW-Absatz-Standardschriftart11111111"/>
    <w:qFormat/>
    <w:rsid w:val="0078564D"/>
  </w:style>
  <w:style w:type="character" w:customStyle="1" w:styleId="WW-Absatz-Standardschriftart111111111">
    <w:name w:val="WW-Absatz-Standardschriftart111111111"/>
    <w:qFormat/>
    <w:rsid w:val="0078564D"/>
  </w:style>
  <w:style w:type="character" w:customStyle="1" w:styleId="WW-Absatz-Standardschriftart1111111111">
    <w:name w:val="WW-Absatz-Standardschriftart1111111111"/>
    <w:qFormat/>
    <w:rsid w:val="0078564D"/>
  </w:style>
  <w:style w:type="character" w:customStyle="1" w:styleId="WW-Absatz-Standardschriftart11111111111">
    <w:name w:val="WW-Absatz-Standardschriftart11111111111"/>
    <w:qFormat/>
    <w:rsid w:val="0078564D"/>
  </w:style>
  <w:style w:type="character" w:customStyle="1" w:styleId="WW-Absatz-Standardschriftart111111111111">
    <w:name w:val="WW-Absatz-Standardschriftart111111111111"/>
    <w:qFormat/>
    <w:rsid w:val="0078564D"/>
  </w:style>
  <w:style w:type="character" w:customStyle="1" w:styleId="WW-Absatz-Standardschriftart1111111111111">
    <w:name w:val="WW-Absatz-Standardschriftart1111111111111"/>
    <w:qFormat/>
    <w:rsid w:val="0078564D"/>
  </w:style>
  <w:style w:type="character" w:customStyle="1" w:styleId="WW-Absatz-Standardschriftart11111111111111">
    <w:name w:val="WW-Absatz-Standardschriftart11111111111111"/>
    <w:qFormat/>
    <w:rsid w:val="0078564D"/>
  </w:style>
  <w:style w:type="character" w:customStyle="1" w:styleId="WW-Absatz-Standardschriftart111111111111111">
    <w:name w:val="WW-Absatz-Standardschriftart111111111111111"/>
    <w:qFormat/>
    <w:rsid w:val="0078564D"/>
  </w:style>
  <w:style w:type="character" w:customStyle="1" w:styleId="WW-Absatz-Standardschriftart1111111111111111">
    <w:name w:val="WW-Absatz-Standardschriftart1111111111111111"/>
    <w:qFormat/>
    <w:rsid w:val="0078564D"/>
  </w:style>
  <w:style w:type="character" w:customStyle="1" w:styleId="Fontepargpadro7">
    <w:name w:val="Fonte parág. padrão7"/>
    <w:qFormat/>
    <w:rsid w:val="0078564D"/>
  </w:style>
  <w:style w:type="character" w:customStyle="1" w:styleId="WW8Num4z1">
    <w:name w:val="WW8Num4z1"/>
    <w:qFormat/>
    <w:rsid w:val="0078564D"/>
    <w:rPr>
      <w:b w:val="0"/>
    </w:rPr>
  </w:style>
  <w:style w:type="character" w:customStyle="1" w:styleId="WW-Absatz-Standardschriftart11111111111111111">
    <w:name w:val="WW-Absatz-Standardschriftart11111111111111111"/>
    <w:qFormat/>
    <w:rsid w:val="0078564D"/>
  </w:style>
  <w:style w:type="character" w:customStyle="1" w:styleId="WW-Absatz-Standardschriftart111111111111111111">
    <w:name w:val="WW-Absatz-Standardschriftart111111111111111111"/>
    <w:qFormat/>
    <w:rsid w:val="0078564D"/>
  </w:style>
  <w:style w:type="character" w:customStyle="1" w:styleId="WW-Absatz-Standardschriftart1111111111111111111">
    <w:name w:val="WW-Absatz-Standardschriftart1111111111111111111"/>
    <w:qFormat/>
    <w:rsid w:val="0078564D"/>
  </w:style>
  <w:style w:type="character" w:customStyle="1" w:styleId="WW-Absatz-Standardschriftart11111111111111111111">
    <w:name w:val="WW-Absatz-Standardschriftart11111111111111111111"/>
    <w:qFormat/>
    <w:rsid w:val="0078564D"/>
  </w:style>
  <w:style w:type="character" w:customStyle="1" w:styleId="WW-Absatz-Standardschriftart111111111111111111111">
    <w:name w:val="WW-Absatz-Standardschriftart111111111111111111111"/>
    <w:qFormat/>
    <w:rsid w:val="0078564D"/>
  </w:style>
  <w:style w:type="character" w:customStyle="1" w:styleId="WW-Absatz-Standardschriftart1111111111111111111111">
    <w:name w:val="WW-Absatz-Standardschriftart1111111111111111111111"/>
    <w:qFormat/>
    <w:rsid w:val="0078564D"/>
  </w:style>
  <w:style w:type="character" w:customStyle="1" w:styleId="WW-Absatz-Standardschriftart11111111111111111111111">
    <w:name w:val="WW-Absatz-Standardschriftart11111111111111111111111"/>
    <w:qFormat/>
    <w:rsid w:val="0078564D"/>
  </w:style>
  <w:style w:type="character" w:customStyle="1" w:styleId="WW-Absatz-Standardschriftart111111111111111111111111">
    <w:name w:val="WW-Absatz-Standardschriftart111111111111111111111111"/>
    <w:qFormat/>
    <w:rsid w:val="0078564D"/>
  </w:style>
  <w:style w:type="character" w:customStyle="1" w:styleId="WW-Absatz-Standardschriftart1111111111111111111111111">
    <w:name w:val="WW-Absatz-Standardschriftart1111111111111111111111111"/>
    <w:qFormat/>
    <w:rsid w:val="0078564D"/>
  </w:style>
  <w:style w:type="character" w:customStyle="1" w:styleId="WW-Absatz-Standardschriftart11111111111111111111111111">
    <w:name w:val="WW-Absatz-Standardschriftart11111111111111111111111111"/>
    <w:qFormat/>
    <w:rsid w:val="0078564D"/>
  </w:style>
  <w:style w:type="character" w:customStyle="1" w:styleId="WW-Absatz-Standardschriftart111111111111111111111111111">
    <w:name w:val="WW-Absatz-Standardschriftart111111111111111111111111111"/>
    <w:qFormat/>
    <w:rsid w:val="0078564D"/>
  </w:style>
  <w:style w:type="character" w:customStyle="1" w:styleId="WW-Absatz-Standardschriftart1111111111111111111111111111">
    <w:name w:val="WW-Absatz-Standardschriftart1111111111111111111111111111"/>
    <w:qFormat/>
    <w:rsid w:val="0078564D"/>
  </w:style>
  <w:style w:type="character" w:customStyle="1" w:styleId="WW-Absatz-Standardschriftart11111111111111111111111111111">
    <w:name w:val="WW-Absatz-Standardschriftart11111111111111111111111111111"/>
    <w:qFormat/>
    <w:rsid w:val="0078564D"/>
  </w:style>
  <w:style w:type="character" w:customStyle="1" w:styleId="WW-Absatz-Standardschriftart111111111111111111111111111111">
    <w:name w:val="WW-Absatz-Standardschriftart111111111111111111111111111111"/>
    <w:qFormat/>
    <w:rsid w:val="0078564D"/>
  </w:style>
  <w:style w:type="character" w:customStyle="1" w:styleId="WW-Absatz-Standardschriftart1111111111111111111111111111111">
    <w:name w:val="WW-Absatz-Standardschriftart1111111111111111111111111111111"/>
    <w:qFormat/>
    <w:rsid w:val="0078564D"/>
  </w:style>
  <w:style w:type="character" w:customStyle="1" w:styleId="WW-Absatz-Standardschriftart11111111111111111111111111111111">
    <w:name w:val="WW-Absatz-Standardschriftart11111111111111111111111111111111"/>
    <w:qFormat/>
    <w:rsid w:val="0078564D"/>
  </w:style>
  <w:style w:type="character" w:customStyle="1" w:styleId="WW-Absatz-Standardschriftart111111111111111111111111111111111">
    <w:name w:val="WW-Absatz-Standardschriftart111111111111111111111111111111111"/>
    <w:qFormat/>
    <w:rsid w:val="0078564D"/>
  </w:style>
  <w:style w:type="character" w:customStyle="1" w:styleId="WW-Absatz-Standardschriftart1111111111111111111111111111111111">
    <w:name w:val="WW-Absatz-Standardschriftart1111111111111111111111111111111111"/>
    <w:qFormat/>
    <w:rsid w:val="0078564D"/>
  </w:style>
  <w:style w:type="character" w:customStyle="1" w:styleId="WW-Absatz-Standardschriftart11111111111111111111111111111111111">
    <w:name w:val="WW-Absatz-Standardschriftart11111111111111111111111111111111111"/>
    <w:qFormat/>
    <w:rsid w:val="0078564D"/>
  </w:style>
  <w:style w:type="character" w:customStyle="1" w:styleId="WW-Absatz-Standardschriftart111111111111111111111111111111111111">
    <w:name w:val="WW-Absatz-Standardschriftart111111111111111111111111111111111111"/>
    <w:qFormat/>
    <w:rsid w:val="0078564D"/>
  </w:style>
  <w:style w:type="character" w:customStyle="1" w:styleId="WW-Absatz-Standardschriftart1111111111111111111111111111111111111">
    <w:name w:val="WW-Absatz-Standardschriftart1111111111111111111111111111111111111"/>
    <w:qFormat/>
    <w:rsid w:val="0078564D"/>
  </w:style>
  <w:style w:type="character" w:customStyle="1" w:styleId="WW-Absatz-Standardschriftart11111111111111111111111111111111111111">
    <w:name w:val="WW-Absatz-Standardschriftart11111111111111111111111111111111111111"/>
    <w:qFormat/>
    <w:rsid w:val="0078564D"/>
  </w:style>
  <w:style w:type="character" w:customStyle="1" w:styleId="WW-Absatz-Standardschriftart111111111111111111111111111111111111111">
    <w:name w:val="WW-Absatz-Standardschriftart111111111111111111111111111111111111111"/>
    <w:qFormat/>
    <w:rsid w:val="0078564D"/>
  </w:style>
  <w:style w:type="character" w:customStyle="1" w:styleId="WW-Absatz-Standardschriftart1111111111111111111111111111111111111111">
    <w:name w:val="WW-Absatz-Standardschriftart1111111111111111111111111111111111111111"/>
    <w:qFormat/>
    <w:rsid w:val="0078564D"/>
  </w:style>
  <w:style w:type="character" w:customStyle="1" w:styleId="WW-Absatz-Standardschriftart11111111111111111111111111111111111111111">
    <w:name w:val="WW-Absatz-Standardschriftart11111111111111111111111111111111111111111"/>
    <w:qFormat/>
    <w:rsid w:val="0078564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78564D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78564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78564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78564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78564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78564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78564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78564D"/>
  </w:style>
  <w:style w:type="character" w:customStyle="1" w:styleId="Fontepargpadro6">
    <w:name w:val="Fonte parág. padrão6"/>
    <w:qFormat/>
    <w:rsid w:val="0078564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78564D"/>
  </w:style>
  <w:style w:type="character" w:customStyle="1" w:styleId="Fontepargpadro5">
    <w:name w:val="Fonte parág. padrão5"/>
    <w:qFormat/>
    <w:rsid w:val="0078564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78564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78564D"/>
  </w:style>
  <w:style w:type="character" w:customStyle="1" w:styleId="Fontepargpadro4">
    <w:name w:val="Fonte parág. padrão4"/>
    <w:qFormat/>
    <w:rsid w:val="0078564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78564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78564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78564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7856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78564D"/>
  </w:style>
  <w:style w:type="character" w:customStyle="1" w:styleId="Fontepargpadro3">
    <w:name w:val="Fonte parág. padrão3"/>
    <w:qFormat/>
    <w:rsid w:val="0078564D"/>
  </w:style>
  <w:style w:type="character" w:customStyle="1" w:styleId="Fontepargpadro2">
    <w:name w:val="Fonte parág. padrão2"/>
    <w:qFormat/>
    <w:rsid w:val="007856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7856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7856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7856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7856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78564D"/>
  </w:style>
  <w:style w:type="character" w:customStyle="1" w:styleId="Fontepargpadro1">
    <w:name w:val="Fonte parág. padrão1"/>
    <w:qFormat/>
    <w:rsid w:val="0078564D"/>
  </w:style>
  <w:style w:type="character" w:customStyle="1" w:styleId="LinkdaInternet">
    <w:name w:val="Link da Internet"/>
    <w:uiPriority w:val="99"/>
    <w:semiHidden/>
    <w:rsid w:val="0078564D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semiHidden/>
    <w:qFormat/>
    <w:rsid w:val="0078564D"/>
    <w:rPr>
      <w:color w:val="800080"/>
      <w:u w:val="single"/>
    </w:rPr>
  </w:style>
  <w:style w:type="character" w:customStyle="1" w:styleId="Marcas">
    <w:name w:val="Marcas"/>
    <w:qFormat/>
    <w:rsid w:val="0078564D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78564D"/>
  </w:style>
  <w:style w:type="character" w:customStyle="1" w:styleId="conteudodestaquepeqlaranja1">
    <w:name w:val="conteudo_destaque_peq_laranja1"/>
    <w:qFormat/>
    <w:rsid w:val="0078564D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uiPriority w:val="22"/>
    <w:qFormat/>
    <w:rsid w:val="0078564D"/>
    <w:rPr>
      <w:b/>
      <w:bCs/>
    </w:rPr>
  </w:style>
  <w:style w:type="character" w:customStyle="1" w:styleId="CorpodetextoChar">
    <w:name w:val="Corpo de texto Char"/>
    <w:basedOn w:val="Fontepargpadro"/>
    <w:link w:val="Corpodetexto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78564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qFormat/>
    <w:rsid w:val="0078564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78564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orpodetexto2Char">
    <w:name w:val="Corpo de texto 2 Char"/>
    <w:basedOn w:val="Fontepargpadro"/>
    <w:link w:val="Corpodetexto2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Verdana" w:hAnsi="Verdana" w:cs="Times New Roman"/>
      <w:sz w:val="16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paragraph" w:styleId="Ttulo">
    <w:name w:val="Title"/>
    <w:basedOn w:val="Normal"/>
    <w:next w:val="Corpodetexto"/>
    <w:link w:val="TtuloChar"/>
    <w:qFormat/>
    <w:rsid w:val="0078564D"/>
    <w:pPr>
      <w:suppressAutoHyphens/>
      <w:jc w:val="center"/>
    </w:pPr>
    <w:rPr>
      <w:b/>
      <w:bCs/>
      <w:sz w:val="28"/>
      <w:szCs w:val="24"/>
      <w:lang w:eastAsia="ar-SA"/>
    </w:rPr>
  </w:style>
  <w:style w:type="paragraph" w:styleId="Corpodetexto">
    <w:name w:val="Body Text"/>
    <w:basedOn w:val="Normal"/>
    <w:link w:val="CorpodetextoChar"/>
    <w:rsid w:val="0078564D"/>
    <w:pPr>
      <w:suppressAutoHyphens/>
      <w:spacing w:after="120"/>
    </w:pPr>
    <w:rPr>
      <w:rFonts w:ascii="Times New Roman" w:hAnsi="Times New Roman" w:cs="Times New Roman"/>
      <w:szCs w:val="24"/>
      <w:lang w:eastAsia="ar-SA"/>
    </w:rPr>
  </w:style>
  <w:style w:type="paragraph" w:styleId="Lista">
    <w:name w:val="List"/>
    <w:basedOn w:val="Corpodetexto"/>
    <w:rsid w:val="0078564D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szCs w:val="24"/>
      <w:lang w:eastAsia="en-US"/>
    </w:rPr>
  </w:style>
  <w:style w:type="paragraph" w:customStyle="1" w:styleId="ndice">
    <w:name w:val="Índice"/>
    <w:basedOn w:val="Normal"/>
    <w:qFormat/>
    <w:rsid w:val="0078564D"/>
    <w:pPr>
      <w:suppressLineNumbers/>
      <w:suppressAutoHyphens/>
    </w:pPr>
    <w:rPr>
      <w:rFonts w:ascii="Times New Roman" w:hAnsi="Times New Roman" w:cs="Tahoma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Captulo">
    <w:name w:val="Capítulo"/>
    <w:basedOn w:val="Normal"/>
    <w:qFormat/>
    <w:rsid w:val="0078564D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7">
    <w:name w:val="Legenda7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6">
    <w:name w:val="Legenda6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5">
    <w:name w:val="Legenda5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4">
    <w:name w:val="Legenda4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3">
    <w:name w:val="Legenda3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2">
    <w:name w:val="Legenda2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1">
    <w:name w:val="Legenda1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Contedodatabela">
    <w:name w:val="Conteúdo da tabela"/>
    <w:basedOn w:val="Normal"/>
    <w:qFormat/>
    <w:rsid w:val="0078564D"/>
    <w:pPr>
      <w:suppressLineNumbers/>
      <w:suppressAutoHyphens/>
    </w:pPr>
    <w:rPr>
      <w:rFonts w:ascii="Times New Roman" w:hAnsi="Times New Roman" w:cs="Times New Roman"/>
      <w:szCs w:val="24"/>
      <w:lang w:eastAsia="ar-SA"/>
    </w:rPr>
  </w:style>
  <w:style w:type="paragraph" w:customStyle="1" w:styleId="Ttulodatabela">
    <w:name w:val="Título da tabela"/>
    <w:basedOn w:val="Contedodatabela"/>
    <w:qFormat/>
    <w:rsid w:val="0078564D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78564D"/>
    <w:pPr>
      <w:suppressAutoHyphens/>
      <w:jc w:val="both"/>
    </w:pPr>
    <w:rPr>
      <w:rFonts w:ascii="Times New Roman" w:hAnsi="Times New Roman" w:cs="Times New Roman"/>
      <w:sz w:val="28"/>
      <w:lang w:eastAsia="ar-SA"/>
    </w:rPr>
  </w:style>
  <w:style w:type="paragraph" w:styleId="Recuodecorpodetexto">
    <w:name w:val="Body Text Indent"/>
    <w:basedOn w:val="Normal"/>
    <w:link w:val="RecuodecorpodetextoChar"/>
    <w:rsid w:val="0078564D"/>
    <w:pPr>
      <w:suppressAutoHyphens/>
      <w:ind w:firstLine="1440"/>
      <w:jc w:val="both"/>
    </w:pPr>
    <w:rPr>
      <w:rFonts w:cs="Times New Roman"/>
      <w:szCs w:val="24"/>
      <w:lang w:eastAsia="ar-SA"/>
    </w:rPr>
  </w:style>
  <w:style w:type="paragraph" w:customStyle="1" w:styleId="Corpodetexto31">
    <w:name w:val="Corpo de texto 31"/>
    <w:basedOn w:val="Normal"/>
    <w:qFormat/>
    <w:rsid w:val="0078564D"/>
    <w:pPr>
      <w:suppressAutoHyphens/>
      <w:spacing w:line="360" w:lineRule="auto"/>
      <w:jc w:val="center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p5">
    <w:name w:val="p5"/>
    <w:basedOn w:val="Normal"/>
    <w:qFormat/>
    <w:rsid w:val="0078564D"/>
    <w:pPr>
      <w:widowControl w:val="0"/>
      <w:tabs>
        <w:tab w:val="left" w:pos="-17092"/>
      </w:tabs>
      <w:suppressAutoHyphens/>
      <w:spacing w:line="380" w:lineRule="atLeast"/>
      <w:ind w:left="1440" w:firstLine="4608"/>
      <w:jc w:val="both"/>
    </w:pPr>
    <w:rPr>
      <w:rFonts w:ascii="Times New Roman" w:hAnsi="Times New Roman" w:cs="Times New Roman"/>
      <w:lang w:eastAsia="ar-SA"/>
    </w:rPr>
  </w:style>
  <w:style w:type="paragraph" w:customStyle="1" w:styleId="Corpodetexto22">
    <w:name w:val="Corpo de texto 22"/>
    <w:basedOn w:val="Normal"/>
    <w:qFormat/>
    <w:rsid w:val="0078564D"/>
    <w:pPr>
      <w:suppressAutoHyphens/>
      <w:jc w:val="both"/>
    </w:pPr>
    <w:rPr>
      <w:rFonts w:ascii="Times New Roman" w:hAnsi="Times New Roman"/>
      <w:szCs w:val="24"/>
      <w:lang w:eastAsia="ar-SA"/>
    </w:rPr>
  </w:style>
  <w:style w:type="paragraph" w:customStyle="1" w:styleId="Textoembloco1">
    <w:name w:val="Texto em bloco1"/>
    <w:basedOn w:val="Normal"/>
    <w:qFormat/>
    <w:rsid w:val="0078564D"/>
    <w:pPr>
      <w:suppressAutoHyphens/>
      <w:spacing w:before="100" w:after="100"/>
      <w:ind w:left="720" w:right="720"/>
      <w:jc w:val="both"/>
    </w:pPr>
    <w:rPr>
      <w:color w:val="000000"/>
      <w:szCs w:val="24"/>
      <w:lang w:eastAsia="ar-SA"/>
    </w:rPr>
  </w:style>
  <w:style w:type="paragraph" w:customStyle="1" w:styleId="Recuodecorpodetexto32">
    <w:name w:val="Recuo de corpo de texto 32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78564D"/>
    <w:pPr>
      <w:suppressAutoHyphens/>
      <w:spacing w:before="100" w:after="100"/>
      <w:ind w:left="720" w:right="720"/>
      <w:jc w:val="both"/>
    </w:pPr>
    <w:rPr>
      <w:rFonts w:ascii="Times New Roman" w:hAnsi="Times New Roman"/>
      <w:b/>
      <w:bCs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BodyText21">
    <w:name w:val="Body Text 21"/>
    <w:basedOn w:val="Normal"/>
    <w:qFormat/>
    <w:rsid w:val="0078564D"/>
    <w:pPr>
      <w:suppressAutoHyphens/>
      <w:jc w:val="both"/>
    </w:pPr>
    <w:rPr>
      <w:sz w:val="22"/>
      <w:lang w:eastAsia="ar-SA"/>
    </w:rPr>
  </w:style>
  <w:style w:type="paragraph" w:customStyle="1" w:styleId="Recuodecorpodetexto31">
    <w:name w:val="Recuo de corpo de texto 31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sumo">
    <w:name w:val="Resumo"/>
    <w:basedOn w:val="Normal"/>
    <w:qFormat/>
    <w:rsid w:val="0078564D"/>
    <w:pPr>
      <w:tabs>
        <w:tab w:val="left" w:pos="1270"/>
      </w:tabs>
      <w:suppressAutoHyphens/>
      <w:spacing w:after="120"/>
      <w:ind w:firstLine="567"/>
    </w:pPr>
    <w:rPr>
      <w:color w:val="000000"/>
      <w:szCs w:val="24"/>
      <w:lang w:eastAsia="ar-SA"/>
    </w:rPr>
  </w:style>
  <w:style w:type="paragraph" w:customStyle="1" w:styleId="WW-Padro">
    <w:name w:val="WW-Padrão"/>
    <w:qFormat/>
    <w:rsid w:val="0078564D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A010178">
    <w:name w:val="_A010178"/>
    <w:qFormat/>
    <w:rsid w:val="0078564D"/>
    <w:pPr>
      <w:suppressAutoHyphens/>
      <w:jc w:val="both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qFormat/>
    <w:rsid w:val="0078564D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Boletim">
    <w:name w:val="TextoBoletim"/>
    <w:basedOn w:val="Normal"/>
    <w:qFormat/>
    <w:rsid w:val="0078564D"/>
    <w:pPr>
      <w:keepLines/>
      <w:tabs>
        <w:tab w:val="left" w:pos="1843"/>
      </w:tabs>
      <w:suppressAutoHyphens/>
      <w:spacing w:after="120"/>
      <w:ind w:firstLine="567"/>
      <w:jc w:val="both"/>
    </w:pPr>
    <w:rPr>
      <w:b/>
      <w:lang w:eastAsia="ar-SA"/>
    </w:rPr>
  </w:style>
  <w:style w:type="paragraph" w:customStyle="1" w:styleId="Corpodetexto32">
    <w:name w:val="Corpo de texto 32"/>
    <w:basedOn w:val="Normal"/>
    <w:qFormat/>
    <w:rsid w:val="0078564D"/>
    <w:pPr>
      <w:widowControl w:val="0"/>
      <w:tabs>
        <w:tab w:val="left" w:pos="2993"/>
      </w:tabs>
      <w:suppressAutoHyphens/>
      <w:jc w:val="center"/>
    </w:pPr>
    <w:rPr>
      <w:rFonts w:ascii="Times New Roman" w:hAnsi="Times New Roman" w:cs="Times New Roman"/>
      <w:b/>
      <w:i/>
      <w:iCs/>
      <w:szCs w:val="24"/>
      <w:u w:val="single"/>
      <w:lang w:val="pt-PT" w:eastAsia="ar-SA"/>
    </w:rPr>
  </w:style>
  <w:style w:type="paragraph" w:styleId="Subttulo">
    <w:name w:val="Subtitle"/>
    <w:basedOn w:val="Captulo"/>
    <w:link w:val="SubttuloChar"/>
    <w:qFormat/>
    <w:rsid w:val="0078564D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78564D"/>
    <w:pPr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Corpodetexto23">
    <w:name w:val="Corpo de texto 23"/>
    <w:basedOn w:val="Normal"/>
    <w:qFormat/>
    <w:rsid w:val="0078564D"/>
    <w:pPr>
      <w:suppressAutoHyphens/>
      <w:spacing w:line="360" w:lineRule="auto"/>
    </w:pPr>
    <w:rPr>
      <w:rFonts w:cs="Times New Roman"/>
      <w:szCs w:val="24"/>
      <w:lang w:eastAsia="ar-SA"/>
    </w:rPr>
  </w:style>
  <w:style w:type="paragraph" w:customStyle="1" w:styleId="Recuodecorpodetexto34">
    <w:name w:val="Recuo de corpo de texto 34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CAIXINHA">
    <w:name w:val="CAIXINHA"/>
    <w:basedOn w:val="Normal"/>
    <w:qFormat/>
    <w:rsid w:val="0078564D"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uppressAutoHyphens/>
      <w:spacing w:before="240" w:after="240"/>
      <w:jc w:val="center"/>
    </w:pPr>
    <w:rPr>
      <w:rFonts w:ascii="Tahoma" w:hAnsi="Tahoma" w:cs="Tahoma"/>
      <w:b/>
      <w:bCs/>
      <w:iCs/>
      <w:lang w:eastAsia="ar-SA"/>
    </w:rPr>
  </w:style>
  <w:style w:type="paragraph" w:customStyle="1" w:styleId="TituloBoletim2">
    <w:name w:val="Titulo_Boletim2"/>
    <w:basedOn w:val="Ttulo2"/>
    <w:qFormat/>
    <w:rsid w:val="0078564D"/>
    <w:pPr>
      <w:spacing w:after="240"/>
      <w:ind w:left="0" w:firstLine="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78564D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78564D"/>
    <w:pPr>
      <w:suppressAutoHyphens/>
      <w:spacing w:before="280" w:after="280"/>
      <w:ind w:left="720" w:right="720"/>
      <w:jc w:val="both"/>
    </w:pPr>
    <w:rPr>
      <w:b/>
      <w:bCs/>
      <w:lang w:eastAsia="ar-SA"/>
    </w:rPr>
  </w:style>
  <w:style w:type="paragraph" w:customStyle="1" w:styleId="Corpodetexto33">
    <w:name w:val="Corpo de texto 33"/>
    <w:basedOn w:val="Normal"/>
    <w:qFormat/>
    <w:rsid w:val="0078564D"/>
    <w:pPr>
      <w:suppressAutoHyphens/>
      <w:spacing w:after="120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cuodecorpodetexto23">
    <w:name w:val="Recuo de corpo de texto 23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Texto">
    <w:name w:val="Texto"/>
    <w:basedOn w:val="Normal"/>
    <w:qFormat/>
    <w:rsid w:val="0078564D"/>
    <w:pPr>
      <w:keepLines/>
      <w:tabs>
        <w:tab w:val="left" w:pos="13713"/>
      </w:tabs>
      <w:suppressAutoHyphens/>
      <w:spacing w:after="120"/>
      <w:ind w:left="1843" w:firstLine="567"/>
    </w:pPr>
    <w:rPr>
      <w:rFonts w:ascii="Tahoma" w:hAnsi="Tahoma" w:cs="Tahoma"/>
      <w:color w:val="000000"/>
      <w:sz w:val="18"/>
      <w:szCs w:val="24"/>
      <w:lang w:eastAsia="ar-SA"/>
    </w:rPr>
  </w:style>
  <w:style w:type="paragraph" w:customStyle="1" w:styleId="Recuodocorpodetexto">
    <w:name w:val="Recuo do corpo de texto"/>
    <w:basedOn w:val="WW-Padro"/>
    <w:qFormat/>
    <w:rsid w:val="0078564D"/>
    <w:pPr>
      <w:ind w:left="709" w:firstLine="1"/>
    </w:pPr>
  </w:style>
  <w:style w:type="paragraph" w:customStyle="1" w:styleId="Preformatted">
    <w:name w:val="Preformatted"/>
    <w:basedOn w:val="Normal"/>
    <w:qFormat/>
    <w:rsid w:val="0078564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Times New Roman"/>
      <w:sz w:val="20"/>
      <w:lang w:eastAsia="ar-SA"/>
    </w:rPr>
  </w:style>
  <w:style w:type="paragraph" w:customStyle="1" w:styleId="TextoRodape">
    <w:name w:val="TextoRodape"/>
    <w:basedOn w:val="Rodap"/>
    <w:qFormat/>
    <w:rsid w:val="0078564D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sz w:val="16"/>
      <w:szCs w:val="16"/>
      <w:lang w:eastAsia="ar-SA"/>
    </w:rPr>
  </w:style>
  <w:style w:type="paragraph" w:customStyle="1" w:styleId="Contedo1">
    <w:name w:val="Conteúdo 1"/>
    <w:basedOn w:val="WW-Padro"/>
    <w:qFormat/>
    <w:rsid w:val="0078564D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78564D"/>
    <w:pPr>
      <w:suppressAutoHyphens/>
      <w:ind w:left="567"/>
    </w:pPr>
    <w:rPr>
      <w:rFonts w:ascii="Times New Roman" w:hAnsi="Times New Roman" w:cs="Times New Roman"/>
      <w:szCs w:val="24"/>
      <w:lang w:eastAsia="ar-SA"/>
    </w:rPr>
  </w:style>
  <w:style w:type="paragraph" w:customStyle="1" w:styleId="western">
    <w:name w:val="western"/>
    <w:basedOn w:val="Normal"/>
    <w:qFormat/>
    <w:rsid w:val="0078564D"/>
    <w:pPr>
      <w:spacing w:beforeAutospacing="1" w:after="119"/>
    </w:pPr>
    <w:rPr>
      <w:rFonts w:ascii="Times New Roman" w:hAnsi="Times New Roman" w:cs="Times New Roman"/>
      <w:szCs w:val="24"/>
    </w:rPr>
  </w:style>
  <w:style w:type="paragraph" w:styleId="PargrafodaLista">
    <w:name w:val="List Paragraph"/>
    <w:basedOn w:val="Normal"/>
    <w:uiPriority w:val="34"/>
    <w:qFormat/>
    <w:rsid w:val="0078564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yiv9081381503msonormal">
    <w:name w:val="yiv9081381503msonormal"/>
    <w:basedOn w:val="Normal"/>
    <w:qFormat/>
    <w:rsid w:val="0078564D"/>
    <w:pPr>
      <w:spacing w:beforeAutospacing="1" w:after="160" w:afterAutospacing="1"/>
    </w:pPr>
    <w:rPr>
      <w:rFonts w:ascii="Times New Roman" w:hAnsi="Times New Roman" w:cs="Times New Roman"/>
      <w:szCs w:val="24"/>
    </w:rPr>
  </w:style>
  <w:style w:type="paragraph" w:styleId="Corpodetexto2">
    <w:name w:val="Body Text 2"/>
    <w:basedOn w:val="Normal"/>
    <w:link w:val="Corpodetexto2Char"/>
    <w:unhideWhenUsed/>
    <w:qFormat/>
    <w:rsid w:val="0078564D"/>
    <w:pPr>
      <w:suppressAutoHyphens/>
      <w:spacing w:after="120" w:line="48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xl63">
    <w:name w:val="xl63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64">
    <w:name w:val="xl6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5">
    <w:name w:val="xl65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pacing w:beforeAutospacing="1" w:after="160" w:afterAutospacing="1"/>
      <w:jc w:val="center"/>
    </w:pPr>
    <w:rPr>
      <w:rFonts w:ascii="Verdana" w:hAnsi="Verdana" w:cs="Times New Roman"/>
      <w:b/>
      <w:bCs/>
      <w:sz w:val="16"/>
      <w:szCs w:val="16"/>
    </w:rPr>
  </w:style>
  <w:style w:type="paragraph" w:customStyle="1" w:styleId="xl66">
    <w:name w:val="xl66"/>
    <w:basedOn w:val="Normal"/>
    <w:qFormat/>
    <w:rsid w:val="0078564D"/>
    <w:pP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7">
    <w:name w:val="xl67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color w:val="FF0000"/>
      <w:sz w:val="16"/>
      <w:szCs w:val="16"/>
    </w:rPr>
  </w:style>
  <w:style w:type="paragraph" w:customStyle="1" w:styleId="xl68">
    <w:name w:val="xl68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9">
    <w:name w:val="xl69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sz w:val="16"/>
      <w:szCs w:val="16"/>
    </w:rPr>
  </w:style>
  <w:style w:type="paragraph" w:customStyle="1" w:styleId="xl70">
    <w:name w:val="xl70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1">
    <w:name w:val="xl71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2">
    <w:name w:val="xl72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73">
    <w:name w:val="xl73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color w:val="FF0000"/>
      <w:sz w:val="16"/>
      <w:szCs w:val="16"/>
    </w:rPr>
  </w:style>
  <w:style w:type="paragraph" w:customStyle="1" w:styleId="xl74">
    <w:name w:val="xl7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color w:val="FF0000"/>
      <w:sz w:val="16"/>
      <w:szCs w:val="16"/>
    </w:rPr>
  </w:style>
  <w:style w:type="paragraph" w:customStyle="1" w:styleId="Padro">
    <w:name w:val="Padrão"/>
    <w:qFormat/>
    <w:pPr>
      <w:suppressAutoHyphens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table" w:styleId="Tabelacomgrade">
    <w:name w:val="Table Grid"/>
    <w:basedOn w:val="Tabelanormal"/>
    <w:uiPriority w:val="39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cuonormal1">
    <w:name w:val="Recuo normal1"/>
    <w:basedOn w:val="Normal"/>
    <w:rsid w:val="00B92C88"/>
    <w:pPr>
      <w:tabs>
        <w:tab w:val="left" w:pos="9190"/>
      </w:tabs>
      <w:suppressAutoHyphens/>
      <w:autoSpaceDE w:val="0"/>
      <w:spacing w:after="120"/>
      <w:ind w:left="720" w:firstLine="567"/>
    </w:pPr>
    <w:rPr>
      <w:color w:val="000000"/>
      <w:szCs w:val="24"/>
      <w:lang w:val="pt-PT" w:eastAsia="ar-SA"/>
    </w:rPr>
  </w:style>
  <w:style w:type="paragraph" w:styleId="NormalWeb">
    <w:name w:val="Normal (Web)"/>
    <w:basedOn w:val="Normal"/>
    <w:uiPriority w:val="99"/>
    <w:rsid w:val="003B0F42"/>
    <w:pPr>
      <w:suppressAutoHyphens/>
      <w:spacing w:before="280" w:after="280"/>
    </w:pPr>
    <w:rPr>
      <w:rFonts w:ascii="Arial Unicode MS" w:eastAsia="Arial Unicode MS" w:hAnsi="Arial Unicode MS" w:cs="Arial Unicode MS"/>
      <w:szCs w:val="24"/>
      <w:lang w:eastAsia="zh-CN"/>
    </w:rPr>
  </w:style>
  <w:style w:type="paragraph" w:styleId="Corpodetexto3">
    <w:name w:val="Body Text 3"/>
    <w:basedOn w:val="Normal"/>
    <w:link w:val="Corpodetexto3Char"/>
    <w:unhideWhenUsed/>
    <w:rsid w:val="00C3106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C31066"/>
    <w:rPr>
      <w:rFonts w:ascii="Arial" w:eastAsia="Times New Roman" w:hAnsi="Arial" w:cs="Arial"/>
      <w:sz w:val="16"/>
      <w:szCs w:val="16"/>
      <w:lang w:eastAsia="pt-BR"/>
    </w:rPr>
  </w:style>
  <w:style w:type="paragraph" w:customStyle="1" w:styleId="Corpodetexto24">
    <w:name w:val="Corpo de texto 24"/>
    <w:basedOn w:val="Normal"/>
    <w:rsid w:val="00C31066"/>
    <w:pPr>
      <w:spacing w:line="360" w:lineRule="auto"/>
      <w:jc w:val="both"/>
    </w:pPr>
    <w:rPr>
      <w:rFonts w:cs="Times New Roman"/>
    </w:rPr>
  </w:style>
  <w:style w:type="character" w:customStyle="1" w:styleId="Ttulo5Char">
    <w:name w:val="Título 5 Char"/>
    <w:basedOn w:val="Fontepargpadro"/>
    <w:link w:val="Ttulo5"/>
    <w:rsid w:val="00961925"/>
    <w:rPr>
      <w:rFonts w:ascii="Garamond" w:eastAsia="Times New Roman" w:hAnsi="Garamond" w:cs="Arial"/>
      <w:b/>
      <w:color w:val="000000"/>
      <w:sz w:val="28"/>
      <w:szCs w:val="24"/>
      <w:lang w:eastAsia="pt-BR"/>
    </w:rPr>
  </w:style>
  <w:style w:type="character" w:styleId="Hyperlink">
    <w:name w:val="Hyperlink"/>
    <w:uiPriority w:val="99"/>
    <w:rsid w:val="00961925"/>
    <w:rPr>
      <w:strike w:val="0"/>
      <w:dstrike w:val="0"/>
      <w:color w:val="000099"/>
      <w:u w:val="none"/>
    </w:rPr>
  </w:style>
  <w:style w:type="paragraph" w:customStyle="1" w:styleId="Corpodetexto25">
    <w:name w:val="Corpo de texto 25"/>
    <w:basedOn w:val="Normal"/>
    <w:rsid w:val="00961925"/>
    <w:pPr>
      <w:suppressAutoHyphens/>
      <w:spacing w:line="360" w:lineRule="auto"/>
      <w:jc w:val="both"/>
    </w:pPr>
    <w:rPr>
      <w:rFonts w:cs="Times New Roman"/>
      <w:kern w:val="1"/>
      <w:szCs w:val="24"/>
      <w:lang w:eastAsia="ar-SA"/>
    </w:rPr>
  </w:style>
  <w:style w:type="paragraph" w:customStyle="1" w:styleId="Default">
    <w:name w:val="Default"/>
    <w:rsid w:val="0096192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font5">
    <w:name w:val="font5"/>
    <w:basedOn w:val="Normal"/>
    <w:rsid w:val="00961925"/>
    <w:pPr>
      <w:spacing w:before="100" w:beforeAutospacing="1" w:after="100" w:afterAutospacing="1"/>
    </w:pPr>
    <w:rPr>
      <w:rFonts w:ascii="Verdana" w:hAnsi="Verdana" w:cs="Times New Roman"/>
      <w:color w:val="000000"/>
      <w:sz w:val="16"/>
      <w:szCs w:val="16"/>
    </w:rPr>
  </w:style>
  <w:style w:type="paragraph" w:customStyle="1" w:styleId="xl75">
    <w:name w:val="xl75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76">
    <w:name w:val="xl76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7">
    <w:name w:val="xl77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8">
    <w:name w:val="xl78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9">
    <w:name w:val="xl79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0">
    <w:name w:val="xl80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1">
    <w:name w:val="xl81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2">
    <w:name w:val="xl82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3">
    <w:name w:val="xl83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4">
    <w:name w:val="xl84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Titulo1Boletim">
    <w:name w:val="Titulo1_Boletim"/>
    <w:basedOn w:val="Ttulo1"/>
    <w:autoRedefine/>
    <w:rsid w:val="00961925"/>
    <w:pPr>
      <w:keepLines/>
      <w:shd w:val="clear" w:color="auto" w:fill="000000"/>
      <w:tabs>
        <w:tab w:val="clear" w:pos="432"/>
        <w:tab w:val="left" w:pos="1270"/>
      </w:tabs>
      <w:suppressAutoHyphens w:val="0"/>
      <w:spacing w:before="360" w:after="360"/>
      <w:ind w:left="0" w:firstLine="0"/>
    </w:pPr>
    <w:rPr>
      <w:rFonts w:ascii="Verdana" w:hAnsi="Verdana" w:cs="Arial"/>
      <w:bCs/>
      <w:color w:val="FFFFFF"/>
      <w:kern w:val="28"/>
      <w:sz w:val="20"/>
      <w:szCs w:val="24"/>
      <w:lang w:eastAsia="en-US"/>
    </w:rPr>
  </w:style>
  <w:style w:type="paragraph" w:customStyle="1" w:styleId="DecretaBoletim">
    <w:name w:val="Decreta_Boletim"/>
    <w:basedOn w:val="TextoBoletim"/>
    <w:autoRedefine/>
    <w:rsid w:val="00961925"/>
    <w:pPr>
      <w:suppressAutoHyphens w:val="0"/>
      <w:spacing w:before="240" w:after="240"/>
      <w:ind w:firstLine="0"/>
      <w:jc w:val="center"/>
    </w:pPr>
    <w:rPr>
      <w:b w:val="0"/>
      <w:caps/>
      <w:snapToGrid w:val="0"/>
      <w:sz w:val="20"/>
      <w:lang w:eastAsia="en-US"/>
    </w:rPr>
  </w:style>
  <w:style w:type="paragraph" w:customStyle="1" w:styleId="MarcadorEstiloTexto">
    <w:name w:val="Marcador_Estilo_Texto"/>
    <w:basedOn w:val="TextoBoletim"/>
    <w:autoRedefine/>
    <w:rsid w:val="00961925"/>
    <w:pPr>
      <w:suppressAutoHyphens w:val="0"/>
      <w:spacing w:before="240" w:after="240"/>
      <w:ind w:left="612" w:firstLine="0"/>
    </w:pPr>
    <w:rPr>
      <w:snapToGrid w:val="0"/>
      <w:sz w:val="20"/>
      <w:lang w:eastAsia="en-US"/>
    </w:rPr>
  </w:style>
  <w:style w:type="paragraph" w:customStyle="1" w:styleId="MarcadorSeta">
    <w:name w:val="MarcadorSeta"/>
    <w:basedOn w:val="Normal"/>
    <w:autoRedefine/>
    <w:rsid w:val="00961925"/>
    <w:pPr>
      <w:tabs>
        <w:tab w:val="num" w:pos="360"/>
        <w:tab w:val="left" w:pos="970"/>
      </w:tabs>
      <w:spacing w:before="240" w:after="120"/>
      <w:ind w:left="969" w:hanging="357"/>
      <w:jc w:val="both"/>
    </w:pPr>
    <w:rPr>
      <w:rFonts w:ascii="Tahoma" w:hAnsi="Tahoma" w:cs="Times New Roman"/>
      <w:sz w:val="18"/>
      <w:szCs w:val="24"/>
    </w:rPr>
  </w:style>
  <w:style w:type="paragraph" w:customStyle="1" w:styleId="TextoTabelaBoletim">
    <w:name w:val="TextoTabelaBoletim"/>
    <w:basedOn w:val="TabelaBoletim"/>
    <w:autoRedefine/>
    <w:rsid w:val="00961925"/>
    <w:pPr>
      <w:shd w:val="clear" w:color="auto" w:fill="auto"/>
      <w:jc w:val="left"/>
    </w:pPr>
    <w:rPr>
      <w:b w:val="0"/>
      <w:caps w:val="0"/>
      <w:sz w:val="20"/>
    </w:rPr>
  </w:style>
  <w:style w:type="paragraph" w:customStyle="1" w:styleId="TabelaBoletim">
    <w:name w:val="Tabela_Boletim"/>
    <w:basedOn w:val="Tabela"/>
    <w:autoRedefine/>
    <w:rsid w:val="00961925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rsid w:val="00961925"/>
    <w:pPr>
      <w:jc w:val="center"/>
    </w:pPr>
    <w:rPr>
      <w:rFonts w:ascii="Tahoma" w:hAnsi="Tahoma"/>
      <w:b/>
      <w:sz w:val="18"/>
      <w:lang w:val="pt-PT"/>
    </w:rPr>
  </w:style>
  <w:style w:type="paragraph" w:styleId="Recuonormal">
    <w:name w:val="Normal Indent"/>
    <w:basedOn w:val="Normal"/>
    <w:rsid w:val="00961925"/>
    <w:pPr>
      <w:tabs>
        <w:tab w:val="left" w:pos="1270"/>
      </w:tabs>
      <w:autoSpaceDE w:val="0"/>
      <w:autoSpaceDN w:val="0"/>
      <w:adjustRightInd w:val="0"/>
      <w:spacing w:after="120"/>
      <w:ind w:left="720" w:firstLine="567"/>
    </w:pPr>
    <w:rPr>
      <w:color w:val="000000"/>
      <w:szCs w:val="24"/>
      <w:lang w:val="pt-PT"/>
    </w:rPr>
  </w:style>
  <w:style w:type="paragraph" w:styleId="Recuodecorpodetexto3">
    <w:name w:val="Body Text Indent 3"/>
    <w:basedOn w:val="Normal"/>
    <w:link w:val="Recuodecorpodetexto3Char"/>
    <w:rsid w:val="00961925"/>
    <w:pPr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961925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rsid w:val="00961925"/>
    <w:pPr>
      <w:spacing w:after="120" w:line="480" w:lineRule="auto"/>
      <w:ind w:left="283"/>
    </w:pPr>
    <w:rPr>
      <w:rFonts w:ascii="Times New Roman" w:hAnsi="Times New Roman" w:cs="Times New Roman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96192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961925"/>
    <w:pPr>
      <w:spacing w:before="100" w:beforeAutospacing="1" w:after="100" w:afterAutospacing="1"/>
      <w:ind w:left="720" w:right="720"/>
      <w:jc w:val="both"/>
    </w:pPr>
    <w:rPr>
      <w:b/>
      <w:bCs/>
    </w:rPr>
  </w:style>
  <w:style w:type="paragraph" w:styleId="Textodecomentrio">
    <w:name w:val="annotation text"/>
    <w:basedOn w:val="Normal"/>
    <w:link w:val="TextodecomentrioChar"/>
    <w:rsid w:val="00961925"/>
    <w:rPr>
      <w:rFonts w:ascii="Times New Roman" w:hAnsi="Times New Roman" w:cs="Times New Roman"/>
      <w:sz w:val="20"/>
    </w:rPr>
  </w:style>
  <w:style w:type="character" w:customStyle="1" w:styleId="TextodecomentrioChar">
    <w:name w:val="Texto de comentário Char"/>
    <w:basedOn w:val="Fontepargpadro"/>
    <w:link w:val="Textodecomentrio"/>
    <w:rsid w:val="0096192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96192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96192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WW8Num2z0">
    <w:name w:val="WW8Num2z0"/>
    <w:rsid w:val="00961925"/>
    <w:rPr>
      <w:b w:val="0"/>
    </w:rPr>
  </w:style>
  <w:style w:type="paragraph" w:customStyle="1" w:styleId="Corpodetexto34">
    <w:name w:val="Corpo de texto 34"/>
    <w:basedOn w:val="Normal"/>
    <w:rsid w:val="00961925"/>
    <w:pPr>
      <w:overflowPunct w:val="0"/>
      <w:autoSpaceDE w:val="0"/>
      <w:autoSpaceDN w:val="0"/>
      <w:adjustRightInd w:val="0"/>
      <w:jc w:val="both"/>
      <w:textAlignment w:val="baseline"/>
    </w:pPr>
    <w:rPr>
      <w:rFonts w:cs="Times New Roman"/>
    </w:rPr>
  </w:style>
  <w:style w:type="paragraph" w:styleId="Commarcadores">
    <w:name w:val="List Bullet"/>
    <w:basedOn w:val="Normal"/>
    <w:rsid w:val="00961925"/>
    <w:pPr>
      <w:numPr>
        <w:numId w:val="29"/>
      </w:numPr>
    </w:pPr>
    <w:rPr>
      <w:rFonts w:ascii="Times New Roman" w:hAnsi="Times New Roman" w:cs="Times New Roman"/>
      <w:szCs w:val="24"/>
    </w:rPr>
  </w:style>
  <w:style w:type="character" w:customStyle="1" w:styleId="apple-converted-space">
    <w:name w:val="apple-converted-space"/>
    <w:rsid w:val="00961925"/>
  </w:style>
  <w:style w:type="paragraph" w:customStyle="1" w:styleId="Textbody">
    <w:name w:val="Text body"/>
    <w:basedOn w:val="Normal"/>
    <w:rsid w:val="00C37DC7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Mangal"/>
      <w:kern w:val="3"/>
      <w:szCs w:val="24"/>
      <w:lang w:eastAsia="zh-CN" w:bidi="hi-IN"/>
    </w:rPr>
  </w:style>
  <w:style w:type="paragraph" w:customStyle="1" w:styleId="Textbodyindent">
    <w:name w:val="Text body indent"/>
    <w:basedOn w:val="Normal"/>
    <w:rsid w:val="00C37DC7"/>
    <w:pPr>
      <w:suppressAutoHyphens/>
      <w:autoSpaceDN w:val="0"/>
      <w:ind w:firstLine="1440"/>
      <w:jc w:val="both"/>
      <w:textAlignment w:val="baseline"/>
    </w:pPr>
    <w:rPr>
      <w:rFonts w:eastAsia="Arial"/>
      <w:kern w:val="3"/>
      <w:szCs w:val="24"/>
      <w:lang w:eastAsia="zh-CN" w:bidi="hi-IN"/>
    </w:rPr>
  </w:style>
  <w:style w:type="paragraph" w:customStyle="1" w:styleId="Standard">
    <w:name w:val="Standard"/>
    <w:rsid w:val="00094E69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styleId="SemEspaamento">
    <w:name w:val="No Spacing"/>
    <w:uiPriority w:val="1"/>
    <w:qFormat/>
    <w:rsid w:val="00185868"/>
  </w:style>
  <w:style w:type="character" w:styleId="MenoPendente">
    <w:name w:val="Unresolved Mention"/>
    <w:basedOn w:val="Fontepargpadro"/>
    <w:uiPriority w:val="99"/>
    <w:semiHidden/>
    <w:unhideWhenUsed/>
    <w:rsid w:val="000C4BB7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9E75B2"/>
    <w:pPr>
      <w:spacing w:before="100" w:beforeAutospacing="1" w:after="100" w:afterAutospacing="1"/>
    </w:pPr>
    <w:rPr>
      <w:rFonts w:ascii="Times New Roman" w:hAnsi="Times New Roman" w:cs="Times New Roman"/>
      <w:szCs w:val="24"/>
    </w:rPr>
  </w:style>
  <w:style w:type="paragraph" w:customStyle="1" w:styleId="font6">
    <w:name w:val="font6"/>
    <w:basedOn w:val="Normal"/>
    <w:rsid w:val="009E75B2"/>
    <w:pPr>
      <w:spacing w:before="100" w:beforeAutospacing="1" w:after="100" w:afterAutospacing="1"/>
    </w:pPr>
    <w:rPr>
      <w:rFonts w:ascii="Calibri" w:hAnsi="Calibri" w:cs="Calibri"/>
      <w:b/>
      <w:bCs/>
      <w:color w:val="000000"/>
      <w:sz w:val="20"/>
    </w:rPr>
  </w:style>
  <w:style w:type="paragraph" w:customStyle="1" w:styleId="font7">
    <w:name w:val="font7"/>
    <w:basedOn w:val="Normal"/>
    <w:rsid w:val="009E75B2"/>
    <w:pPr>
      <w:spacing w:before="100" w:beforeAutospacing="1" w:after="100" w:afterAutospacing="1"/>
    </w:pPr>
    <w:rPr>
      <w:rFonts w:ascii="Calibri" w:hAnsi="Calibri" w:cs="Calibri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22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1981</Words>
  <Characters>10701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dc:description/>
  <cp:lastModifiedBy>Licitacao Papagaios</cp:lastModifiedBy>
  <cp:revision>9</cp:revision>
  <cp:lastPrinted>2021-03-24T15:57:00Z</cp:lastPrinted>
  <dcterms:created xsi:type="dcterms:W3CDTF">2021-03-24T16:00:00Z</dcterms:created>
  <dcterms:modified xsi:type="dcterms:W3CDTF">2021-03-24T16:04:00Z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