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2C9FB" w14:textId="290CF88B" w:rsidR="00961925" w:rsidRPr="00173E14" w:rsidRDefault="00961925" w:rsidP="00961925">
      <w:pPr>
        <w:pageBreakBefore/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PROCESSO LICITATÓRIO Nº </w:t>
      </w:r>
      <w:r w:rsidR="007C1F72">
        <w:rPr>
          <w:rFonts w:ascii="Cambria" w:hAnsi="Cambria"/>
          <w:b/>
          <w:color w:val="000000"/>
          <w:szCs w:val="24"/>
        </w:rPr>
        <w:t>007/2021</w:t>
      </w:r>
    </w:p>
    <w:p w14:paraId="26C2C9FC" w14:textId="558D2CB3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PREGÃO PRESENCIAL Nº </w:t>
      </w:r>
      <w:r w:rsidR="007C1F72">
        <w:rPr>
          <w:rFonts w:ascii="Cambria" w:hAnsi="Cambria"/>
          <w:b/>
          <w:color w:val="000000"/>
          <w:szCs w:val="24"/>
        </w:rPr>
        <w:t>005/2021</w:t>
      </w:r>
    </w:p>
    <w:p w14:paraId="26C2C9FD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9FE" w14:textId="77777777" w:rsidR="00961925" w:rsidRPr="00173E14" w:rsidRDefault="00961925" w:rsidP="00961925">
      <w:pPr>
        <w:pStyle w:val="Ttulo1"/>
        <w:keepNext w:val="0"/>
        <w:spacing w:line="200" w:lineRule="atLeast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26C2CA02" w14:textId="2CEE6C15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ATA DE REGISTRO DE PREÇOS Nº </w:t>
      </w:r>
      <w:r w:rsidR="00F70D1A">
        <w:rPr>
          <w:rFonts w:ascii="Cambria" w:hAnsi="Cambria"/>
          <w:color w:val="000000"/>
          <w:szCs w:val="24"/>
        </w:rPr>
        <w:t>005/2021</w:t>
      </w:r>
      <w:r w:rsidRPr="00173E14">
        <w:rPr>
          <w:rFonts w:ascii="Cambria" w:hAnsi="Cambria"/>
          <w:color w:val="000000"/>
          <w:szCs w:val="24"/>
        </w:rPr>
        <w:t>.</w:t>
      </w:r>
    </w:p>
    <w:p w14:paraId="26C2CA03" w14:textId="16FA0CBC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PREGÃO Nº </w:t>
      </w:r>
      <w:r w:rsidR="007C1F72">
        <w:rPr>
          <w:rFonts w:ascii="Cambria" w:hAnsi="Cambria"/>
          <w:color w:val="000000"/>
          <w:szCs w:val="24"/>
        </w:rPr>
        <w:t>005/2021</w:t>
      </w:r>
      <w:r w:rsidRPr="00173E14">
        <w:rPr>
          <w:rFonts w:ascii="Cambria" w:hAnsi="Cambria"/>
          <w:color w:val="000000"/>
          <w:szCs w:val="24"/>
        </w:rPr>
        <w:t>.</w:t>
      </w:r>
    </w:p>
    <w:p w14:paraId="26C2CA04" w14:textId="49CD214E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PROCESSO Nº </w:t>
      </w:r>
      <w:r w:rsidR="007C1F72">
        <w:rPr>
          <w:rFonts w:ascii="Cambria" w:hAnsi="Cambria"/>
          <w:color w:val="000000"/>
          <w:szCs w:val="24"/>
        </w:rPr>
        <w:t>007/2021</w:t>
      </w:r>
      <w:r w:rsidRPr="00173E14">
        <w:rPr>
          <w:rFonts w:ascii="Cambria" w:hAnsi="Cambria"/>
          <w:color w:val="000000"/>
          <w:szCs w:val="24"/>
        </w:rPr>
        <w:t>.</w:t>
      </w:r>
    </w:p>
    <w:p w14:paraId="26C2CA05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06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VALIDADE: 12 meses.</w:t>
      </w:r>
    </w:p>
    <w:p w14:paraId="26C2CA07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08" w14:textId="77777777" w:rsidR="00961925" w:rsidRPr="00173E14" w:rsidRDefault="00961925" w:rsidP="00961925">
      <w:pPr>
        <w:jc w:val="both"/>
        <w:rPr>
          <w:rFonts w:ascii="Cambria" w:hAnsi="Cambria"/>
          <w:color w:val="000000"/>
          <w:szCs w:val="24"/>
        </w:rPr>
      </w:pPr>
    </w:p>
    <w:p w14:paraId="26C2CA09" w14:textId="688D4C75" w:rsidR="00961925" w:rsidRPr="00173E14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 xml:space="preserve">Aos </w:t>
      </w:r>
      <w:r w:rsidR="00527EC3">
        <w:rPr>
          <w:rFonts w:ascii="Cambria" w:hAnsi="Cambria" w:cs="Arial"/>
          <w:color w:val="000000"/>
        </w:rPr>
        <w:t>17 (dezessete)</w:t>
      </w:r>
      <w:r w:rsidRPr="00173E14">
        <w:rPr>
          <w:rFonts w:ascii="Cambria" w:hAnsi="Cambria" w:cs="Arial"/>
          <w:color w:val="000000"/>
        </w:rPr>
        <w:t xml:space="preserve"> dias do mês de </w:t>
      </w:r>
      <w:r w:rsidR="00527EC3">
        <w:rPr>
          <w:rFonts w:ascii="Cambria" w:hAnsi="Cambria" w:cs="Arial"/>
          <w:color w:val="000000"/>
        </w:rPr>
        <w:t xml:space="preserve">fevereiro de </w:t>
      </w:r>
      <w:r w:rsidR="009634F9">
        <w:rPr>
          <w:rFonts w:ascii="Cambria" w:hAnsi="Cambria" w:cs="Arial"/>
          <w:color w:val="000000"/>
        </w:rPr>
        <w:t>2021</w:t>
      </w:r>
      <w:r w:rsidRPr="00173E14">
        <w:rPr>
          <w:rFonts w:ascii="Cambria" w:hAnsi="Cambria" w:cs="Arial"/>
          <w:color w:val="000000"/>
        </w:rPr>
        <w:t xml:space="preserve">, na sala de licitações, na sede da Prefeitura Municipal, situada na </w:t>
      </w:r>
      <w:r w:rsidR="00527EC3">
        <w:rPr>
          <w:rFonts w:ascii="Cambria" w:hAnsi="Cambria" w:cs="Arial"/>
          <w:color w:val="000000"/>
        </w:rPr>
        <w:t>Avenida Francisco Valadares da Fonseca, nº. 250, bairro Vasco Lopes, Papagaios/MG, CEP 35.669-000</w:t>
      </w:r>
      <w:r w:rsidRPr="00173E14">
        <w:rPr>
          <w:rFonts w:ascii="Cambria" w:hAnsi="Cambria" w:cs="Arial"/>
          <w:color w:val="000000"/>
        </w:rPr>
        <w:t xml:space="preserve">, o Exmo. Sr. Prefeito Municipal, Sr. </w:t>
      </w:r>
      <w:r w:rsidR="00977A9F">
        <w:rPr>
          <w:rFonts w:ascii="Cambria" w:hAnsi="Cambria" w:cs="Arial"/>
          <w:color w:val="000000"/>
        </w:rPr>
        <w:t>Mário Reis Filgueiras</w:t>
      </w:r>
      <w:r w:rsidRPr="00173E14">
        <w:rPr>
          <w:rFonts w:ascii="Cambria" w:hAnsi="Cambria" w:cs="Arial"/>
          <w:color w:val="000000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7C1F72">
        <w:rPr>
          <w:rFonts w:ascii="Cambria" w:hAnsi="Cambria" w:cs="Arial"/>
          <w:color w:val="000000"/>
        </w:rPr>
        <w:t>005/2021</w:t>
      </w:r>
      <w:r w:rsidRPr="00173E14">
        <w:rPr>
          <w:rFonts w:ascii="Cambria" w:hAnsi="Cambria" w:cs="Arial"/>
          <w:color w:val="000000"/>
        </w:rPr>
        <w:t xml:space="preserve"> por deliberação do pregoeiro oficial e equipe de apoio, e por ele homologada conforme processo nº </w:t>
      </w:r>
      <w:r w:rsidR="007C1F72">
        <w:rPr>
          <w:rFonts w:ascii="Cambria" w:hAnsi="Cambria" w:cs="Arial"/>
          <w:color w:val="000000"/>
        </w:rPr>
        <w:t>007/2021</w:t>
      </w:r>
      <w:r w:rsidRPr="00173E14">
        <w:rPr>
          <w:rFonts w:ascii="Cambria" w:hAnsi="Cambria" w:cs="Arial"/>
          <w:color w:val="000000"/>
        </w:rPr>
        <w:t xml:space="preserve"> RESOLVE registrar os preços para os fornecimentos constantes nos anexos desta ata, beneficiário </w:t>
      </w:r>
      <w:r w:rsidR="002C7EC3">
        <w:rPr>
          <w:rFonts w:ascii="Cambria" w:hAnsi="Cambria" w:cs="Arial"/>
          <w:b/>
          <w:bCs/>
          <w:color w:val="000000"/>
        </w:rPr>
        <w:t>MIRIAM MARIA SILVA BARCANTE</w:t>
      </w:r>
      <w:r w:rsidRPr="00173E14">
        <w:rPr>
          <w:rFonts w:ascii="Cambria" w:hAnsi="Cambria" w:cs="Arial"/>
          <w:color w:val="000000"/>
        </w:rPr>
        <w:t xml:space="preserve">, localizado na </w:t>
      </w:r>
      <w:r w:rsidR="00EE3BD3">
        <w:rPr>
          <w:rFonts w:ascii="Cambria" w:hAnsi="Cambria" w:cs="Arial"/>
          <w:color w:val="000000"/>
        </w:rPr>
        <w:t>Avenida de Lima, nº. 903, bairro Senador Valadares, Pará de Minas/MG, CEP 35.661-685</w:t>
      </w:r>
      <w:r w:rsidRPr="00173E14">
        <w:rPr>
          <w:rFonts w:ascii="Cambria" w:hAnsi="Cambria" w:cs="Arial"/>
          <w:color w:val="000000"/>
        </w:rPr>
        <w:t xml:space="preserve">, cujo CNPJ é </w:t>
      </w:r>
      <w:r w:rsidR="00EE3BD3">
        <w:rPr>
          <w:rFonts w:ascii="Cambria" w:hAnsi="Cambria" w:cs="Arial"/>
          <w:color w:val="000000"/>
        </w:rPr>
        <w:t>30.827.823/0001-56</w:t>
      </w:r>
      <w:r w:rsidRPr="00173E14">
        <w:rPr>
          <w:rFonts w:ascii="Cambria" w:hAnsi="Cambria" w:cs="Arial"/>
          <w:color w:val="000000"/>
        </w:rPr>
        <w:t xml:space="preserve">, neste ato representado por </w:t>
      </w:r>
      <w:r w:rsidR="00EE3BD3">
        <w:rPr>
          <w:rFonts w:ascii="Cambria" w:hAnsi="Cambria" w:cs="Arial"/>
          <w:color w:val="000000"/>
        </w:rPr>
        <w:t>Miriam Maria Silva Barcante</w:t>
      </w:r>
      <w:r w:rsidR="00192709">
        <w:rPr>
          <w:rFonts w:ascii="Cambria" w:hAnsi="Cambria" w:cs="Arial"/>
          <w:color w:val="000000"/>
        </w:rPr>
        <w:t xml:space="preserve">, inscrito no CPF/MF sob o nº. </w:t>
      </w:r>
      <w:r w:rsidR="00EE3BD3">
        <w:rPr>
          <w:rFonts w:ascii="Cambria" w:hAnsi="Cambria" w:cs="Arial"/>
          <w:color w:val="000000"/>
        </w:rPr>
        <w:t>474.645.186-91</w:t>
      </w:r>
      <w:r w:rsidRPr="00173E14">
        <w:rPr>
          <w:rFonts w:ascii="Cambria" w:hAnsi="Cambria" w:cs="Arial"/>
          <w:color w:val="000000"/>
        </w:rPr>
        <w:t>, conforme quadro abaixo:</w:t>
      </w:r>
    </w:p>
    <w:p w14:paraId="26C2CA0A" w14:textId="3D21E6F5" w:rsidR="00961925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</w:p>
    <w:tbl>
      <w:tblPr>
        <w:tblW w:w="9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"/>
        <w:gridCol w:w="1763"/>
        <w:gridCol w:w="869"/>
        <w:gridCol w:w="946"/>
        <w:gridCol w:w="1092"/>
        <w:gridCol w:w="960"/>
        <w:gridCol w:w="1073"/>
        <w:gridCol w:w="960"/>
        <w:gridCol w:w="1073"/>
      </w:tblGrid>
      <w:tr w:rsidR="002C7EC3" w:rsidRPr="00AF3AFC" w14:paraId="7896A768" w14:textId="77777777" w:rsidTr="002C7EC3">
        <w:trPr>
          <w:trHeight w:val="20"/>
        </w:trPr>
        <w:tc>
          <w:tcPr>
            <w:tcW w:w="538" w:type="dxa"/>
            <w:vMerge w:val="restart"/>
            <w:shd w:val="clear" w:color="auto" w:fill="auto"/>
            <w:vAlign w:val="center"/>
            <w:hideMark/>
          </w:tcPr>
          <w:p w14:paraId="1EA154B3" w14:textId="77777777" w:rsidR="002C7EC3" w:rsidRPr="00AF3AFC" w:rsidRDefault="002C7EC3" w:rsidP="00AF3AFC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AF3AFC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763" w:type="dxa"/>
            <w:vMerge w:val="restart"/>
            <w:shd w:val="clear" w:color="auto" w:fill="auto"/>
            <w:vAlign w:val="center"/>
            <w:hideMark/>
          </w:tcPr>
          <w:p w14:paraId="2E3B0BB4" w14:textId="77777777" w:rsidR="002C7EC3" w:rsidRPr="00AF3AFC" w:rsidRDefault="002C7EC3" w:rsidP="00AF3AFC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AF3AFC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DESCRIÇÃO DO ITEM</w:t>
            </w:r>
          </w:p>
        </w:tc>
        <w:tc>
          <w:tcPr>
            <w:tcW w:w="6973" w:type="dxa"/>
            <w:gridSpan w:val="7"/>
            <w:shd w:val="clear" w:color="auto" w:fill="auto"/>
            <w:vAlign w:val="center"/>
            <w:hideMark/>
          </w:tcPr>
          <w:p w14:paraId="2A3CC678" w14:textId="77777777" w:rsidR="002C7EC3" w:rsidRPr="00AF3AFC" w:rsidRDefault="002C7EC3" w:rsidP="00AF3AFC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AF3AFC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QUANTIDADE/ VALOR</w:t>
            </w:r>
          </w:p>
        </w:tc>
      </w:tr>
      <w:tr w:rsidR="002C7EC3" w:rsidRPr="00AF3AFC" w14:paraId="1DB37431" w14:textId="77777777" w:rsidTr="002C7EC3">
        <w:trPr>
          <w:trHeight w:val="20"/>
        </w:trPr>
        <w:tc>
          <w:tcPr>
            <w:tcW w:w="538" w:type="dxa"/>
            <w:vMerge/>
            <w:vAlign w:val="center"/>
            <w:hideMark/>
          </w:tcPr>
          <w:p w14:paraId="46A13B5D" w14:textId="77777777" w:rsidR="002C7EC3" w:rsidRPr="00AF3AFC" w:rsidRDefault="002C7EC3" w:rsidP="00AF3AFC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3" w:type="dxa"/>
            <w:vMerge/>
            <w:vAlign w:val="center"/>
            <w:hideMark/>
          </w:tcPr>
          <w:p w14:paraId="326F3EEB" w14:textId="77777777" w:rsidR="002C7EC3" w:rsidRPr="00AF3AFC" w:rsidRDefault="002C7EC3" w:rsidP="00AF3AFC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7" w:type="dxa"/>
            <w:gridSpan w:val="3"/>
            <w:shd w:val="clear" w:color="000000" w:fill="BFBFBF"/>
            <w:vAlign w:val="center"/>
            <w:hideMark/>
          </w:tcPr>
          <w:p w14:paraId="70CD98EE" w14:textId="77777777" w:rsidR="002C7EC3" w:rsidRPr="00AF3AFC" w:rsidRDefault="002C7EC3" w:rsidP="00AF3AF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F3AFC">
              <w:rPr>
                <w:rFonts w:ascii="Cambria" w:hAnsi="Cambria" w:cs="Calibri"/>
                <w:color w:val="000000"/>
                <w:sz w:val="16"/>
                <w:szCs w:val="16"/>
              </w:rPr>
              <w:t>Órgão gerenciador</w:t>
            </w:r>
          </w:p>
        </w:tc>
        <w:tc>
          <w:tcPr>
            <w:tcW w:w="2033" w:type="dxa"/>
            <w:gridSpan w:val="2"/>
            <w:shd w:val="clear" w:color="000000" w:fill="BFBFBF"/>
            <w:vAlign w:val="center"/>
            <w:hideMark/>
          </w:tcPr>
          <w:p w14:paraId="1A70E151" w14:textId="77777777" w:rsidR="002C7EC3" w:rsidRPr="00AF3AFC" w:rsidRDefault="002C7EC3" w:rsidP="00AF3AF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F3AFC">
              <w:rPr>
                <w:rFonts w:ascii="Cambria" w:hAnsi="Cambria" w:cs="Calibri"/>
                <w:color w:val="000000"/>
                <w:sz w:val="16"/>
                <w:szCs w:val="16"/>
              </w:rPr>
              <w:t>Total a ser registrada e limite por adesão</w:t>
            </w:r>
          </w:p>
        </w:tc>
        <w:tc>
          <w:tcPr>
            <w:tcW w:w="2033" w:type="dxa"/>
            <w:gridSpan w:val="2"/>
            <w:shd w:val="clear" w:color="000000" w:fill="BFBFBF"/>
            <w:vAlign w:val="center"/>
            <w:hideMark/>
          </w:tcPr>
          <w:p w14:paraId="7780A7D4" w14:textId="77777777" w:rsidR="002C7EC3" w:rsidRPr="00AF3AFC" w:rsidRDefault="002C7EC3" w:rsidP="00AF3AF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F3AFC">
              <w:rPr>
                <w:rFonts w:ascii="Cambria" w:hAnsi="Cambria" w:cs="Calibri"/>
                <w:color w:val="000000"/>
                <w:sz w:val="16"/>
                <w:szCs w:val="16"/>
              </w:rPr>
              <w:t>Limite decorrente de adesões</w:t>
            </w:r>
          </w:p>
        </w:tc>
      </w:tr>
      <w:tr w:rsidR="002C7EC3" w:rsidRPr="00AF3AFC" w14:paraId="25A2E722" w14:textId="77777777" w:rsidTr="002C7EC3">
        <w:trPr>
          <w:trHeight w:val="230"/>
        </w:trPr>
        <w:tc>
          <w:tcPr>
            <w:tcW w:w="538" w:type="dxa"/>
            <w:vMerge/>
            <w:vAlign w:val="center"/>
            <w:hideMark/>
          </w:tcPr>
          <w:p w14:paraId="087D3F2A" w14:textId="77777777" w:rsidR="002C7EC3" w:rsidRPr="00AF3AFC" w:rsidRDefault="002C7EC3" w:rsidP="00AF3AFC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3" w:type="dxa"/>
            <w:vMerge/>
            <w:vAlign w:val="center"/>
            <w:hideMark/>
          </w:tcPr>
          <w:p w14:paraId="47ECED0C" w14:textId="77777777" w:rsidR="002C7EC3" w:rsidRPr="00AF3AFC" w:rsidRDefault="002C7EC3" w:rsidP="00AF3AFC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vMerge w:val="restart"/>
            <w:shd w:val="clear" w:color="000000" w:fill="D9D9D9"/>
            <w:vAlign w:val="center"/>
            <w:hideMark/>
          </w:tcPr>
          <w:p w14:paraId="674EC770" w14:textId="77777777" w:rsidR="002C7EC3" w:rsidRPr="00AF3AFC" w:rsidRDefault="002C7EC3" w:rsidP="00AF3AF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F3AFC">
              <w:rPr>
                <w:rFonts w:ascii="Cambria" w:hAnsi="Cambria" w:cs="Calibri"/>
                <w:color w:val="000000"/>
                <w:sz w:val="16"/>
                <w:szCs w:val="16"/>
              </w:rPr>
              <w:t>Qtde Estimada</w:t>
            </w:r>
          </w:p>
        </w:tc>
        <w:tc>
          <w:tcPr>
            <w:tcW w:w="946" w:type="dxa"/>
            <w:vMerge w:val="restart"/>
            <w:shd w:val="clear" w:color="000000" w:fill="D9D9D9"/>
            <w:vAlign w:val="center"/>
            <w:hideMark/>
          </w:tcPr>
          <w:p w14:paraId="54460AF9" w14:textId="77777777" w:rsidR="002C7EC3" w:rsidRPr="00AF3AFC" w:rsidRDefault="002C7EC3" w:rsidP="00AF3AF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F3AFC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Valor Unitário </w:t>
            </w:r>
          </w:p>
        </w:tc>
        <w:tc>
          <w:tcPr>
            <w:tcW w:w="1092" w:type="dxa"/>
            <w:vMerge w:val="restart"/>
            <w:shd w:val="clear" w:color="000000" w:fill="D9D9D9"/>
            <w:vAlign w:val="center"/>
            <w:hideMark/>
          </w:tcPr>
          <w:p w14:paraId="1E1FD2E4" w14:textId="77777777" w:rsidR="002C7EC3" w:rsidRPr="00AF3AFC" w:rsidRDefault="002C7EC3" w:rsidP="00AF3AF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F3AFC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960" w:type="dxa"/>
            <w:vMerge w:val="restart"/>
            <w:shd w:val="clear" w:color="000000" w:fill="D9D9D9"/>
            <w:vAlign w:val="center"/>
            <w:hideMark/>
          </w:tcPr>
          <w:p w14:paraId="45EA45E7" w14:textId="77777777" w:rsidR="002C7EC3" w:rsidRPr="00AF3AFC" w:rsidRDefault="002C7EC3" w:rsidP="00AF3AF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F3AFC">
              <w:rPr>
                <w:rFonts w:ascii="Cambria" w:hAnsi="Cambria" w:cs="Calibri"/>
                <w:color w:val="000000"/>
                <w:sz w:val="16"/>
                <w:szCs w:val="16"/>
              </w:rPr>
              <w:t>Qtde. Estimada</w:t>
            </w:r>
          </w:p>
        </w:tc>
        <w:tc>
          <w:tcPr>
            <w:tcW w:w="1073" w:type="dxa"/>
            <w:vMerge w:val="restart"/>
            <w:shd w:val="clear" w:color="000000" w:fill="D9D9D9"/>
            <w:vAlign w:val="center"/>
            <w:hideMark/>
          </w:tcPr>
          <w:p w14:paraId="478876ED" w14:textId="77777777" w:rsidR="002C7EC3" w:rsidRPr="00AF3AFC" w:rsidRDefault="002C7EC3" w:rsidP="00AF3AF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F3AFC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960" w:type="dxa"/>
            <w:vMerge w:val="restart"/>
            <w:shd w:val="clear" w:color="000000" w:fill="D9D9D9"/>
            <w:vAlign w:val="center"/>
            <w:hideMark/>
          </w:tcPr>
          <w:p w14:paraId="59472AED" w14:textId="77777777" w:rsidR="002C7EC3" w:rsidRPr="00AF3AFC" w:rsidRDefault="002C7EC3" w:rsidP="00AF3AF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F3AFC">
              <w:rPr>
                <w:rFonts w:ascii="Cambria" w:hAnsi="Cambria" w:cs="Calibri"/>
                <w:color w:val="000000"/>
                <w:sz w:val="16"/>
                <w:szCs w:val="16"/>
              </w:rPr>
              <w:t>Qtde. Estimada</w:t>
            </w:r>
          </w:p>
        </w:tc>
        <w:tc>
          <w:tcPr>
            <w:tcW w:w="1073" w:type="dxa"/>
            <w:vMerge w:val="restart"/>
            <w:shd w:val="clear" w:color="000000" w:fill="D9D9D9"/>
            <w:vAlign w:val="center"/>
            <w:hideMark/>
          </w:tcPr>
          <w:p w14:paraId="1A46B538" w14:textId="77777777" w:rsidR="002C7EC3" w:rsidRPr="00AF3AFC" w:rsidRDefault="002C7EC3" w:rsidP="00AF3AF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F3AFC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</w:tr>
      <w:tr w:rsidR="002C7EC3" w:rsidRPr="00AF3AFC" w14:paraId="0F169ABC" w14:textId="77777777" w:rsidTr="002C7EC3">
        <w:trPr>
          <w:trHeight w:val="230"/>
        </w:trPr>
        <w:tc>
          <w:tcPr>
            <w:tcW w:w="538" w:type="dxa"/>
            <w:vMerge/>
            <w:vAlign w:val="center"/>
            <w:hideMark/>
          </w:tcPr>
          <w:p w14:paraId="7589C942" w14:textId="77777777" w:rsidR="002C7EC3" w:rsidRPr="00AF3AFC" w:rsidRDefault="002C7EC3" w:rsidP="00AF3AFC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3" w:type="dxa"/>
            <w:vMerge/>
            <w:vAlign w:val="center"/>
            <w:hideMark/>
          </w:tcPr>
          <w:p w14:paraId="41FAD4E0" w14:textId="77777777" w:rsidR="002C7EC3" w:rsidRPr="00AF3AFC" w:rsidRDefault="002C7EC3" w:rsidP="00AF3AFC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vMerge/>
            <w:vAlign w:val="center"/>
            <w:hideMark/>
          </w:tcPr>
          <w:p w14:paraId="4EC55E6E" w14:textId="77777777" w:rsidR="002C7EC3" w:rsidRPr="00AF3AFC" w:rsidRDefault="002C7EC3" w:rsidP="00AF3AFC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14:paraId="04C47FA0" w14:textId="77777777" w:rsidR="002C7EC3" w:rsidRPr="00AF3AFC" w:rsidRDefault="002C7EC3" w:rsidP="00AF3AFC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vMerge/>
            <w:vAlign w:val="center"/>
            <w:hideMark/>
          </w:tcPr>
          <w:p w14:paraId="0160D28E" w14:textId="77777777" w:rsidR="002C7EC3" w:rsidRPr="00AF3AFC" w:rsidRDefault="002C7EC3" w:rsidP="00AF3AFC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14:paraId="7A7A3240" w14:textId="77777777" w:rsidR="002C7EC3" w:rsidRPr="00AF3AFC" w:rsidRDefault="002C7EC3" w:rsidP="00AF3AFC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vMerge/>
            <w:vAlign w:val="center"/>
            <w:hideMark/>
          </w:tcPr>
          <w:p w14:paraId="3CE6C8F2" w14:textId="77777777" w:rsidR="002C7EC3" w:rsidRPr="00AF3AFC" w:rsidRDefault="002C7EC3" w:rsidP="00AF3AFC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14:paraId="7CB7CF7E" w14:textId="77777777" w:rsidR="002C7EC3" w:rsidRPr="00AF3AFC" w:rsidRDefault="002C7EC3" w:rsidP="00AF3AFC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vMerge/>
            <w:vAlign w:val="center"/>
            <w:hideMark/>
          </w:tcPr>
          <w:p w14:paraId="329FFDF9" w14:textId="77777777" w:rsidR="002C7EC3" w:rsidRPr="00AF3AFC" w:rsidRDefault="002C7EC3" w:rsidP="00AF3AFC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</w:tr>
      <w:tr w:rsidR="002C7EC3" w:rsidRPr="00AF3AFC" w14:paraId="709E6906" w14:textId="77777777" w:rsidTr="002C7EC3">
        <w:trPr>
          <w:trHeight w:val="20"/>
        </w:trPr>
        <w:tc>
          <w:tcPr>
            <w:tcW w:w="538" w:type="dxa"/>
            <w:shd w:val="clear" w:color="auto" w:fill="auto"/>
            <w:vAlign w:val="center"/>
            <w:hideMark/>
          </w:tcPr>
          <w:p w14:paraId="713AC63B" w14:textId="77777777" w:rsidR="002C7EC3" w:rsidRPr="00AF3AFC" w:rsidRDefault="002C7EC3" w:rsidP="00AF3AF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F3AFC">
              <w:rPr>
                <w:rFonts w:ascii="Cambria" w:hAnsi="Cambria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14:paraId="76D3BE84" w14:textId="77777777" w:rsidR="002C7EC3" w:rsidRPr="00AF3AFC" w:rsidRDefault="002C7EC3" w:rsidP="00AF3AFC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F3AFC">
              <w:rPr>
                <w:rFonts w:ascii="Cambria" w:hAnsi="Cambria" w:cs="Times New Roman"/>
                <w:color w:val="000000"/>
                <w:sz w:val="16"/>
                <w:szCs w:val="16"/>
              </w:rPr>
              <w:t>CARTUCHO DE TINTA HP 21 – PRETO - COMPATIVEL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14:paraId="3440BC2C" w14:textId="77777777" w:rsidR="002C7EC3" w:rsidRPr="00AF3AFC" w:rsidRDefault="002C7EC3" w:rsidP="00AF3AF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F3AFC">
              <w:rPr>
                <w:rFonts w:ascii="Cambria" w:hAnsi="Cambria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327FC551" w14:textId="2B2C4BFA" w:rsidR="002C7EC3" w:rsidRPr="00AF3AFC" w:rsidRDefault="002C7EC3" w:rsidP="002C7EC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F3AFC">
              <w:rPr>
                <w:rFonts w:ascii="Cambria" w:hAnsi="Cambria" w:cs="Calibri"/>
                <w:color w:val="000000"/>
                <w:sz w:val="16"/>
                <w:szCs w:val="16"/>
              </w:rPr>
              <w:t>34,00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6AC18C64" w14:textId="7DF54BCB" w:rsidR="002C7EC3" w:rsidRPr="00AF3AFC" w:rsidRDefault="002C7EC3" w:rsidP="002C7EC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F3AFC">
              <w:rPr>
                <w:rFonts w:ascii="Cambria" w:hAnsi="Cambria" w:cs="Calibri"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1E33BB9C" w14:textId="77777777" w:rsidR="002C7EC3" w:rsidRPr="00AF3AFC" w:rsidRDefault="002C7EC3" w:rsidP="002C7EC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F3AFC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41B11D00" w14:textId="5E90C0DE" w:rsidR="002C7EC3" w:rsidRPr="00AF3AFC" w:rsidRDefault="002C7EC3" w:rsidP="002C7EC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F3AFC">
              <w:rPr>
                <w:rFonts w:ascii="Cambria" w:hAnsi="Cambria" w:cs="Calibri"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42B24DDC" w14:textId="77777777" w:rsidR="002C7EC3" w:rsidRPr="00AF3AFC" w:rsidRDefault="002C7EC3" w:rsidP="002C7EC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F3AFC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4D61C7FD" w14:textId="33CBEFC7" w:rsidR="002C7EC3" w:rsidRPr="00AF3AFC" w:rsidRDefault="002C7EC3" w:rsidP="002C7EC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F3AFC">
              <w:rPr>
                <w:rFonts w:ascii="Cambria" w:hAnsi="Cambria" w:cs="Calibri"/>
                <w:color w:val="000000"/>
                <w:sz w:val="16"/>
                <w:szCs w:val="16"/>
              </w:rPr>
              <w:t>8.500,00</w:t>
            </w:r>
          </w:p>
        </w:tc>
      </w:tr>
      <w:tr w:rsidR="002C7EC3" w:rsidRPr="00AF3AFC" w14:paraId="36FF926C" w14:textId="77777777" w:rsidTr="002C7EC3">
        <w:trPr>
          <w:trHeight w:val="20"/>
        </w:trPr>
        <w:tc>
          <w:tcPr>
            <w:tcW w:w="538" w:type="dxa"/>
            <w:shd w:val="clear" w:color="auto" w:fill="auto"/>
            <w:vAlign w:val="center"/>
            <w:hideMark/>
          </w:tcPr>
          <w:p w14:paraId="082FF1E9" w14:textId="77777777" w:rsidR="002C7EC3" w:rsidRPr="00AF3AFC" w:rsidRDefault="002C7EC3" w:rsidP="00AF3AF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F3AFC">
              <w:rPr>
                <w:rFonts w:ascii="Cambria" w:hAnsi="Cambria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14:paraId="32602C52" w14:textId="77777777" w:rsidR="002C7EC3" w:rsidRPr="00AF3AFC" w:rsidRDefault="002C7EC3" w:rsidP="00AF3AFC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F3AFC">
              <w:rPr>
                <w:rFonts w:ascii="Cambria" w:hAnsi="Cambria" w:cs="Times New Roman"/>
                <w:color w:val="000000"/>
                <w:sz w:val="16"/>
                <w:szCs w:val="16"/>
              </w:rPr>
              <w:t>KIT COMPLETO DE CARTUCHOS PARA IMPRESSORA HP DESKJET INK ADVANTAJE 5525 CONTENDO: CARTUCHO INK ADVANTAGE HP 670 XL BLACK, CARTUCHO INK ADVANTAGE HP 670 XL CIANO, CARTUCHO INK ADVANTAGE HP 670 XL MAGENTA, CARTUCHO INK ADVANTAGE HP 670 XL YELLOW - COMPATIVEL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14:paraId="2E9113DE" w14:textId="77777777" w:rsidR="002C7EC3" w:rsidRPr="00AF3AFC" w:rsidRDefault="002C7EC3" w:rsidP="00AF3AF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F3AFC">
              <w:rPr>
                <w:rFonts w:ascii="Cambria" w:hAnsi="Cambria" w:cs="Calibri"/>
                <w:color w:val="000000"/>
                <w:sz w:val="16"/>
                <w:szCs w:val="16"/>
                <w:lang w:val="en-US"/>
              </w:rPr>
              <w:t>50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0EB3E978" w14:textId="58BDA344" w:rsidR="002C7EC3" w:rsidRPr="00AF3AFC" w:rsidRDefault="002C7EC3" w:rsidP="002C7EC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F3AFC">
              <w:rPr>
                <w:rFonts w:ascii="Cambria" w:hAnsi="Cambria" w:cs="Calibri"/>
                <w:color w:val="000000"/>
                <w:sz w:val="16"/>
                <w:szCs w:val="16"/>
              </w:rPr>
              <w:t>28,50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27104E74" w14:textId="2BE46464" w:rsidR="002C7EC3" w:rsidRPr="00AF3AFC" w:rsidRDefault="002C7EC3" w:rsidP="002C7EC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F3AFC">
              <w:rPr>
                <w:rFonts w:ascii="Cambria" w:hAnsi="Cambria" w:cs="Calibri"/>
                <w:color w:val="000000"/>
                <w:sz w:val="16"/>
                <w:szCs w:val="16"/>
              </w:rPr>
              <w:t>1.425,00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379E71E9" w14:textId="77777777" w:rsidR="002C7EC3" w:rsidRPr="00AF3AFC" w:rsidRDefault="002C7EC3" w:rsidP="002C7EC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F3AFC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5484D335" w14:textId="42C7AB93" w:rsidR="002C7EC3" w:rsidRPr="00AF3AFC" w:rsidRDefault="002C7EC3" w:rsidP="002C7EC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F3AFC">
              <w:rPr>
                <w:rFonts w:ascii="Cambria" w:hAnsi="Cambria" w:cs="Calibri"/>
                <w:color w:val="000000"/>
                <w:sz w:val="16"/>
                <w:szCs w:val="16"/>
              </w:rPr>
              <w:t>1.425,00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06A770BF" w14:textId="77777777" w:rsidR="002C7EC3" w:rsidRPr="00AF3AFC" w:rsidRDefault="002C7EC3" w:rsidP="002C7EC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F3AFC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609D16B7" w14:textId="0FF5AA2A" w:rsidR="002C7EC3" w:rsidRPr="00AF3AFC" w:rsidRDefault="002C7EC3" w:rsidP="002C7EC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F3AFC">
              <w:rPr>
                <w:rFonts w:ascii="Cambria" w:hAnsi="Cambria" w:cs="Calibri"/>
                <w:color w:val="000000"/>
                <w:sz w:val="16"/>
                <w:szCs w:val="16"/>
              </w:rPr>
              <w:t>7.125,00</w:t>
            </w:r>
          </w:p>
        </w:tc>
      </w:tr>
      <w:tr w:rsidR="002C7EC3" w:rsidRPr="00AF3AFC" w14:paraId="6DADE661" w14:textId="77777777" w:rsidTr="002C7EC3">
        <w:trPr>
          <w:trHeight w:val="20"/>
        </w:trPr>
        <w:tc>
          <w:tcPr>
            <w:tcW w:w="538" w:type="dxa"/>
            <w:shd w:val="clear" w:color="auto" w:fill="auto"/>
            <w:vAlign w:val="center"/>
            <w:hideMark/>
          </w:tcPr>
          <w:p w14:paraId="05A0F7A7" w14:textId="77777777" w:rsidR="002C7EC3" w:rsidRPr="00AF3AFC" w:rsidRDefault="002C7EC3" w:rsidP="00AF3AF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F3AFC">
              <w:rPr>
                <w:rFonts w:ascii="Cambria" w:hAnsi="Cambria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14:paraId="0B4980E9" w14:textId="77777777" w:rsidR="002C7EC3" w:rsidRPr="00AF3AFC" w:rsidRDefault="002C7EC3" w:rsidP="00AF3AFC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F3AFC">
              <w:rPr>
                <w:rFonts w:ascii="Cambria" w:hAnsi="Cambria" w:cs="Calibri"/>
                <w:color w:val="000000"/>
                <w:sz w:val="16"/>
                <w:szCs w:val="16"/>
              </w:rPr>
              <w:t>CARTUCHO/TONNER PARA IMPRESSORA PHASER 3125 - PHASER 3117/3122 D1ORIGINAL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14:paraId="1DE329D0" w14:textId="77777777" w:rsidR="002C7EC3" w:rsidRPr="00AF3AFC" w:rsidRDefault="002C7EC3" w:rsidP="00AF3AF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F3AFC">
              <w:rPr>
                <w:rFonts w:ascii="Cambria" w:hAnsi="Cambria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2EC7C8C3" w14:textId="028BE26B" w:rsidR="002C7EC3" w:rsidRPr="00AF3AFC" w:rsidRDefault="002C7EC3" w:rsidP="002C7EC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F3AFC">
              <w:rPr>
                <w:rFonts w:ascii="Cambria" w:hAnsi="Cambria" w:cs="Calibri"/>
                <w:color w:val="000000"/>
                <w:sz w:val="16"/>
                <w:szCs w:val="16"/>
              </w:rPr>
              <w:t>125,00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416D9D28" w14:textId="1BB68ACB" w:rsidR="002C7EC3" w:rsidRPr="00AF3AFC" w:rsidRDefault="002C7EC3" w:rsidP="002C7EC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F3AFC">
              <w:rPr>
                <w:rFonts w:ascii="Cambria" w:hAnsi="Cambria" w:cs="Calibri"/>
                <w:color w:val="000000"/>
                <w:sz w:val="16"/>
                <w:szCs w:val="16"/>
              </w:rPr>
              <w:t>6.250,00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2532E9D7" w14:textId="77777777" w:rsidR="002C7EC3" w:rsidRPr="00AF3AFC" w:rsidRDefault="002C7EC3" w:rsidP="002C7EC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F3AFC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2D419C92" w14:textId="5FC9D422" w:rsidR="002C7EC3" w:rsidRPr="00AF3AFC" w:rsidRDefault="002C7EC3" w:rsidP="002C7EC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F3AFC">
              <w:rPr>
                <w:rFonts w:ascii="Cambria" w:hAnsi="Cambria" w:cs="Calibri"/>
                <w:color w:val="000000"/>
                <w:sz w:val="16"/>
                <w:szCs w:val="16"/>
              </w:rPr>
              <w:t>6.250,00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4920611C" w14:textId="77777777" w:rsidR="002C7EC3" w:rsidRPr="00AF3AFC" w:rsidRDefault="002C7EC3" w:rsidP="002C7EC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F3AFC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7A3A415D" w14:textId="7DCB441B" w:rsidR="002C7EC3" w:rsidRPr="00AF3AFC" w:rsidRDefault="002C7EC3" w:rsidP="002C7EC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F3AFC">
              <w:rPr>
                <w:rFonts w:ascii="Cambria" w:hAnsi="Cambria" w:cs="Calibri"/>
                <w:color w:val="000000"/>
                <w:sz w:val="16"/>
                <w:szCs w:val="16"/>
              </w:rPr>
              <w:t>31.250,00</w:t>
            </w:r>
          </w:p>
        </w:tc>
      </w:tr>
      <w:tr w:rsidR="002C7EC3" w:rsidRPr="00AF3AFC" w14:paraId="30F96991" w14:textId="77777777" w:rsidTr="002C7EC3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436C0BFA" w14:textId="77777777" w:rsidR="002C7EC3" w:rsidRPr="00AF3AFC" w:rsidRDefault="002C7EC3" w:rsidP="00AF3AF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F3AFC">
              <w:rPr>
                <w:rFonts w:ascii="Cambria" w:hAnsi="Cambria" w:cs="Calibri"/>
                <w:color w:val="000000"/>
                <w:sz w:val="16"/>
                <w:szCs w:val="16"/>
              </w:rPr>
              <w:lastRenderedPageBreak/>
              <w:t>79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14:paraId="23144FA9" w14:textId="77777777" w:rsidR="002C7EC3" w:rsidRPr="00AF3AFC" w:rsidRDefault="002C7EC3" w:rsidP="00AF3AFC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F3AFC">
              <w:rPr>
                <w:rFonts w:ascii="Cambria" w:hAnsi="Cambria" w:cs="Calibri"/>
                <w:color w:val="000000"/>
                <w:sz w:val="16"/>
                <w:szCs w:val="16"/>
              </w:rPr>
              <w:t>CARTUCHO HP T120 711 CZ133AB, NÃO COMPATIVEL, DE PRIMEIRO USO E NÃO ADMISSÃO DE REMANUFATURADO, RECONDICIONADO OU RECARREGADO, PRETO 80 ML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14:paraId="5D40D811" w14:textId="77777777" w:rsidR="002C7EC3" w:rsidRPr="00AF3AFC" w:rsidRDefault="002C7EC3" w:rsidP="00AF3AF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F3AFC">
              <w:rPr>
                <w:rFonts w:ascii="Cambria" w:hAnsi="Cambria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1BADDD91" w14:textId="0AF277E8" w:rsidR="002C7EC3" w:rsidRPr="00AF3AFC" w:rsidRDefault="002C7EC3" w:rsidP="002C7EC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F3AFC">
              <w:rPr>
                <w:rFonts w:ascii="Cambria" w:hAnsi="Cambria" w:cs="Calibri"/>
                <w:color w:val="000000"/>
                <w:sz w:val="16"/>
                <w:szCs w:val="16"/>
              </w:rPr>
              <w:t>268,00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7819D1E6" w14:textId="6CC4F1B2" w:rsidR="002C7EC3" w:rsidRPr="00AF3AFC" w:rsidRDefault="002C7EC3" w:rsidP="002C7EC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F3AFC">
              <w:rPr>
                <w:rFonts w:ascii="Cambria" w:hAnsi="Cambria" w:cs="Calibri"/>
                <w:color w:val="000000"/>
                <w:sz w:val="16"/>
                <w:szCs w:val="16"/>
              </w:rPr>
              <w:t>2.680,00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119656AC" w14:textId="77777777" w:rsidR="002C7EC3" w:rsidRPr="00AF3AFC" w:rsidRDefault="002C7EC3" w:rsidP="002C7EC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F3AFC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4F87D089" w14:textId="73F93612" w:rsidR="002C7EC3" w:rsidRPr="00AF3AFC" w:rsidRDefault="002C7EC3" w:rsidP="002C7EC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F3AFC">
              <w:rPr>
                <w:rFonts w:ascii="Cambria" w:hAnsi="Cambria" w:cs="Calibri"/>
                <w:color w:val="000000"/>
                <w:sz w:val="16"/>
                <w:szCs w:val="16"/>
              </w:rPr>
              <w:t>2.680,00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2857FF9F" w14:textId="77777777" w:rsidR="002C7EC3" w:rsidRPr="00AF3AFC" w:rsidRDefault="002C7EC3" w:rsidP="002C7EC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F3AFC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52F64729" w14:textId="17A1D3EB" w:rsidR="002C7EC3" w:rsidRPr="00AF3AFC" w:rsidRDefault="002C7EC3" w:rsidP="002C7EC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F3AFC">
              <w:rPr>
                <w:rFonts w:ascii="Cambria" w:hAnsi="Cambria" w:cs="Calibri"/>
                <w:color w:val="000000"/>
                <w:sz w:val="16"/>
                <w:szCs w:val="16"/>
              </w:rPr>
              <w:t>13.400,00</w:t>
            </w:r>
          </w:p>
        </w:tc>
      </w:tr>
      <w:tr w:rsidR="002C7EC3" w:rsidRPr="00AF3AFC" w14:paraId="52BC9E54" w14:textId="77777777" w:rsidTr="002C7EC3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6B53A50F" w14:textId="77777777" w:rsidR="002C7EC3" w:rsidRPr="00AF3AFC" w:rsidRDefault="002C7EC3" w:rsidP="00AF3AF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F3AFC">
              <w:rPr>
                <w:rFonts w:ascii="Cambria" w:hAnsi="Cambria" w:cs="Calibri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14:paraId="02F011EF" w14:textId="77777777" w:rsidR="002C7EC3" w:rsidRPr="00AF3AFC" w:rsidRDefault="002C7EC3" w:rsidP="00AF3AFC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F3AFC">
              <w:rPr>
                <w:rFonts w:ascii="Cambria" w:hAnsi="Cambria" w:cs="Calibri"/>
                <w:color w:val="000000"/>
                <w:sz w:val="16"/>
                <w:szCs w:val="16"/>
              </w:rPr>
              <w:t>TONER HP 432 FDN LASER MFP COMPATIVEL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14:paraId="4EECBD70" w14:textId="77777777" w:rsidR="002C7EC3" w:rsidRPr="00AF3AFC" w:rsidRDefault="002C7EC3" w:rsidP="00AF3AF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F3AFC">
              <w:rPr>
                <w:rFonts w:ascii="Cambria" w:hAnsi="Cambria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6B2C53B2" w14:textId="0BC827C6" w:rsidR="002C7EC3" w:rsidRPr="00AF3AFC" w:rsidRDefault="002C7EC3" w:rsidP="002C7EC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F3AFC">
              <w:rPr>
                <w:rFonts w:ascii="Cambria" w:hAnsi="Cambria" w:cs="Calibri"/>
                <w:color w:val="000000"/>
                <w:sz w:val="16"/>
                <w:szCs w:val="16"/>
              </w:rPr>
              <w:t>117,00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1E93B4A0" w14:textId="649D4625" w:rsidR="002C7EC3" w:rsidRPr="00AF3AFC" w:rsidRDefault="002C7EC3" w:rsidP="002C7EC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F3AFC">
              <w:rPr>
                <w:rFonts w:ascii="Cambria" w:hAnsi="Cambria" w:cs="Calibri"/>
                <w:color w:val="000000"/>
                <w:sz w:val="16"/>
                <w:szCs w:val="16"/>
              </w:rPr>
              <w:t>11.700,00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23851367" w14:textId="77777777" w:rsidR="002C7EC3" w:rsidRPr="00AF3AFC" w:rsidRDefault="002C7EC3" w:rsidP="002C7EC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F3AFC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43460F83" w14:textId="05BCB6FE" w:rsidR="002C7EC3" w:rsidRPr="00AF3AFC" w:rsidRDefault="002C7EC3" w:rsidP="002C7EC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F3AFC">
              <w:rPr>
                <w:rFonts w:ascii="Cambria" w:hAnsi="Cambria" w:cs="Calibri"/>
                <w:color w:val="000000"/>
                <w:sz w:val="16"/>
                <w:szCs w:val="16"/>
              </w:rPr>
              <w:t>11.700,00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71CDFE29" w14:textId="77777777" w:rsidR="002C7EC3" w:rsidRPr="00AF3AFC" w:rsidRDefault="002C7EC3" w:rsidP="002C7EC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F3AFC">
              <w:rPr>
                <w:rFonts w:ascii="Cambria" w:hAnsi="Cambria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069C687A" w14:textId="209FDC3E" w:rsidR="002C7EC3" w:rsidRPr="00AF3AFC" w:rsidRDefault="002C7EC3" w:rsidP="002C7EC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F3AFC">
              <w:rPr>
                <w:rFonts w:ascii="Cambria" w:hAnsi="Cambria" w:cs="Calibri"/>
                <w:color w:val="000000"/>
                <w:sz w:val="16"/>
                <w:szCs w:val="16"/>
              </w:rPr>
              <w:t>58.500,00</w:t>
            </w:r>
          </w:p>
        </w:tc>
      </w:tr>
    </w:tbl>
    <w:p w14:paraId="26C2CA2D" w14:textId="77777777" w:rsidR="00961925" w:rsidRPr="00173E14" w:rsidRDefault="00961925" w:rsidP="00961925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  <w:color w:val="000000"/>
        </w:rPr>
      </w:pPr>
    </w:p>
    <w:p w14:paraId="26C2CA2E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01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OBJETO:</w:t>
      </w:r>
    </w:p>
    <w:p w14:paraId="26C2CA2F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30" w14:textId="77777777"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173E14">
        <w:rPr>
          <w:rFonts w:ascii="Cambria" w:hAnsi="Cambria"/>
          <w:color w:val="000000"/>
        </w:rPr>
        <w:t xml:space="preserve">I </w:t>
      </w:r>
      <w:r w:rsidRPr="00173E14">
        <w:rPr>
          <w:rFonts w:ascii="Cambria" w:hAnsi="Cambria"/>
          <w:color w:val="000000"/>
        </w:rPr>
        <w:noBreakHyphen/>
        <w:t xml:space="preserve"> Os objetos do fornecimento são os produtos constantes </w:t>
      </w:r>
      <w:r w:rsidR="00357D85">
        <w:rPr>
          <w:rFonts w:ascii="Cambria" w:hAnsi="Cambria"/>
          <w:color w:val="000000"/>
        </w:rPr>
        <w:t>do quadro acima</w:t>
      </w:r>
      <w:r w:rsidRPr="00173E14">
        <w:rPr>
          <w:rFonts w:ascii="Cambria" w:hAnsi="Cambria"/>
          <w:color w:val="000000"/>
        </w:rPr>
        <w:t>, em que são discriminados, a apresentação de cada produto, o consumo estimado e o prazo para entrega.</w:t>
      </w:r>
    </w:p>
    <w:p w14:paraId="26C2CA31" w14:textId="77777777"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26C2CA32" w14:textId="77777777" w:rsidR="00961925" w:rsidRPr="00173E14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02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 VALIDADE DO REGISTRO DE PREÇOS</w:t>
      </w:r>
    </w:p>
    <w:p w14:paraId="26C2CA33" w14:textId="77777777" w:rsidR="00961925" w:rsidRPr="00173E14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34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A presente Ata de Registro de Preços terá a validade de 12 meses a partir da homologação do processo.</w:t>
      </w:r>
    </w:p>
    <w:p w14:paraId="26C2CA35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6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r w:rsidRPr="00173E14">
        <w:rPr>
          <w:rFonts w:ascii="Cambria" w:hAnsi="Cambria"/>
          <w:color w:val="000000"/>
          <w:szCs w:val="24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26C2CA37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8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</w:t>
      </w:r>
      <w:r w:rsidRPr="00173E14">
        <w:rPr>
          <w:rFonts w:ascii="Cambria" w:hAnsi="Cambria"/>
          <w:color w:val="000000"/>
          <w:szCs w:val="24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26C2CA39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A" w14:textId="77777777" w:rsidR="00961925" w:rsidRPr="00173E14" w:rsidRDefault="00961925" w:rsidP="00961925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03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 UTILIZAÇÃO DA ATA DE REGISTRO DE PREÇOS</w:t>
      </w:r>
    </w:p>
    <w:p w14:paraId="26C2CA3B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3C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26C2CA3D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E" w14:textId="77777777" w:rsidR="00961925" w:rsidRPr="00173E14" w:rsidRDefault="00961925" w:rsidP="00961925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04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PREÇO</w:t>
      </w:r>
    </w:p>
    <w:p w14:paraId="26C2CA3F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0" w14:textId="61CADDCD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7C1F72">
        <w:rPr>
          <w:rFonts w:ascii="Cambria" w:hAnsi="Cambria"/>
          <w:color w:val="000000"/>
          <w:szCs w:val="24"/>
        </w:rPr>
        <w:t>005/2021</w:t>
      </w:r>
      <w:r w:rsidRPr="00173E14">
        <w:rPr>
          <w:rFonts w:ascii="Cambria" w:hAnsi="Cambria"/>
          <w:color w:val="000000"/>
          <w:szCs w:val="24"/>
        </w:rPr>
        <w:t>.</w:t>
      </w:r>
    </w:p>
    <w:p w14:paraId="26C2CA41" w14:textId="77777777" w:rsidR="00961925" w:rsidRPr="00173E14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2" w14:textId="66C66728" w:rsidR="00961925" w:rsidRPr="00173E14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r w:rsidRPr="00173E14">
        <w:rPr>
          <w:rFonts w:ascii="Cambria" w:hAnsi="Cambria"/>
          <w:color w:val="000000"/>
          <w:szCs w:val="24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7C1F72">
        <w:rPr>
          <w:rFonts w:ascii="Cambria" w:hAnsi="Cambria"/>
          <w:color w:val="000000"/>
          <w:szCs w:val="24"/>
        </w:rPr>
        <w:t>005/2021</w:t>
      </w:r>
      <w:r w:rsidRPr="00173E14">
        <w:rPr>
          <w:rFonts w:ascii="Cambria" w:hAnsi="Cambria"/>
          <w:color w:val="000000"/>
          <w:szCs w:val="24"/>
        </w:rPr>
        <w:t>, que integra o presente instrumento de compromisso.</w:t>
      </w:r>
    </w:p>
    <w:p w14:paraId="26C2CA43" w14:textId="77777777" w:rsidR="00961925" w:rsidRPr="00173E14" w:rsidRDefault="00961925" w:rsidP="00961925">
      <w:pPr>
        <w:tabs>
          <w:tab w:val="right" w:pos="9106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4" w14:textId="459B39BB" w:rsidR="00961925" w:rsidRPr="00173E14" w:rsidRDefault="00961925" w:rsidP="00094E69">
      <w:pPr>
        <w:tabs>
          <w:tab w:val="right" w:pos="9106"/>
        </w:tabs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lastRenderedPageBreak/>
        <w:t xml:space="preserve">III </w:t>
      </w:r>
      <w:r w:rsidRPr="00173E14">
        <w:rPr>
          <w:rFonts w:ascii="Cambria" w:hAnsi="Cambria"/>
          <w:color w:val="000000"/>
          <w:szCs w:val="24"/>
        </w:rPr>
        <w:noBreakHyphen/>
        <w:t xml:space="preserve"> Em cada fornecimento, o preço unitário a ser pago será o constante das propostas apresentadas, no Pregão nº </w:t>
      </w:r>
      <w:r w:rsidR="007C1F72">
        <w:rPr>
          <w:rFonts w:ascii="Cambria" w:hAnsi="Cambria"/>
          <w:color w:val="000000"/>
          <w:szCs w:val="24"/>
        </w:rPr>
        <w:t>005/2021</w:t>
      </w:r>
      <w:r w:rsidRPr="00173E14">
        <w:rPr>
          <w:rFonts w:ascii="Cambria" w:hAnsi="Cambria"/>
          <w:color w:val="000000"/>
          <w:szCs w:val="24"/>
        </w:rPr>
        <w:t xml:space="preserve"> pelas empresas detentoras da presente Ata, as quais também a integram.</w:t>
      </w:r>
    </w:p>
    <w:p w14:paraId="26C2CA45" w14:textId="77777777" w:rsidR="00961925" w:rsidRPr="00173E14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</w:p>
    <w:p w14:paraId="26C2CA46" w14:textId="77777777" w:rsidR="00961925" w:rsidRPr="00173E14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05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LOCAL E PRAZO DE ENTREGA</w:t>
      </w:r>
    </w:p>
    <w:p w14:paraId="26C2CA47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8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Em cada fornecimento, o prazo de entrega do produto será o constante dos anexos desta, e será contado a partir da Ordem de Fornecimento.</w:t>
      </w:r>
    </w:p>
    <w:p w14:paraId="26C2CA49" w14:textId="77777777"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A" w14:textId="77777777"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094E69">
        <w:rPr>
          <w:rFonts w:ascii="Cambria" w:hAnsi="Cambria"/>
          <w:color w:val="000000"/>
          <w:szCs w:val="24"/>
        </w:rPr>
        <w:t xml:space="preserve">II </w:t>
      </w:r>
      <w:r w:rsidRPr="00094E69">
        <w:rPr>
          <w:rFonts w:ascii="Cambria" w:hAnsi="Cambria"/>
          <w:color w:val="000000"/>
          <w:szCs w:val="24"/>
        </w:rPr>
        <w:noBreakHyphen/>
        <w:t xml:space="preserve"> O local da entrega, em cada fornecimento, será o constante da Ordem de Fornecimento.</w:t>
      </w:r>
    </w:p>
    <w:p w14:paraId="26C2CA4B" w14:textId="77777777"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C" w14:textId="77777777" w:rsidR="00961925" w:rsidRPr="00094E69" w:rsidRDefault="00961925" w:rsidP="00094E69">
      <w:pPr>
        <w:tabs>
          <w:tab w:val="right" w:pos="3229"/>
        </w:tabs>
        <w:jc w:val="both"/>
        <w:rPr>
          <w:rFonts w:ascii="Cambria" w:hAnsi="Cambria"/>
          <w:b/>
          <w:color w:val="000000"/>
          <w:szCs w:val="24"/>
        </w:rPr>
      </w:pPr>
      <w:r w:rsidRPr="00094E69">
        <w:rPr>
          <w:rFonts w:ascii="Cambria" w:hAnsi="Cambria"/>
          <w:b/>
          <w:color w:val="000000"/>
          <w:szCs w:val="24"/>
        </w:rPr>
        <w:t xml:space="preserve">06 </w:t>
      </w:r>
      <w:r w:rsidRPr="00094E69">
        <w:rPr>
          <w:rFonts w:ascii="Cambria" w:hAnsi="Cambria"/>
          <w:b/>
          <w:color w:val="000000"/>
          <w:szCs w:val="24"/>
        </w:rPr>
        <w:noBreakHyphen/>
        <w:t xml:space="preserve"> DO PAGAMENTO</w:t>
      </w:r>
    </w:p>
    <w:p w14:paraId="26C2CA4D" w14:textId="77777777"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E" w14:textId="77777777" w:rsidR="00094E69" w:rsidRPr="00094E69" w:rsidRDefault="00094E69" w:rsidP="00094E69">
      <w:pPr>
        <w:jc w:val="both"/>
        <w:rPr>
          <w:rFonts w:ascii="Cambria" w:hAnsi="Cambria" w:cs="Verdana"/>
          <w:b/>
          <w:szCs w:val="24"/>
        </w:rPr>
      </w:pPr>
    </w:p>
    <w:p w14:paraId="26C2CA4F" w14:textId="77777777" w:rsidR="00094E69" w:rsidRPr="00094E69" w:rsidRDefault="00094E69" w:rsidP="00094E69">
      <w:pPr>
        <w:jc w:val="both"/>
        <w:rPr>
          <w:rFonts w:ascii="Cambria" w:hAnsi="Cambria"/>
          <w:szCs w:val="24"/>
        </w:rPr>
      </w:pPr>
      <w:r w:rsidRPr="00094E69">
        <w:rPr>
          <w:rFonts w:ascii="Cambria" w:hAnsi="Cambria"/>
          <w:szCs w:val="24"/>
        </w:rPr>
        <w:t xml:space="preserve">I </w:t>
      </w:r>
      <w:r w:rsidRPr="00094E69">
        <w:rPr>
          <w:rFonts w:ascii="Cambria" w:hAnsi="Cambria"/>
          <w:szCs w:val="24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094E69">
        <w:rPr>
          <w:rFonts w:ascii="Cambria" w:hAnsi="Cambria"/>
          <w:bCs/>
          <w:szCs w:val="24"/>
        </w:rPr>
        <w:t xml:space="preserve">em até 30 (trinta) dias após recebimento </w:t>
      </w:r>
      <w:r w:rsidRPr="00094E69">
        <w:rPr>
          <w:rFonts w:ascii="Cambria" w:hAnsi="Cambria"/>
          <w:szCs w:val="24"/>
        </w:rPr>
        <w:t>definitivo pela unidade requisitante</w:t>
      </w:r>
      <w:r w:rsidRPr="00094E69">
        <w:rPr>
          <w:rFonts w:ascii="Cambria" w:hAnsi="Cambria"/>
          <w:bCs/>
          <w:szCs w:val="24"/>
        </w:rPr>
        <w:t xml:space="preserve"> do objeto, </w:t>
      </w:r>
      <w:r w:rsidRPr="00094E69">
        <w:rPr>
          <w:rFonts w:ascii="Cambria" w:hAnsi="Cambria"/>
          <w:szCs w:val="24"/>
        </w:rPr>
        <w:t>mediante apresentação da Nota Fiscal.</w:t>
      </w:r>
    </w:p>
    <w:p w14:paraId="26C2CA50" w14:textId="77777777" w:rsidR="00094E69" w:rsidRPr="00094E69" w:rsidRDefault="00094E69" w:rsidP="00094E69">
      <w:pPr>
        <w:jc w:val="both"/>
        <w:rPr>
          <w:rFonts w:ascii="Cambria" w:hAnsi="Cambria"/>
          <w:szCs w:val="24"/>
        </w:rPr>
      </w:pPr>
    </w:p>
    <w:p w14:paraId="26C2CA51" w14:textId="77777777" w:rsidR="00094E69" w:rsidRPr="00094E69" w:rsidRDefault="00094E69" w:rsidP="00094E69">
      <w:pPr>
        <w:pStyle w:val="Standard"/>
        <w:jc w:val="both"/>
        <w:rPr>
          <w:rFonts w:ascii="Cambria" w:hAnsi="Cambria" w:cs="Arial"/>
        </w:rPr>
      </w:pPr>
      <w:r w:rsidRPr="00094E69">
        <w:rPr>
          <w:rFonts w:ascii="Cambria" w:hAnsi="Cambria" w:cs="Arial"/>
        </w:rPr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26C2CA52" w14:textId="77777777" w:rsidR="00094E69" w:rsidRPr="00094E69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094E69">
        <w:rPr>
          <w:rFonts w:ascii="Cambria" w:hAnsi="Cambria" w:cs="Arial"/>
          <w:b/>
          <w:bCs/>
        </w:rPr>
        <w:t>EM = N x VP x I</w:t>
      </w:r>
    </w:p>
    <w:p w14:paraId="26C2CA53" w14:textId="77777777" w:rsidR="00094E69" w:rsidRPr="00094E69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094E69">
        <w:rPr>
          <w:rFonts w:ascii="Cambria" w:hAnsi="Cambria" w:cs="Arial"/>
          <w:b/>
          <w:bCs/>
        </w:rPr>
        <w:t>onde:</w:t>
      </w:r>
    </w:p>
    <w:p w14:paraId="26C2CA54" w14:textId="77777777"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EM =</w:t>
      </w:r>
      <w:r w:rsidRPr="00094E69">
        <w:rPr>
          <w:rFonts w:ascii="Cambria" w:hAnsi="Cambria" w:cs="Arial"/>
        </w:rPr>
        <w:t xml:space="preserve"> Encargos moratórios;</w:t>
      </w:r>
    </w:p>
    <w:p w14:paraId="26C2CA55" w14:textId="77777777"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VP =</w:t>
      </w:r>
      <w:r w:rsidRPr="00094E69">
        <w:rPr>
          <w:rFonts w:ascii="Cambria" w:hAnsi="Cambria" w:cs="Arial"/>
        </w:rPr>
        <w:t xml:space="preserve"> Valor da parcela em atraso;</w:t>
      </w:r>
    </w:p>
    <w:p w14:paraId="26C2CA56" w14:textId="77777777"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N =</w:t>
      </w:r>
      <w:r w:rsidRPr="00094E69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26C2CA57" w14:textId="77777777"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I =</w:t>
      </w:r>
      <w:r w:rsidRPr="00094E69">
        <w:rPr>
          <w:rFonts w:ascii="Cambria" w:hAnsi="Cambria" w:cs="Arial"/>
        </w:rPr>
        <w:t xml:space="preserve"> Índice de compensação financeira, assim apurado:</w:t>
      </w:r>
    </w:p>
    <w:p w14:paraId="26C2CA58" w14:textId="77777777" w:rsidR="00094E69" w:rsidRPr="00094E69" w:rsidRDefault="00094E69" w:rsidP="00094E69">
      <w:pPr>
        <w:pStyle w:val="Standard"/>
        <w:jc w:val="both"/>
        <w:rPr>
          <w:rFonts w:ascii="Cambria" w:hAnsi="Cambria" w:cs="Arial"/>
        </w:rPr>
      </w:pPr>
    </w:p>
    <w:p w14:paraId="26C2CA59" w14:textId="77777777" w:rsidR="00094E69" w:rsidRPr="00094E69" w:rsidRDefault="00094E69" w:rsidP="00094E69">
      <w:pPr>
        <w:pStyle w:val="Standard"/>
        <w:jc w:val="center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I = (</w:t>
      </w:r>
      <w:r w:rsidRPr="00094E69">
        <w:rPr>
          <w:rFonts w:ascii="Cambria" w:hAnsi="Cambria" w:cs="Arial"/>
          <w:b/>
          <w:bCs/>
          <w:u w:val="single"/>
        </w:rPr>
        <w:t>TX / 100</w:t>
      </w:r>
      <w:r w:rsidRPr="00094E69">
        <w:rPr>
          <w:rFonts w:ascii="Cambria" w:hAnsi="Cambria" w:cs="Arial"/>
          <w:b/>
          <w:bCs/>
        </w:rPr>
        <w:t>)</w:t>
      </w:r>
    </w:p>
    <w:p w14:paraId="26C2CA5A" w14:textId="77777777" w:rsidR="00094E69" w:rsidRPr="00094E69" w:rsidRDefault="00094E69" w:rsidP="00094E69">
      <w:pPr>
        <w:pStyle w:val="Standard"/>
        <w:jc w:val="center"/>
        <w:rPr>
          <w:rFonts w:ascii="Cambria" w:hAnsi="Cambria"/>
        </w:rPr>
      </w:pPr>
      <w:r w:rsidRPr="00094E69">
        <w:rPr>
          <w:rFonts w:ascii="Cambria" w:eastAsia="Arial" w:hAnsi="Cambria" w:cs="Arial"/>
          <w:b/>
          <w:bCs/>
        </w:rPr>
        <w:t xml:space="preserve">    </w:t>
      </w:r>
      <w:r w:rsidRPr="00094E69">
        <w:rPr>
          <w:rFonts w:ascii="Cambria" w:hAnsi="Cambria" w:cs="Arial"/>
          <w:b/>
          <w:bCs/>
        </w:rPr>
        <w:t>30</w:t>
      </w:r>
    </w:p>
    <w:p w14:paraId="26C2CA5B" w14:textId="77777777" w:rsidR="00094E69" w:rsidRPr="00094E69" w:rsidRDefault="00094E69" w:rsidP="00094E69">
      <w:pPr>
        <w:pStyle w:val="Standard"/>
        <w:jc w:val="both"/>
        <w:rPr>
          <w:rFonts w:ascii="Cambria" w:hAnsi="Cambria" w:cs="Arial"/>
        </w:rPr>
      </w:pPr>
      <w:r w:rsidRPr="00094E69">
        <w:rPr>
          <w:rFonts w:ascii="Cambria" w:hAnsi="Cambria" w:cs="Arial"/>
          <w:b/>
          <w:bCs/>
        </w:rPr>
        <w:t xml:space="preserve">TX = </w:t>
      </w:r>
      <w:r w:rsidRPr="00094E69">
        <w:rPr>
          <w:rFonts w:ascii="Cambria" w:hAnsi="Cambria" w:cs="Arial"/>
        </w:rPr>
        <w:t>Percentual da taxa de juros de mora mensal definida no edital/contrato.</w:t>
      </w:r>
    </w:p>
    <w:p w14:paraId="26C2CA5C" w14:textId="77777777" w:rsidR="00094E69" w:rsidRPr="00094E69" w:rsidRDefault="00094E69" w:rsidP="00094E69">
      <w:pPr>
        <w:jc w:val="both"/>
        <w:rPr>
          <w:rFonts w:ascii="Cambria" w:hAnsi="Cambria"/>
          <w:szCs w:val="24"/>
        </w:rPr>
      </w:pPr>
    </w:p>
    <w:p w14:paraId="26C2CA5E" w14:textId="77777777" w:rsidR="00961925" w:rsidRPr="00094E69" w:rsidRDefault="00961925" w:rsidP="00094E69">
      <w:pPr>
        <w:tabs>
          <w:tab w:val="right" w:pos="6375"/>
        </w:tabs>
        <w:jc w:val="both"/>
        <w:rPr>
          <w:rFonts w:ascii="Cambria" w:hAnsi="Cambria"/>
          <w:b/>
          <w:color w:val="000000"/>
          <w:szCs w:val="24"/>
        </w:rPr>
      </w:pPr>
      <w:r w:rsidRPr="00094E69">
        <w:rPr>
          <w:rFonts w:ascii="Cambria" w:hAnsi="Cambria"/>
          <w:b/>
          <w:color w:val="000000"/>
          <w:szCs w:val="24"/>
        </w:rPr>
        <w:t xml:space="preserve">07 </w:t>
      </w:r>
      <w:r w:rsidRPr="00094E69">
        <w:rPr>
          <w:rFonts w:ascii="Cambria" w:hAnsi="Cambria"/>
          <w:b/>
          <w:color w:val="000000"/>
          <w:szCs w:val="24"/>
        </w:rPr>
        <w:noBreakHyphen/>
        <w:t xml:space="preserve"> DAS CONDIÇÕES DE FORNECIMENTO</w:t>
      </w:r>
    </w:p>
    <w:p w14:paraId="26C2CA5F" w14:textId="77777777" w:rsidR="00961925" w:rsidRPr="00094E69" w:rsidRDefault="00961925" w:rsidP="00094E69">
      <w:pPr>
        <w:tabs>
          <w:tab w:val="right" w:pos="6375"/>
        </w:tabs>
        <w:jc w:val="both"/>
        <w:rPr>
          <w:rFonts w:ascii="Cambria" w:hAnsi="Cambria"/>
          <w:color w:val="000000"/>
          <w:szCs w:val="24"/>
        </w:rPr>
      </w:pPr>
    </w:p>
    <w:p w14:paraId="26C2CA60" w14:textId="77777777"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094E69">
        <w:rPr>
          <w:rFonts w:ascii="Cambria" w:hAnsi="Cambria"/>
          <w:color w:val="000000"/>
          <w:szCs w:val="24"/>
        </w:rPr>
        <w:t xml:space="preserve">I </w:t>
      </w:r>
      <w:r w:rsidRPr="00094E69">
        <w:rPr>
          <w:rFonts w:ascii="Cambria" w:hAnsi="Cambria"/>
          <w:color w:val="000000"/>
          <w:szCs w:val="24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26C2CA61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2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r w:rsidRPr="00173E14">
        <w:rPr>
          <w:rFonts w:ascii="Cambria" w:hAnsi="Cambria"/>
          <w:color w:val="000000"/>
          <w:szCs w:val="24"/>
        </w:rPr>
        <w:noBreakHyphen/>
        <w:t xml:space="preserve"> Se a qualidade dos produtos entregues não corresponder às especificações exigidas, no edital do Pregão que precedeu a presente Ata, a remessa do produto </w:t>
      </w:r>
      <w:r w:rsidRPr="00173E14">
        <w:rPr>
          <w:rFonts w:ascii="Cambria" w:hAnsi="Cambria"/>
          <w:color w:val="000000"/>
          <w:szCs w:val="24"/>
        </w:rPr>
        <w:lastRenderedPageBreak/>
        <w:t>apresentado será devolvida à detentora para substituição, no prazo máximo de cinco dias, independentemente da aplicação das penalidades cabíveis.</w:t>
      </w:r>
    </w:p>
    <w:p w14:paraId="26C2CA63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4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</w:t>
      </w:r>
      <w:r w:rsidRPr="00173E14">
        <w:rPr>
          <w:rFonts w:ascii="Cambria" w:hAnsi="Cambria"/>
          <w:color w:val="000000"/>
          <w:szCs w:val="24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26C2CA65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6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IV </w:t>
      </w:r>
      <w:r w:rsidRPr="00173E14">
        <w:rPr>
          <w:rFonts w:ascii="Cambria" w:hAnsi="Cambria"/>
          <w:color w:val="000000"/>
          <w:szCs w:val="24"/>
        </w:rPr>
        <w:noBreakHyphen/>
        <w:t xml:space="preserve"> Os produtos deverão ser entregues acompanhados da Nota Fiscal ou Nota Fiscal Fatura, conforme o caso.</w:t>
      </w:r>
    </w:p>
    <w:p w14:paraId="26C2CA67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8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V </w:t>
      </w:r>
      <w:r w:rsidRPr="00173E14">
        <w:rPr>
          <w:rFonts w:ascii="Cambria" w:hAnsi="Cambria"/>
          <w:color w:val="000000"/>
          <w:szCs w:val="24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26C2CA69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A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VI </w:t>
      </w:r>
      <w:r w:rsidRPr="00173E14">
        <w:rPr>
          <w:rFonts w:ascii="Cambria" w:hAnsi="Cambria"/>
          <w:color w:val="000000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26C2CA6B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C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VII </w:t>
      </w:r>
      <w:r w:rsidRPr="00173E14">
        <w:rPr>
          <w:rFonts w:ascii="Cambria" w:hAnsi="Cambria"/>
          <w:color w:val="000000"/>
          <w:szCs w:val="24"/>
        </w:rPr>
        <w:noBreakHyphen/>
        <w:t xml:space="preserve"> As empresas detentoras da presente ata ficam obrigadas a aceitar o acréscimo de até vinte e cinco por cento nas quantidades estimadas.</w:t>
      </w:r>
    </w:p>
    <w:p w14:paraId="26C2CA6D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E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VIII – Apresentar a atualização, a cada 180 dias, da Certidão Negativa de Débito Trabalhista (CNDT) referida na Lei nº 12.440 de 07.07.2011.</w:t>
      </w:r>
    </w:p>
    <w:p w14:paraId="26C2CA6F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0" w14:textId="77777777" w:rsidR="00961925" w:rsidRPr="00173E14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08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DAS PENALIDADES</w:t>
      </w:r>
    </w:p>
    <w:p w14:paraId="26C2CA71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2" w14:textId="77777777" w:rsidR="00961925" w:rsidRPr="00173E14" w:rsidRDefault="0096192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I - Recusando-se a vencedora a assinatura da ata sem motivo justificado, caracterizará o descumprimento total da obrigação assumida, sujeitando-se á multa equivalente a 10% do valor de sua proposta, sem prejuízo da aplicação da sanção administrativa de suspensão temporária do direito de licitar pelo prazo de até cinco anos.</w:t>
      </w:r>
    </w:p>
    <w:p w14:paraId="26C2CA73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4" w14:textId="77777777" w:rsidR="00961925" w:rsidRPr="00173E14" w:rsidRDefault="00961925" w:rsidP="00961925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26C2CA75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6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A) Advertência;</w:t>
      </w:r>
    </w:p>
    <w:p w14:paraId="26C2CA77" w14:textId="77777777" w:rsidR="00961925" w:rsidRPr="00173E14" w:rsidRDefault="00961925" w:rsidP="00961925">
      <w:pPr>
        <w:pStyle w:val="Recuodecorpodetexto34"/>
        <w:spacing w:after="0" w:line="200" w:lineRule="atLeast"/>
        <w:ind w:left="0"/>
        <w:rPr>
          <w:rFonts w:ascii="Cambria" w:hAnsi="Cambria"/>
          <w:color w:val="000000"/>
          <w:sz w:val="24"/>
          <w:szCs w:val="24"/>
        </w:rPr>
      </w:pPr>
    </w:p>
    <w:p w14:paraId="26C2CA78" w14:textId="77777777" w:rsidR="00961925" w:rsidRPr="00173E14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173E14">
        <w:rPr>
          <w:rFonts w:ascii="Cambria" w:hAnsi="Cambria" w:cs="Arial"/>
          <w:color w:val="000000"/>
          <w:sz w:val="24"/>
          <w:szCs w:val="24"/>
        </w:rPr>
        <w:t>B) Multa de 0,3% (três décimos por cento) por dia, até o 10</w:t>
      </w:r>
      <w:r w:rsidRPr="00173E14">
        <w:rPr>
          <w:rFonts w:ascii="Cambria" w:hAnsi="Cambria" w:cs="Arial"/>
          <w:color w:val="000000"/>
          <w:sz w:val="24"/>
          <w:szCs w:val="24"/>
          <w:u w:val="single"/>
          <w:vertAlign w:val="superscript"/>
        </w:rPr>
        <w:t>o</w:t>
      </w:r>
      <w:r w:rsidRPr="00173E14">
        <w:rPr>
          <w:rFonts w:ascii="Cambria" w:hAnsi="Cambria" w:cs="Arial"/>
          <w:color w:val="000000"/>
          <w:sz w:val="24"/>
          <w:szCs w:val="24"/>
        </w:rPr>
        <w:t xml:space="preserve"> (décimo) dia de atraso, da entrega do produto, sobre o valor da parcela, por ocorrência;</w:t>
      </w:r>
    </w:p>
    <w:p w14:paraId="26C2CA79" w14:textId="77777777" w:rsidR="00961925" w:rsidRPr="00173E14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/>
          <w:color w:val="000000"/>
          <w:sz w:val="24"/>
          <w:szCs w:val="24"/>
        </w:rPr>
      </w:pPr>
    </w:p>
    <w:p w14:paraId="26C2CA7A" w14:textId="77777777" w:rsidR="00961925" w:rsidRPr="00173E14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173E14">
        <w:rPr>
          <w:rFonts w:ascii="Cambria" w:hAnsi="Cambria" w:cs="Arial"/>
          <w:color w:val="000000"/>
          <w:sz w:val="24"/>
          <w:szCs w:val="24"/>
        </w:rPr>
        <w:lastRenderedPageBreak/>
        <w:t>C) Multa de 20% (vinte por cento) sobre o valor do saldo do valor do contrato, no caso de atraso superior a 10 (dez) dias, com a consequente rescisão contratual, quando for o caso;</w:t>
      </w:r>
    </w:p>
    <w:p w14:paraId="26C2CA7B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/>
          <w:color w:val="000000"/>
        </w:rPr>
      </w:pPr>
    </w:p>
    <w:p w14:paraId="26C2CA7C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D) Multa de 20% (vinte por cento) sobre o valor do contrato, nos casos:</w:t>
      </w:r>
    </w:p>
    <w:p w14:paraId="26C2CA7D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7E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a) inobservância do nível de qualidade dos fornecimentos;</w:t>
      </w:r>
    </w:p>
    <w:p w14:paraId="26C2CA7F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0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b) transferência total ou parcial do contrato a terceiros;</w:t>
      </w:r>
    </w:p>
    <w:p w14:paraId="26C2CA81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2" w14:textId="77777777"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c) subcontratação no todo ou em parte do objeto sem prévia autorização formal da Contratante;</w:t>
      </w:r>
    </w:p>
    <w:p w14:paraId="26C2CA83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4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d) descumprimento de cláusula contratual.</w:t>
      </w:r>
    </w:p>
    <w:p w14:paraId="26C2CA85" w14:textId="77777777" w:rsidR="00961925" w:rsidRPr="00173E14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6" w14:textId="77777777" w:rsidR="00961925" w:rsidRPr="00173E14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bCs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- </w:t>
      </w:r>
      <w:r w:rsidRPr="00173E14">
        <w:rPr>
          <w:rFonts w:ascii="Cambria" w:hAnsi="Cambria"/>
          <w:bCs/>
          <w:color w:val="000000"/>
          <w:szCs w:val="24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26C2CA87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8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26C2CA89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A" w14:textId="77777777"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26C2CA8B" w14:textId="77777777" w:rsidR="00961925" w:rsidRPr="00173E14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Cambria" w:hAnsi="Cambria" w:cs="Arial"/>
          <w:b/>
          <w:color w:val="000000"/>
          <w:sz w:val="24"/>
          <w:szCs w:val="24"/>
        </w:rPr>
      </w:pPr>
    </w:p>
    <w:p w14:paraId="26C2CA8C" w14:textId="77777777" w:rsidR="00961925" w:rsidRPr="00173E14" w:rsidRDefault="00961925" w:rsidP="00961925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09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DOS REAJUSTAMENTOS DE PREÇOS</w:t>
      </w:r>
    </w:p>
    <w:p w14:paraId="26C2CA8D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E" w14:textId="50770896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7C1F72">
        <w:rPr>
          <w:rFonts w:ascii="Cambria" w:hAnsi="Cambria"/>
          <w:color w:val="000000"/>
          <w:szCs w:val="24"/>
        </w:rPr>
        <w:t>005/2021</w:t>
      </w:r>
      <w:r w:rsidRPr="00173E14">
        <w:rPr>
          <w:rFonts w:ascii="Cambria" w:hAnsi="Cambria"/>
          <w:color w:val="000000"/>
          <w:szCs w:val="24"/>
        </w:rPr>
        <w:t>, que integra a presente Ata de Registro de Preços, ressalvados os casos de revisão de registro a que se refere o Decreto instituidor do Registro de preços.</w:t>
      </w:r>
    </w:p>
    <w:p w14:paraId="26C2CA8F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0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r w:rsidRPr="00173E14">
        <w:rPr>
          <w:rFonts w:ascii="Cambria" w:hAnsi="Cambria"/>
          <w:color w:val="000000"/>
          <w:szCs w:val="24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14:paraId="26C2CA91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2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lastRenderedPageBreak/>
        <w:t xml:space="preserve">10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DAS CONDIÇÕES DE RECEBIMENTO DO OBJETO DA ATA DE REGISTRO DE PREÇOS</w:t>
      </w:r>
    </w:p>
    <w:p w14:paraId="26C2CA93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4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14:paraId="26C2CA95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6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r w:rsidRPr="00173E14">
        <w:rPr>
          <w:rFonts w:ascii="Cambria" w:hAnsi="Cambria"/>
          <w:color w:val="000000"/>
          <w:szCs w:val="24"/>
        </w:rPr>
        <w:noBreakHyphen/>
        <w:t xml:space="preserve"> A cada fornecimento serão emitidos recibos, nos termos do art. 73, II, “a” e “b”, da Lei Federal 8.666/93.</w:t>
      </w:r>
    </w:p>
    <w:p w14:paraId="26C2CA97" w14:textId="77777777" w:rsidR="00961925" w:rsidRPr="00173E14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8" w14:textId="77777777" w:rsidR="00961925" w:rsidRPr="00173E14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11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CANCELAMENTO DA ATA DE REGISTRO DE PREÇOS</w:t>
      </w:r>
    </w:p>
    <w:p w14:paraId="26C2CA99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A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A presente Ata de Registro de Preços poderá ser cancelada, de pleno direito:</w:t>
      </w:r>
    </w:p>
    <w:p w14:paraId="26C2CA9B" w14:textId="77777777" w:rsidR="00961925" w:rsidRPr="00173E14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9C" w14:textId="77777777" w:rsidR="00961925" w:rsidRPr="00173E14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>Pela Administração, quando:</w:t>
      </w:r>
    </w:p>
    <w:p w14:paraId="26C2CA9D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E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A </w:t>
      </w:r>
      <w:r w:rsidRPr="00173E14">
        <w:rPr>
          <w:rFonts w:ascii="Cambria" w:hAnsi="Cambria"/>
          <w:color w:val="000000"/>
          <w:szCs w:val="24"/>
        </w:rPr>
        <w:noBreakHyphen/>
        <w:t xml:space="preserve"> a detentora não cumprir as obrigações constantes desta Ata de Registro de Preços;</w:t>
      </w:r>
    </w:p>
    <w:p w14:paraId="26C2CA9F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0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B </w:t>
      </w:r>
      <w:r w:rsidRPr="00173E14">
        <w:rPr>
          <w:rFonts w:ascii="Cambria" w:hAnsi="Cambria"/>
          <w:color w:val="000000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14:paraId="26C2CAA1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2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C </w:t>
      </w:r>
      <w:r w:rsidRPr="00173E14">
        <w:rPr>
          <w:rFonts w:ascii="Cambria" w:hAnsi="Cambria"/>
          <w:color w:val="000000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14:paraId="26C2CAA3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4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D </w:t>
      </w:r>
      <w:r w:rsidRPr="00173E14">
        <w:rPr>
          <w:rFonts w:ascii="Cambria" w:hAnsi="Cambria"/>
          <w:color w:val="000000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26C2CAA5" w14:textId="77777777" w:rsidR="00961925" w:rsidRPr="00173E14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6" w14:textId="77777777" w:rsidR="00961925" w:rsidRPr="00173E14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E </w:t>
      </w:r>
      <w:r w:rsidRPr="00173E14">
        <w:rPr>
          <w:rFonts w:ascii="Cambria" w:hAnsi="Cambria"/>
          <w:color w:val="000000"/>
          <w:szCs w:val="24"/>
        </w:rPr>
        <w:noBreakHyphen/>
        <w:t xml:space="preserve"> os preços registrados se apresentarem superiores aos praticados no mercado;</w:t>
      </w:r>
    </w:p>
    <w:p w14:paraId="26C2CAA7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8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F </w:t>
      </w:r>
      <w:r w:rsidRPr="00173E14">
        <w:rPr>
          <w:rFonts w:ascii="Cambria" w:hAnsi="Cambria"/>
          <w:color w:val="000000"/>
          <w:szCs w:val="24"/>
        </w:rPr>
        <w:noBreakHyphen/>
        <w:t xml:space="preserve"> por razões de interesse público devidamente demonstradas e justificadas pela Administração;</w:t>
      </w:r>
    </w:p>
    <w:p w14:paraId="26C2CAA9" w14:textId="77777777"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26C2CAAA" w14:textId="77777777"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173E14">
        <w:rPr>
          <w:rFonts w:ascii="Cambria" w:hAnsi="Cambria"/>
          <w:color w:val="000000"/>
        </w:rPr>
        <w:t xml:space="preserve">G </w:t>
      </w:r>
      <w:r w:rsidRPr="00173E14">
        <w:rPr>
          <w:rFonts w:ascii="Cambria" w:hAnsi="Cambria"/>
          <w:color w:val="000000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26C2CAAB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26C2CAAC" w14:textId="77777777" w:rsidR="00961925" w:rsidRPr="00173E14" w:rsidRDefault="00961925" w:rsidP="00961925">
      <w:pPr>
        <w:pStyle w:val="Recuodecorpodetexto23"/>
        <w:spacing w:after="0" w:line="200" w:lineRule="atLeast"/>
        <w:ind w:left="0"/>
        <w:rPr>
          <w:rFonts w:ascii="Cambria" w:hAnsi="Cambria"/>
          <w:color w:val="000000"/>
        </w:rPr>
      </w:pPr>
    </w:p>
    <w:p w14:paraId="26C2CAAD" w14:textId="77777777" w:rsidR="00961925" w:rsidRPr="00173E14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b/>
          <w:color w:val="000000"/>
        </w:rPr>
        <w:t>Pelas detentoras, quando</w:t>
      </w:r>
      <w:r w:rsidRPr="00173E14">
        <w:rPr>
          <w:rFonts w:ascii="Cambria" w:hAnsi="Cambria" w:cs="Arial"/>
          <w:color w:val="000000"/>
        </w:rPr>
        <w:t xml:space="preserve">, mediante solicitação por escrito, comprovarem estar impossibilitadas de cumprir as exigências desta Ata de Registro de Preços, ou, a juízo da Administração, quando comprovada a ocorrência de qualquer das hipóteses </w:t>
      </w:r>
      <w:r w:rsidRPr="00173E14">
        <w:rPr>
          <w:rFonts w:ascii="Cambria" w:hAnsi="Cambria" w:cs="Arial"/>
          <w:color w:val="000000"/>
        </w:rPr>
        <w:lastRenderedPageBreak/>
        <w:t>previstas no art. 78, incisos XIII a XVI, da Lei Federal 8.666/93, alterada pela Lei Federal 8.883/94.</w:t>
      </w:r>
    </w:p>
    <w:p w14:paraId="26C2CAAE" w14:textId="77777777" w:rsidR="00961925" w:rsidRPr="00173E14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/>
          <w:color w:val="000000"/>
        </w:rPr>
      </w:pPr>
    </w:p>
    <w:p w14:paraId="26C2CAAF" w14:textId="77777777" w:rsidR="00961925" w:rsidRPr="00173E14" w:rsidRDefault="00961925" w:rsidP="00961925">
      <w:pPr>
        <w:tabs>
          <w:tab w:val="left" w:pos="717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A </w:t>
      </w:r>
      <w:r w:rsidRPr="00173E14">
        <w:rPr>
          <w:rFonts w:ascii="Cambria" w:hAnsi="Cambria"/>
          <w:color w:val="000000"/>
          <w:szCs w:val="24"/>
        </w:rPr>
        <w:noBreakHyphen/>
        <w:t xml:space="preserve"> a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26C2CAB0" w14:textId="77777777" w:rsidR="00961925" w:rsidRPr="00173E14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B1" w14:textId="77777777" w:rsidR="00961925" w:rsidRPr="00173E14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12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 AUTORIZAÇÃO PARA FORNECIMENTO</w:t>
      </w:r>
    </w:p>
    <w:p w14:paraId="26C2CAB2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3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I</w:t>
      </w:r>
      <w:r w:rsidRPr="00173E14">
        <w:rPr>
          <w:rFonts w:ascii="Cambria" w:hAnsi="Cambria"/>
          <w:b/>
          <w:color w:val="000000"/>
          <w:szCs w:val="24"/>
        </w:rPr>
        <w:t xml:space="preserve"> </w:t>
      </w:r>
      <w:r w:rsidRPr="00173E14">
        <w:rPr>
          <w:rFonts w:ascii="Cambria" w:hAnsi="Cambria"/>
          <w:b/>
          <w:color w:val="000000"/>
          <w:szCs w:val="24"/>
        </w:rPr>
        <w:noBreakHyphen/>
      </w:r>
      <w:r w:rsidRPr="00173E14">
        <w:rPr>
          <w:rFonts w:ascii="Cambria" w:hAnsi="Cambria"/>
          <w:color w:val="000000"/>
          <w:szCs w:val="24"/>
        </w:rPr>
        <w:t xml:space="preserve"> As aquisições do objeto da presente Ata de Registro de Preços serão autorizadas, caso a caso, pela Secretaria requisitante.</w:t>
      </w:r>
    </w:p>
    <w:p w14:paraId="26C2CAB4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5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>13- DAS DISPOSIÇÕES FINAIS</w:t>
      </w:r>
    </w:p>
    <w:p w14:paraId="26C2CAB6" w14:textId="77777777" w:rsidR="00961925" w:rsidRPr="00173E14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Cambria" w:hAnsi="Cambria" w:cs="Arial"/>
          <w:color w:val="000000"/>
        </w:rPr>
      </w:pPr>
    </w:p>
    <w:p w14:paraId="26C2CAB7" w14:textId="3A8DE885" w:rsidR="00961925" w:rsidRPr="00173E14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 xml:space="preserve">14.1. Integram esta Ata, o edital do Pregão nº </w:t>
      </w:r>
      <w:r w:rsidR="007C1F72">
        <w:rPr>
          <w:rFonts w:ascii="Cambria" w:hAnsi="Cambria" w:cs="Arial"/>
          <w:color w:val="000000"/>
        </w:rPr>
        <w:t>005/2021</w:t>
      </w:r>
      <w:r w:rsidRPr="00173E14">
        <w:rPr>
          <w:rFonts w:ascii="Cambria" w:hAnsi="Cambria" w:cs="Arial"/>
          <w:color w:val="000000"/>
        </w:rPr>
        <w:t xml:space="preserve"> e as propostas das empresas classificadas no certame supranumerado.</w:t>
      </w:r>
    </w:p>
    <w:p w14:paraId="26C2CAB8" w14:textId="77777777" w:rsidR="00961925" w:rsidRPr="00173E14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9" w14:textId="77777777" w:rsidR="00961925" w:rsidRPr="00173E14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14.2. Fica eleito o foro desta Comarca de Pitangui/MG para dirimir quaisquer questões decorrentes da utilização da presente Ata.</w:t>
      </w:r>
    </w:p>
    <w:p w14:paraId="26C2CABA" w14:textId="77777777" w:rsidR="00961925" w:rsidRPr="00173E14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B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14.3. Os casos omissos serão resolvidos de acordo com a Lei Federal 8.666/93, Lei 10.520/02 e demais normas aplicáveis. Subsidiariamente, aplicar-se-ão os princípios gerais de Direito.</w:t>
      </w:r>
    </w:p>
    <w:p w14:paraId="26C2CABC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D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F" w14:textId="018A37DB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Papagaios, </w:t>
      </w:r>
      <w:r w:rsidR="00005865">
        <w:rPr>
          <w:rFonts w:ascii="Cambria" w:hAnsi="Cambria"/>
          <w:color w:val="000000"/>
          <w:szCs w:val="24"/>
        </w:rPr>
        <w:t>17 de fevereiro de 2021</w:t>
      </w:r>
      <w:r w:rsidR="00345D1E">
        <w:rPr>
          <w:rFonts w:ascii="Cambria" w:hAnsi="Cambria"/>
          <w:color w:val="000000"/>
          <w:szCs w:val="24"/>
        </w:rPr>
        <w:t>.</w:t>
      </w:r>
    </w:p>
    <w:p w14:paraId="26C2CAC1" w14:textId="77777777"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6C2CAC2" w14:textId="77777777"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6C2CAC3" w14:textId="77777777"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65CDDF4D" w14:textId="77777777" w:rsidR="00164B6C" w:rsidRPr="00164B6C" w:rsidRDefault="00164B6C" w:rsidP="00164B6C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  <w:color w:val="000000"/>
        </w:rPr>
      </w:pPr>
      <w:r w:rsidRPr="00164B6C">
        <w:rPr>
          <w:rFonts w:ascii="Cambria" w:hAnsi="Cambria" w:cs="Arial"/>
          <w:b/>
          <w:bCs/>
          <w:i/>
          <w:iCs/>
          <w:color w:val="000000"/>
        </w:rPr>
        <w:t>Mário Reis Filgueiras</w:t>
      </w:r>
    </w:p>
    <w:p w14:paraId="26C2CAC4" w14:textId="77777777" w:rsidR="00961925" w:rsidRPr="00173E14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 xml:space="preserve">Município de Papagaios/MG  </w:t>
      </w:r>
    </w:p>
    <w:p w14:paraId="26C2CAC6" w14:textId="77777777" w:rsidR="00961925" w:rsidRPr="00173E14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26C2CAC7" w14:textId="77777777" w:rsidR="00961925" w:rsidRPr="00173E14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26C2CAC8" w14:textId="77777777" w:rsidR="00961925" w:rsidRPr="00173E14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26C2CAC9" w14:textId="18F1DB1C" w:rsidR="00961925" w:rsidRPr="00164B6C" w:rsidRDefault="006955B1" w:rsidP="00961925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  <w:color w:val="000000"/>
        </w:rPr>
      </w:pPr>
      <w:r>
        <w:rPr>
          <w:rFonts w:ascii="Cambria" w:hAnsi="Cambria" w:cs="Arial"/>
          <w:b/>
          <w:bCs/>
          <w:i/>
          <w:iCs/>
          <w:color w:val="000000"/>
        </w:rPr>
        <w:t>Miriam Maria Silva Barcante</w:t>
      </w:r>
    </w:p>
    <w:p w14:paraId="26C2CACA" w14:textId="74F92654" w:rsidR="00961925" w:rsidRPr="00173E14" w:rsidRDefault="00164B6C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CNPJ/MF </w:t>
      </w:r>
      <w:r w:rsidR="006955B1">
        <w:rPr>
          <w:rFonts w:ascii="Cambria" w:hAnsi="Cambria" w:cs="Arial"/>
          <w:color w:val="000000"/>
        </w:rPr>
        <w:t>30.827.823/0001-56</w:t>
      </w:r>
    </w:p>
    <w:sectPr w:rsidR="00961925" w:rsidRPr="00173E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C2CB29" w14:textId="77777777" w:rsidR="005209D0" w:rsidRDefault="005209D0">
      <w:r>
        <w:separator/>
      </w:r>
    </w:p>
  </w:endnote>
  <w:endnote w:type="continuationSeparator" w:id="0">
    <w:p w14:paraId="26C2CB2A" w14:textId="77777777" w:rsidR="005209D0" w:rsidRDefault="0052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2CB33" w14:textId="77777777" w:rsidR="005209D0" w:rsidRDefault="005209D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2CB34" w14:textId="77777777" w:rsidR="005209D0" w:rsidRDefault="005209D0" w:rsidP="003C1580">
    <w:pPr>
      <w:pStyle w:val="Rodap"/>
      <w:ind w:left="-142"/>
      <w:jc w:val="center"/>
      <w:rPr>
        <w:sz w:val="24"/>
      </w:rPr>
    </w:pPr>
    <w:r>
      <w:t>AV. FRANCISCO VALADARES DA FONSECA, 250 – VASCO LOPES – CEP 35669-000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2CB36" w14:textId="77777777" w:rsidR="005209D0" w:rsidRDefault="005209D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C2CB27" w14:textId="77777777" w:rsidR="005209D0" w:rsidRDefault="005209D0">
      <w:r>
        <w:separator/>
      </w:r>
    </w:p>
  </w:footnote>
  <w:footnote w:type="continuationSeparator" w:id="0">
    <w:p w14:paraId="26C2CB28" w14:textId="77777777" w:rsidR="005209D0" w:rsidRDefault="00520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2CB2B" w14:textId="77777777" w:rsidR="005209D0" w:rsidRDefault="005209D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5209D0" w14:paraId="26C2CB2E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6C2CB2C" w14:textId="77777777" w:rsidR="005209D0" w:rsidRDefault="005209D0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26C2CB37" wp14:editId="26C2CB3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26C2CB2D" w14:textId="77777777" w:rsidR="005209D0" w:rsidRDefault="005209D0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5209D0" w14:paraId="26C2CB31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C2CB2F" w14:textId="77777777" w:rsidR="005209D0" w:rsidRDefault="005209D0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C2CB30" w14:textId="77777777" w:rsidR="005209D0" w:rsidRDefault="005209D0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26C2CB32" w14:textId="77777777" w:rsidR="005209D0" w:rsidRDefault="005209D0">
    <w:pPr>
      <w:pStyle w:val="Cabealho"/>
    </w:pPr>
    <w:r>
      <w:rPr>
        <w:noProof/>
        <w:lang w:eastAsia="pt-BR"/>
      </w:rPr>
      <w:drawing>
        <wp:anchor distT="0" distB="0" distL="114300" distR="123190" simplePos="0" relativeHeight="101" behindDoc="1" locked="0" layoutInCell="1" allowOverlap="1" wp14:anchorId="26C2CB39" wp14:editId="26C2CB3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2CB35" w14:textId="77777777" w:rsidR="005209D0" w:rsidRDefault="005209D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5" w15:restartNumberingAfterBreak="0">
    <w:nsid w:val="02676325"/>
    <w:multiLevelType w:val="hybridMultilevel"/>
    <w:tmpl w:val="7D129F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9D5D55"/>
    <w:multiLevelType w:val="hybridMultilevel"/>
    <w:tmpl w:val="92180C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1D097D"/>
    <w:multiLevelType w:val="hybridMultilevel"/>
    <w:tmpl w:val="69E033B0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8" w15:restartNumberingAfterBreak="0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C27592"/>
    <w:multiLevelType w:val="hybridMultilevel"/>
    <w:tmpl w:val="5AC25C94"/>
    <w:lvl w:ilvl="0" w:tplc="0756A73A">
      <w:start w:val="1"/>
      <w:numFmt w:val="decimal"/>
      <w:lvlText w:val="%1."/>
      <w:lvlJc w:val="left"/>
      <w:pPr>
        <w:tabs>
          <w:tab w:val="num" w:pos="1004"/>
        </w:tabs>
        <w:ind w:left="226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2" w15:restartNumberingAfterBreak="0">
    <w:nsid w:val="245D2AA4"/>
    <w:multiLevelType w:val="hybridMultilevel"/>
    <w:tmpl w:val="0CAC8308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3" w15:restartNumberingAfterBreak="0">
    <w:nsid w:val="28D77FC9"/>
    <w:multiLevelType w:val="multilevel"/>
    <w:tmpl w:val="E0CED0F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99F763F"/>
    <w:multiLevelType w:val="hybridMultilevel"/>
    <w:tmpl w:val="2C066D24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5" w15:restartNumberingAfterBreak="0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6" w15:restartNumberingAfterBreak="0">
    <w:nsid w:val="35203C9C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8744B6"/>
    <w:multiLevelType w:val="hybridMultilevel"/>
    <w:tmpl w:val="59AA47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B30613"/>
    <w:multiLevelType w:val="multilevel"/>
    <w:tmpl w:val="D4462732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C66F17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BC4522"/>
    <w:multiLevelType w:val="multilevel"/>
    <w:tmpl w:val="32288B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A11405C"/>
    <w:multiLevelType w:val="multilevel"/>
    <w:tmpl w:val="3FE49B5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4AB701A2"/>
    <w:multiLevelType w:val="hybridMultilevel"/>
    <w:tmpl w:val="B3E840F0"/>
    <w:lvl w:ilvl="0" w:tplc="23E4574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C4C58"/>
    <w:multiLevelType w:val="multilevel"/>
    <w:tmpl w:val="14C672F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6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1B0513"/>
    <w:multiLevelType w:val="multilevel"/>
    <w:tmpl w:val="D1FAEDF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6FAC705D"/>
    <w:multiLevelType w:val="hybridMultilevel"/>
    <w:tmpl w:val="5248EEC8"/>
    <w:lvl w:ilvl="0" w:tplc="0756A73A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32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9"/>
  </w:num>
  <w:num w:numId="3">
    <w:abstractNumId w:val="24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2"/>
  </w:num>
  <w:num w:numId="7">
    <w:abstractNumId w:val="4"/>
  </w:num>
  <w:num w:numId="8">
    <w:abstractNumId w:val="3"/>
  </w:num>
  <w:num w:numId="9">
    <w:abstractNumId w:val="10"/>
  </w:num>
  <w:num w:numId="10">
    <w:abstractNumId w:val="1"/>
  </w:num>
  <w:num w:numId="11">
    <w:abstractNumId w:val="31"/>
  </w:num>
  <w:num w:numId="12">
    <w:abstractNumId w:val="15"/>
  </w:num>
  <w:num w:numId="13">
    <w:abstractNumId w:val="30"/>
  </w:num>
  <w:num w:numId="14">
    <w:abstractNumId w:val="19"/>
  </w:num>
  <w:num w:numId="15">
    <w:abstractNumId w:val="16"/>
  </w:num>
  <w:num w:numId="16">
    <w:abstractNumId w:val="18"/>
  </w:num>
  <w:num w:numId="17">
    <w:abstractNumId w:val="11"/>
  </w:num>
  <w:num w:numId="18">
    <w:abstractNumId w:val="7"/>
  </w:num>
  <w:num w:numId="19">
    <w:abstractNumId w:val="12"/>
  </w:num>
  <w:num w:numId="20">
    <w:abstractNumId w:val="14"/>
  </w:num>
  <w:num w:numId="21">
    <w:abstractNumId w:val="25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2">
    <w:abstractNumId w:val="8"/>
  </w:num>
  <w:num w:numId="23">
    <w:abstractNumId w:val="29"/>
  </w:num>
  <w:num w:numId="24">
    <w:abstractNumId w:val="21"/>
  </w:num>
  <w:num w:numId="25">
    <w:abstractNumId w:val="23"/>
  </w:num>
  <w:num w:numId="26">
    <w:abstractNumId w:val="20"/>
  </w:num>
  <w:num w:numId="27">
    <w:abstractNumId w:val="28"/>
  </w:num>
  <w:num w:numId="28">
    <w:abstractNumId w:val="13"/>
  </w:num>
  <w:num w:numId="29">
    <w:abstractNumId w:val="0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</w:num>
  <w:num w:numId="39">
    <w:abstractNumId w:val="22"/>
  </w:num>
  <w:num w:numId="40">
    <w:abstractNumId w:val="6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21A6"/>
    <w:rsid w:val="00003AA2"/>
    <w:rsid w:val="00005865"/>
    <w:rsid w:val="000148B4"/>
    <w:rsid w:val="0002060E"/>
    <w:rsid w:val="00026B1B"/>
    <w:rsid w:val="000317A5"/>
    <w:rsid w:val="000417AD"/>
    <w:rsid w:val="00044035"/>
    <w:rsid w:val="00050F88"/>
    <w:rsid w:val="0005239B"/>
    <w:rsid w:val="0005728F"/>
    <w:rsid w:val="0006281E"/>
    <w:rsid w:val="00071E54"/>
    <w:rsid w:val="000770C1"/>
    <w:rsid w:val="00083DD1"/>
    <w:rsid w:val="0008701C"/>
    <w:rsid w:val="0009218A"/>
    <w:rsid w:val="00094E69"/>
    <w:rsid w:val="00095633"/>
    <w:rsid w:val="000C4BB7"/>
    <w:rsid w:val="000E427B"/>
    <w:rsid w:val="000E479B"/>
    <w:rsid w:val="0010144B"/>
    <w:rsid w:val="00160473"/>
    <w:rsid w:val="00164B6C"/>
    <w:rsid w:val="00173E14"/>
    <w:rsid w:val="00185868"/>
    <w:rsid w:val="00192709"/>
    <w:rsid w:val="001A15A9"/>
    <w:rsid w:val="001A5F93"/>
    <w:rsid w:val="001B5D1E"/>
    <w:rsid w:val="001D46C5"/>
    <w:rsid w:val="001E0899"/>
    <w:rsid w:val="00200713"/>
    <w:rsid w:val="00210FD8"/>
    <w:rsid w:val="00223E84"/>
    <w:rsid w:val="00247BEF"/>
    <w:rsid w:val="0027092D"/>
    <w:rsid w:val="00273022"/>
    <w:rsid w:val="002770C2"/>
    <w:rsid w:val="002A01B8"/>
    <w:rsid w:val="002B7728"/>
    <w:rsid w:val="002C36F6"/>
    <w:rsid w:val="002C41B6"/>
    <w:rsid w:val="002C5D24"/>
    <w:rsid w:val="002C7EC3"/>
    <w:rsid w:val="002D3DAC"/>
    <w:rsid w:val="002E4F4B"/>
    <w:rsid w:val="00301908"/>
    <w:rsid w:val="00305E4E"/>
    <w:rsid w:val="003102B1"/>
    <w:rsid w:val="003209D5"/>
    <w:rsid w:val="003243CA"/>
    <w:rsid w:val="003457EA"/>
    <w:rsid w:val="00345D1E"/>
    <w:rsid w:val="00346EE3"/>
    <w:rsid w:val="00356246"/>
    <w:rsid w:val="00357D85"/>
    <w:rsid w:val="0039711B"/>
    <w:rsid w:val="003B0F42"/>
    <w:rsid w:val="003B348D"/>
    <w:rsid w:val="003C1580"/>
    <w:rsid w:val="003C5BCC"/>
    <w:rsid w:val="003C6857"/>
    <w:rsid w:val="003C72FB"/>
    <w:rsid w:val="003D1005"/>
    <w:rsid w:val="003F46E8"/>
    <w:rsid w:val="003F55D1"/>
    <w:rsid w:val="003F604A"/>
    <w:rsid w:val="004114C2"/>
    <w:rsid w:val="00420BEB"/>
    <w:rsid w:val="0042166A"/>
    <w:rsid w:val="00443E0F"/>
    <w:rsid w:val="00451DFE"/>
    <w:rsid w:val="004526D9"/>
    <w:rsid w:val="004539B5"/>
    <w:rsid w:val="0045544C"/>
    <w:rsid w:val="00460ED7"/>
    <w:rsid w:val="004868C0"/>
    <w:rsid w:val="004A0C06"/>
    <w:rsid w:val="004B39EA"/>
    <w:rsid w:val="004D02AA"/>
    <w:rsid w:val="004E220D"/>
    <w:rsid w:val="004E6A8A"/>
    <w:rsid w:val="004F0E28"/>
    <w:rsid w:val="004F10A0"/>
    <w:rsid w:val="004F29E5"/>
    <w:rsid w:val="004F42C4"/>
    <w:rsid w:val="004F7F5C"/>
    <w:rsid w:val="005012C1"/>
    <w:rsid w:val="005101A8"/>
    <w:rsid w:val="005209D0"/>
    <w:rsid w:val="00527EC3"/>
    <w:rsid w:val="00535846"/>
    <w:rsid w:val="00540BB5"/>
    <w:rsid w:val="00561D33"/>
    <w:rsid w:val="00573148"/>
    <w:rsid w:val="005937A6"/>
    <w:rsid w:val="00593DAD"/>
    <w:rsid w:val="005A0CC7"/>
    <w:rsid w:val="005A3440"/>
    <w:rsid w:val="005E4232"/>
    <w:rsid w:val="005F7E83"/>
    <w:rsid w:val="0060238C"/>
    <w:rsid w:val="00614622"/>
    <w:rsid w:val="00621A8C"/>
    <w:rsid w:val="00632B62"/>
    <w:rsid w:val="00647358"/>
    <w:rsid w:val="00647725"/>
    <w:rsid w:val="00656F20"/>
    <w:rsid w:val="006630AF"/>
    <w:rsid w:val="0066409A"/>
    <w:rsid w:val="006709C5"/>
    <w:rsid w:val="00681B7E"/>
    <w:rsid w:val="00694DC5"/>
    <w:rsid w:val="006955B1"/>
    <w:rsid w:val="006A06B2"/>
    <w:rsid w:val="006C3979"/>
    <w:rsid w:val="006C4315"/>
    <w:rsid w:val="006D15DD"/>
    <w:rsid w:val="006D7103"/>
    <w:rsid w:val="006E6F38"/>
    <w:rsid w:val="006E7153"/>
    <w:rsid w:val="006F2F8D"/>
    <w:rsid w:val="006F7B8E"/>
    <w:rsid w:val="00714F10"/>
    <w:rsid w:val="007301AD"/>
    <w:rsid w:val="00746626"/>
    <w:rsid w:val="0075147A"/>
    <w:rsid w:val="0076263D"/>
    <w:rsid w:val="00764C26"/>
    <w:rsid w:val="00765FCA"/>
    <w:rsid w:val="0077017E"/>
    <w:rsid w:val="00775080"/>
    <w:rsid w:val="00775184"/>
    <w:rsid w:val="0077770E"/>
    <w:rsid w:val="00777A1B"/>
    <w:rsid w:val="00781F43"/>
    <w:rsid w:val="00790E98"/>
    <w:rsid w:val="00796EC9"/>
    <w:rsid w:val="007B5DF6"/>
    <w:rsid w:val="007C1F72"/>
    <w:rsid w:val="007D0C1B"/>
    <w:rsid w:val="007D35B8"/>
    <w:rsid w:val="007E65F8"/>
    <w:rsid w:val="007E7333"/>
    <w:rsid w:val="007F35AD"/>
    <w:rsid w:val="007F6918"/>
    <w:rsid w:val="008020A0"/>
    <w:rsid w:val="00804E05"/>
    <w:rsid w:val="00813AE6"/>
    <w:rsid w:val="00816A61"/>
    <w:rsid w:val="00823D9E"/>
    <w:rsid w:val="00844F2C"/>
    <w:rsid w:val="008477ED"/>
    <w:rsid w:val="00853118"/>
    <w:rsid w:val="008537C3"/>
    <w:rsid w:val="00854DF8"/>
    <w:rsid w:val="008655EC"/>
    <w:rsid w:val="00865AE6"/>
    <w:rsid w:val="00866026"/>
    <w:rsid w:val="008763DC"/>
    <w:rsid w:val="00891BB4"/>
    <w:rsid w:val="008A4BCA"/>
    <w:rsid w:val="008A7C06"/>
    <w:rsid w:val="008B1FC1"/>
    <w:rsid w:val="008D6E6C"/>
    <w:rsid w:val="008D6F90"/>
    <w:rsid w:val="008E594C"/>
    <w:rsid w:val="00934867"/>
    <w:rsid w:val="00951E49"/>
    <w:rsid w:val="00953531"/>
    <w:rsid w:val="009615FB"/>
    <w:rsid w:val="00961925"/>
    <w:rsid w:val="009634F9"/>
    <w:rsid w:val="00977A9F"/>
    <w:rsid w:val="00977B31"/>
    <w:rsid w:val="00980456"/>
    <w:rsid w:val="00982DA1"/>
    <w:rsid w:val="009959EB"/>
    <w:rsid w:val="009B1C3D"/>
    <w:rsid w:val="009C09EF"/>
    <w:rsid w:val="009D484C"/>
    <w:rsid w:val="009F1180"/>
    <w:rsid w:val="009F1F60"/>
    <w:rsid w:val="00A00900"/>
    <w:rsid w:val="00A15133"/>
    <w:rsid w:val="00A23322"/>
    <w:rsid w:val="00A309C3"/>
    <w:rsid w:val="00A31AC8"/>
    <w:rsid w:val="00A33EC6"/>
    <w:rsid w:val="00A61E0C"/>
    <w:rsid w:val="00A644AA"/>
    <w:rsid w:val="00A64F5E"/>
    <w:rsid w:val="00A71E72"/>
    <w:rsid w:val="00A76E05"/>
    <w:rsid w:val="00A91212"/>
    <w:rsid w:val="00AB4E7E"/>
    <w:rsid w:val="00AB7BB6"/>
    <w:rsid w:val="00AC0E53"/>
    <w:rsid w:val="00AC4838"/>
    <w:rsid w:val="00AC48B4"/>
    <w:rsid w:val="00AC5048"/>
    <w:rsid w:val="00AC65DE"/>
    <w:rsid w:val="00AC7A2C"/>
    <w:rsid w:val="00AD0F4F"/>
    <w:rsid w:val="00AD2662"/>
    <w:rsid w:val="00AD5666"/>
    <w:rsid w:val="00AF3AFC"/>
    <w:rsid w:val="00B00BE4"/>
    <w:rsid w:val="00B072DE"/>
    <w:rsid w:val="00B27EB9"/>
    <w:rsid w:val="00B328B9"/>
    <w:rsid w:val="00B32E89"/>
    <w:rsid w:val="00B414FC"/>
    <w:rsid w:val="00B4414D"/>
    <w:rsid w:val="00B61D3F"/>
    <w:rsid w:val="00B62020"/>
    <w:rsid w:val="00B907F8"/>
    <w:rsid w:val="00B92C88"/>
    <w:rsid w:val="00BA129C"/>
    <w:rsid w:val="00BA3FC8"/>
    <w:rsid w:val="00BA623F"/>
    <w:rsid w:val="00BD06EE"/>
    <w:rsid w:val="00BF6C5C"/>
    <w:rsid w:val="00C17A80"/>
    <w:rsid w:val="00C31066"/>
    <w:rsid w:val="00C37DC7"/>
    <w:rsid w:val="00C513D4"/>
    <w:rsid w:val="00C80443"/>
    <w:rsid w:val="00C91DDE"/>
    <w:rsid w:val="00CD19D5"/>
    <w:rsid w:val="00CE561B"/>
    <w:rsid w:val="00CE7F25"/>
    <w:rsid w:val="00CF5B1A"/>
    <w:rsid w:val="00D01E09"/>
    <w:rsid w:val="00D034FD"/>
    <w:rsid w:val="00D17C0D"/>
    <w:rsid w:val="00D31973"/>
    <w:rsid w:val="00D358F0"/>
    <w:rsid w:val="00D52224"/>
    <w:rsid w:val="00D55E83"/>
    <w:rsid w:val="00D91AC6"/>
    <w:rsid w:val="00D91CBE"/>
    <w:rsid w:val="00DB6B1A"/>
    <w:rsid w:val="00DC18A7"/>
    <w:rsid w:val="00DE2653"/>
    <w:rsid w:val="00DE3EED"/>
    <w:rsid w:val="00DE51C1"/>
    <w:rsid w:val="00DE67DD"/>
    <w:rsid w:val="00DF1244"/>
    <w:rsid w:val="00DF46D5"/>
    <w:rsid w:val="00E548A9"/>
    <w:rsid w:val="00E61995"/>
    <w:rsid w:val="00E73089"/>
    <w:rsid w:val="00E83D4F"/>
    <w:rsid w:val="00EB1EC2"/>
    <w:rsid w:val="00EB2761"/>
    <w:rsid w:val="00EB3B2C"/>
    <w:rsid w:val="00EB3B94"/>
    <w:rsid w:val="00EE09C2"/>
    <w:rsid w:val="00EE128B"/>
    <w:rsid w:val="00EE3BD3"/>
    <w:rsid w:val="00F04523"/>
    <w:rsid w:val="00F07077"/>
    <w:rsid w:val="00F1182B"/>
    <w:rsid w:val="00F255A0"/>
    <w:rsid w:val="00F263B2"/>
    <w:rsid w:val="00F32291"/>
    <w:rsid w:val="00F330D2"/>
    <w:rsid w:val="00F33550"/>
    <w:rsid w:val="00F5124C"/>
    <w:rsid w:val="00F70D1A"/>
    <w:rsid w:val="00F71E73"/>
    <w:rsid w:val="00F841C0"/>
    <w:rsid w:val="00F858CD"/>
    <w:rsid w:val="00FB3378"/>
    <w:rsid w:val="00FB4EAF"/>
    <w:rsid w:val="00FB6E81"/>
    <w:rsid w:val="00FC20C9"/>
    <w:rsid w:val="00FD6B30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2C6C2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29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  <w:style w:type="paragraph" w:customStyle="1" w:styleId="Textbody">
    <w:name w:val="Text body"/>
    <w:basedOn w:val="Normal"/>
    <w:rsid w:val="00C37DC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Cs w:val="24"/>
      <w:lang w:eastAsia="zh-CN" w:bidi="hi-IN"/>
    </w:rPr>
  </w:style>
  <w:style w:type="paragraph" w:customStyle="1" w:styleId="Textbodyindent">
    <w:name w:val="Text body indent"/>
    <w:basedOn w:val="Normal"/>
    <w:rsid w:val="00C37DC7"/>
    <w:pPr>
      <w:suppressAutoHyphens/>
      <w:autoSpaceDN w:val="0"/>
      <w:ind w:firstLine="1440"/>
      <w:jc w:val="both"/>
      <w:textAlignment w:val="baseline"/>
    </w:pPr>
    <w:rPr>
      <w:rFonts w:eastAsia="Arial"/>
      <w:kern w:val="3"/>
      <w:szCs w:val="24"/>
      <w:lang w:eastAsia="zh-CN" w:bidi="hi-IN"/>
    </w:rPr>
  </w:style>
  <w:style w:type="paragraph" w:customStyle="1" w:styleId="Standard">
    <w:name w:val="Standard"/>
    <w:rsid w:val="00094E6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185868"/>
  </w:style>
  <w:style w:type="character" w:styleId="MenoPendente">
    <w:name w:val="Unresolved Mention"/>
    <w:basedOn w:val="Fontepargpadro"/>
    <w:uiPriority w:val="99"/>
    <w:semiHidden/>
    <w:unhideWhenUsed/>
    <w:rsid w:val="000C4B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89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2022</Words>
  <Characters>10924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7</cp:revision>
  <cp:lastPrinted>2019-03-15T12:10:00Z</cp:lastPrinted>
  <dcterms:created xsi:type="dcterms:W3CDTF">2021-02-19T18:47:00Z</dcterms:created>
  <dcterms:modified xsi:type="dcterms:W3CDTF">2021-02-19T18:50:00Z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