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1C1D0BBF" w:rsidR="00961925" w:rsidRPr="00BE783F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90BD1" w:rsidRPr="00BE783F">
        <w:rPr>
          <w:rFonts w:ascii="Cambria" w:hAnsi="Cambria"/>
          <w:b/>
          <w:color w:val="000000"/>
          <w:szCs w:val="24"/>
        </w:rPr>
        <w:t>014/2021</w:t>
      </w:r>
    </w:p>
    <w:p w14:paraId="26C2C9FC" w14:textId="10E796EE" w:rsidR="00961925" w:rsidRPr="00BE783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PREGÃO PRESENCIAL Nº </w:t>
      </w:r>
      <w:r w:rsidR="00290BD1" w:rsidRPr="00BE783F">
        <w:rPr>
          <w:rFonts w:ascii="Cambria" w:hAnsi="Cambria"/>
          <w:b/>
          <w:color w:val="000000"/>
          <w:szCs w:val="24"/>
        </w:rPr>
        <w:t>007/2021</w:t>
      </w:r>
    </w:p>
    <w:p w14:paraId="26C2C9FD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BE783F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8263078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ATA DE REGISTRO DE PREÇOS Nº </w:t>
      </w:r>
      <w:r w:rsidR="00290BD1" w:rsidRPr="00BE783F">
        <w:rPr>
          <w:rFonts w:ascii="Cambria" w:hAnsi="Cambria"/>
          <w:color w:val="000000"/>
          <w:szCs w:val="24"/>
        </w:rPr>
        <w:t>014/2021</w:t>
      </w:r>
      <w:r w:rsidRPr="00BE783F">
        <w:rPr>
          <w:rFonts w:ascii="Cambria" w:hAnsi="Cambria"/>
          <w:color w:val="000000"/>
          <w:szCs w:val="24"/>
        </w:rPr>
        <w:t>.</w:t>
      </w:r>
    </w:p>
    <w:p w14:paraId="26C2CA03" w14:textId="52825F1A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PREGÃO Nº </w:t>
      </w:r>
      <w:r w:rsidR="00290BD1" w:rsidRPr="00BE783F">
        <w:rPr>
          <w:rFonts w:ascii="Cambria" w:hAnsi="Cambria"/>
          <w:color w:val="000000"/>
          <w:szCs w:val="24"/>
        </w:rPr>
        <w:t>007/2021</w:t>
      </w:r>
      <w:r w:rsidRPr="00BE783F">
        <w:rPr>
          <w:rFonts w:ascii="Cambria" w:hAnsi="Cambria"/>
          <w:color w:val="000000"/>
          <w:szCs w:val="24"/>
        </w:rPr>
        <w:t>.</w:t>
      </w:r>
    </w:p>
    <w:p w14:paraId="26C2CA04" w14:textId="408E42AB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PROCESSO Nº </w:t>
      </w:r>
      <w:r w:rsidR="00290BD1" w:rsidRPr="00BE783F">
        <w:rPr>
          <w:rFonts w:ascii="Cambria" w:hAnsi="Cambria"/>
          <w:color w:val="000000"/>
          <w:szCs w:val="24"/>
        </w:rPr>
        <w:t>014/2021</w:t>
      </w:r>
      <w:r w:rsidRPr="00BE783F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BE783F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455E3771" w:rsidR="00961925" w:rsidRPr="00BE783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color w:val="000000"/>
        </w:rPr>
        <w:t xml:space="preserve">Aos </w:t>
      </w:r>
      <w:r w:rsidR="006D11BA" w:rsidRPr="00BE783F">
        <w:rPr>
          <w:rFonts w:ascii="Cambria" w:hAnsi="Cambria" w:cs="Arial"/>
          <w:color w:val="000000"/>
        </w:rPr>
        <w:t xml:space="preserve">08 (oito) dias </w:t>
      </w:r>
      <w:r w:rsidRPr="00BE783F">
        <w:rPr>
          <w:rFonts w:ascii="Cambria" w:hAnsi="Cambria" w:cs="Arial"/>
          <w:color w:val="000000"/>
        </w:rPr>
        <w:t xml:space="preserve">do mês de </w:t>
      </w:r>
      <w:r w:rsidR="006D11BA" w:rsidRPr="00BE783F">
        <w:rPr>
          <w:rFonts w:ascii="Cambria" w:hAnsi="Cambria" w:cs="Arial"/>
          <w:color w:val="000000"/>
        </w:rPr>
        <w:t xml:space="preserve">janeiro de </w:t>
      </w:r>
      <w:r w:rsidR="009634F9" w:rsidRPr="00BE783F">
        <w:rPr>
          <w:rFonts w:ascii="Cambria" w:hAnsi="Cambria" w:cs="Arial"/>
          <w:color w:val="000000"/>
        </w:rPr>
        <w:t>2021</w:t>
      </w:r>
      <w:r w:rsidRPr="00BE783F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FB0147" w:rsidRPr="00BE783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E783F">
        <w:rPr>
          <w:rFonts w:ascii="Cambria" w:hAnsi="Cambria" w:cs="Arial"/>
          <w:color w:val="000000"/>
        </w:rPr>
        <w:t xml:space="preserve">, o Exmo. Sr. Prefeito Municipal, Sr. </w:t>
      </w:r>
      <w:r w:rsidR="00884F62" w:rsidRPr="00BE783F">
        <w:rPr>
          <w:rFonts w:ascii="Cambria" w:hAnsi="Cambria" w:cs="Arial"/>
          <w:color w:val="000000"/>
        </w:rPr>
        <w:t xml:space="preserve">Mário Reis </w:t>
      </w:r>
      <w:proofErr w:type="spellStart"/>
      <w:r w:rsidR="00884F62" w:rsidRPr="00BE783F">
        <w:rPr>
          <w:rFonts w:ascii="Cambria" w:hAnsi="Cambria" w:cs="Arial"/>
          <w:color w:val="000000"/>
        </w:rPr>
        <w:t>Filgueiras</w:t>
      </w:r>
      <w:proofErr w:type="spellEnd"/>
      <w:r w:rsidRPr="00BE783F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90BD1" w:rsidRPr="00BE783F">
        <w:rPr>
          <w:rFonts w:ascii="Cambria" w:hAnsi="Cambria" w:cs="Arial"/>
          <w:color w:val="000000"/>
        </w:rPr>
        <w:t>007/2021</w:t>
      </w:r>
      <w:r w:rsidRPr="00BE783F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90BD1" w:rsidRPr="00BE783F">
        <w:rPr>
          <w:rFonts w:ascii="Cambria" w:hAnsi="Cambria" w:cs="Arial"/>
          <w:color w:val="000000"/>
        </w:rPr>
        <w:t>014/2021</w:t>
      </w:r>
      <w:r w:rsidRPr="00BE783F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7B7936" w:rsidRPr="00BE783F">
        <w:rPr>
          <w:rFonts w:ascii="Cambria" w:hAnsi="Cambria" w:cs="Arial"/>
          <w:b/>
          <w:bCs/>
          <w:color w:val="000000"/>
        </w:rPr>
        <w:t>DISTRIBUIDORA PARANHOS ARTIGOS PARA LABORATÓRIOS LTDA EPP</w:t>
      </w:r>
      <w:r w:rsidRPr="00BE783F">
        <w:rPr>
          <w:rFonts w:ascii="Cambria" w:hAnsi="Cambria" w:cs="Arial"/>
          <w:color w:val="000000"/>
        </w:rPr>
        <w:t xml:space="preserve">, localizado na </w:t>
      </w:r>
      <w:r w:rsidR="007B7936" w:rsidRPr="00BE783F">
        <w:rPr>
          <w:rFonts w:ascii="Cambria" w:hAnsi="Cambria" w:cs="Arial"/>
          <w:color w:val="000000"/>
        </w:rPr>
        <w:t xml:space="preserve">Rua </w:t>
      </w:r>
      <w:proofErr w:type="spellStart"/>
      <w:r w:rsidR="007B7936" w:rsidRPr="00BE783F">
        <w:rPr>
          <w:rFonts w:ascii="Cambria" w:hAnsi="Cambria" w:cs="Arial"/>
          <w:color w:val="000000"/>
        </w:rPr>
        <w:t>Niquelina</w:t>
      </w:r>
      <w:proofErr w:type="spellEnd"/>
      <w:r w:rsidR="007B7936" w:rsidRPr="00BE783F">
        <w:rPr>
          <w:rFonts w:ascii="Cambria" w:hAnsi="Cambria" w:cs="Arial"/>
          <w:color w:val="000000"/>
        </w:rPr>
        <w:t>, n]. 1478, Loja 09, bairro Paraíso, Belo Horizonte/MG, CEP 30.270-050</w:t>
      </w:r>
      <w:r w:rsidRPr="00BE783F">
        <w:rPr>
          <w:rFonts w:ascii="Cambria" w:hAnsi="Cambria" w:cs="Arial"/>
          <w:color w:val="000000"/>
        </w:rPr>
        <w:t xml:space="preserve">, cujo CNPJ é </w:t>
      </w:r>
      <w:r w:rsidR="005248B6" w:rsidRPr="00BE783F">
        <w:rPr>
          <w:rFonts w:ascii="Cambria" w:hAnsi="Cambria" w:cs="Arial"/>
          <w:color w:val="000000"/>
        </w:rPr>
        <w:t>06.867.357/0001-58</w:t>
      </w:r>
      <w:r w:rsidRPr="00BE783F">
        <w:rPr>
          <w:rFonts w:ascii="Cambria" w:hAnsi="Cambria" w:cs="Arial"/>
          <w:color w:val="000000"/>
        </w:rPr>
        <w:t xml:space="preserve">, neste ato representado por </w:t>
      </w:r>
      <w:proofErr w:type="spellStart"/>
      <w:r w:rsidR="00013E9F" w:rsidRPr="00BE783F">
        <w:rPr>
          <w:rFonts w:ascii="Cambria" w:hAnsi="Cambria" w:cs="Arial"/>
          <w:color w:val="000000"/>
        </w:rPr>
        <w:t>Nicomedes</w:t>
      </w:r>
      <w:proofErr w:type="spellEnd"/>
      <w:r w:rsidR="00013E9F" w:rsidRPr="00BE783F">
        <w:rPr>
          <w:rFonts w:ascii="Cambria" w:hAnsi="Cambria" w:cs="Arial"/>
          <w:color w:val="000000"/>
        </w:rPr>
        <w:t xml:space="preserve"> das Dores Moreira, inscrito no CPF/MF sob o nº. 519.645.976-68</w:t>
      </w:r>
      <w:r w:rsidRPr="00BE783F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BE783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03"/>
        <w:gridCol w:w="778"/>
        <w:gridCol w:w="963"/>
        <w:gridCol w:w="826"/>
        <w:gridCol w:w="778"/>
        <w:gridCol w:w="826"/>
        <w:gridCol w:w="778"/>
        <w:gridCol w:w="915"/>
      </w:tblGrid>
      <w:tr w:rsidR="0037488C" w:rsidRPr="006A2294" w14:paraId="13F35E39" w14:textId="77777777" w:rsidTr="0037488C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14:paraId="1466B718" w14:textId="77777777" w:rsidR="0037488C" w:rsidRPr="006A2294" w:rsidRDefault="0037488C" w:rsidP="006A229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  <w:hideMark/>
          </w:tcPr>
          <w:p w14:paraId="438ADDB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5864" w:type="dxa"/>
            <w:gridSpan w:val="7"/>
            <w:shd w:val="clear" w:color="auto" w:fill="auto"/>
            <w:vAlign w:val="center"/>
            <w:hideMark/>
          </w:tcPr>
          <w:p w14:paraId="4169D3E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37488C" w:rsidRPr="006A2294" w14:paraId="74006C03" w14:textId="77777777" w:rsidTr="0037488C">
        <w:trPr>
          <w:trHeight w:val="20"/>
        </w:trPr>
        <w:tc>
          <w:tcPr>
            <w:tcW w:w="527" w:type="dxa"/>
            <w:vMerge/>
            <w:vAlign w:val="center"/>
            <w:hideMark/>
          </w:tcPr>
          <w:p w14:paraId="7A727C9B" w14:textId="77777777" w:rsidR="0037488C" w:rsidRPr="006A2294" w:rsidRDefault="0037488C" w:rsidP="006A229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14:paraId="15234697" w14:textId="77777777" w:rsidR="0037488C" w:rsidRPr="006A2294" w:rsidRDefault="0037488C" w:rsidP="006A229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gridSpan w:val="3"/>
            <w:shd w:val="clear" w:color="000000" w:fill="BFBFBF"/>
            <w:vAlign w:val="center"/>
            <w:hideMark/>
          </w:tcPr>
          <w:p w14:paraId="0557C12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14:paraId="12990AA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693" w:type="dxa"/>
            <w:gridSpan w:val="2"/>
            <w:shd w:val="clear" w:color="000000" w:fill="BFBFBF"/>
            <w:vAlign w:val="center"/>
            <w:hideMark/>
          </w:tcPr>
          <w:p w14:paraId="1439445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37488C" w:rsidRPr="006A2294" w14:paraId="73F169A9" w14:textId="77777777" w:rsidTr="0037488C">
        <w:trPr>
          <w:trHeight w:val="230"/>
        </w:trPr>
        <w:tc>
          <w:tcPr>
            <w:tcW w:w="527" w:type="dxa"/>
            <w:vMerge/>
            <w:vAlign w:val="center"/>
            <w:hideMark/>
          </w:tcPr>
          <w:p w14:paraId="4F3CB330" w14:textId="77777777" w:rsidR="0037488C" w:rsidRPr="006A2294" w:rsidRDefault="0037488C" w:rsidP="006A229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14:paraId="66B31B44" w14:textId="77777777" w:rsidR="0037488C" w:rsidRPr="006A2294" w:rsidRDefault="0037488C" w:rsidP="006A229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0029EFF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63E6F47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2E3EA75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34A5CE5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57E948A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2B95FEB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14:paraId="3459CBE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37488C" w:rsidRPr="006A2294" w14:paraId="74B55B05" w14:textId="77777777" w:rsidTr="0037488C">
        <w:trPr>
          <w:trHeight w:val="230"/>
        </w:trPr>
        <w:tc>
          <w:tcPr>
            <w:tcW w:w="527" w:type="dxa"/>
            <w:vMerge/>
            <w:vAlign w:val="center"/>
            <w:hideMark/>
          </w:tcPr>
          <w:p w14:paraId="0F6F706F" w14:textId="77777777" w:rsidR="0037488C" w:rsidRPr="006A2294" w:rsidRDefault="0037488C" w:rsidP="006A229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14:paraId="41390580" w14:textId="77777777" w:rsidR="0037488C" w:rsidRPr="006A2294" w:rsidRDefault="0037488C" w:rsidP="006A229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4394DBA9" w14:textId="77777777" w:rsidR="0037488C" w:rsidRPr="006A2294" w:rsidRDefault="0037488C" w:rsidP="006A2294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40BBCC45" w14:textId="77777777" w:rsidR="0037488C" w:rsidRPr="006A2294" w:rsidRDefault="0037488C" w:rsidP="006A2294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7F983FCA" w14:textId="77777777" w:rsidR="0037488C" w:rsidRPr="006A2294" w:rsidRDefault="0037488C" w:rsidP="006A2294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0ED42897" w14:textId="77777777" w:rsidR="0037488C" w:rsidRPr="006A2294" w:rsidRDefault="0037488C" w:rsidP="006A2294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7C25D43C" w14:textId="77777777" w:rsidR="0037488C" w:rsidRPr="006A2294" w:rsidRDefault="0037488C" w:rsidP="006A2294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524C0884" w14:textId="77777777" w:rsidR="0037488C" w:rsidRPr="006A2294" w:rsidRDefault="0037488C" w:rsidP="006A2294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49EFA092" w14:textId="77777777" w:rsidR="0037488C" w:rsidRPr="006A2294" w:rsidRDefault="0037488C" w:rsidP="006A2294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37488C" w:rsidRPr="006A2294" w14:paraId="4927B4EA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C71C23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3343A9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AGULHA DESC 25 X 7C/100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5B90D9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74A7BE6" w14:textId="7C7D629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F7FE292" w14:textId="1D2B6A2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823E7D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481CCB2" w14:textId="3C15C20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29674F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1114F2A" w14:textId="79AFABE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1.780,00</w:t>
            </w:r>
          </w:p>
        </w:tc>
      </w:tr>
      <w:tr w:rsidR="0037488C" w:rsidRPr="006A2294" w14:paraId="7A3423B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354408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23CA53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AGULHA DESC 25 X 8 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B9AA92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757771C" w14:textId="3494FCF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814D62" w14:textId="2A4B234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4.450,00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8264C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D60ADF0" w14:textId="5226C71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4.450,00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0FDA35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D70CBBA" w14:textId="2127D5B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22.250,00</w:t>
            </w:r>
          </w:p>
        </w:tc>
      </w:tr>
      <w:tr w:rsidR="0037488C" w:rsidRPr="006A2294" w14:paraId="1DD36FE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D4A0F9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D443EF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AGULHA MULTIPLA - ADAPTADOR PARA AGULHA COLETA MÚLTIPLA MARCA COMPATÍVEL COM A AGULHA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E3044E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CD0FE9B" w14:textId="3617414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8C4573A" w14:textId="2DC364C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F531A8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22D40FA" w14:textId="745B7F8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D22766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E266254" w14:textId="10CBEE7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495,00</w:t>
            </w:r>
          </w:p>
        </w:tc>
      </w:tr>
      <w:tr w:rsidR="0037488C" w:rsidRPr="006A2294" w14:paraId="091DB10C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379F48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8A68FB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AGULHA MULTIPLA 25 X 8 C/100 COMPATÍVEL COM A MARCA DO ADAPTADOR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8E3FEC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DB2D577" w14:textId="45E897A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0B40BBA" w14:textId="4F3E460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6329BB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E8C7759" w14:textId="5DBBDC9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DCB703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09BDFFF" w14:textId="216FE44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49.500,00</w:t>
            </w:r>
          </w:p>
        </w:tc>
      </w:tr>
      <w:tr w:rsidR="0037488C" w:rsidRPr="006A2294" w14:paraId="283AB978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31DDF5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C0DFF79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BANDAGEM POS COLETA DE SANGUE C/512 - ADULTO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00E89E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8CCCDDD" w14:textId="679D433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4026F8D" w14:textId="68C2076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C7E5AA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66877D5" w14:textId="70D8344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0CA04F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12C4DDE" w14:textId="107B066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14.000,00</w:t>
            </w:r>
          </w:p>
        </w:tc>
      </w:tr>
      <w:tr w:rsidR="0037488C" w:rsidRPr="006A2294" w14:paraId="0F6BBC9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FEA04A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FC1BFF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BANDAGEM POS COLETA DE SANGUE C/512 - INFANTIL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6EDD78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D71E81A" w14:textId="4CB02B3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5E1FEAC" w14:textId="7DDD94D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F3BC1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68298C4" w14:textId="0746C6B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2B60B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A29E0DC" w14:textId="750E3A9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5.100,00</w:t>
            </w:r>
          </w:p>
        </w:tc>
      </w:tr>
      <w:tr w:rsidR="0037488C" w:rsidRPr="006A2294" w14:paraId="02C88B99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32F9F3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4FCB69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BERÇO DE COLORAÇÃO PARA 30 LÂMINAS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DF560A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9899713" w14:textId="172833D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E75746A" w14:textId="3E7707F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AFFEF6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7904E03" w14:textId="0B3F919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60D8BC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0B81E18" w14:textId="265FF6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</w:tr>
      <w:tr w:rsidR="0037488C" w:rsidRPr="006A2294" w14:paraId="2EF632A9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2A0200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3FAB12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CALICE ACRILICO PARASITOLOGIA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369E2A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0290C32" w14:textId="35D0186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1C58061" w14:textId="06A39C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0DAD52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62FAE60" w14:textId="134B132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E41931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4B4705C" w14:textId="6CFF295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2.625,00</w:t>
            </w:r>
          </w:p>
        </w:tc>
      </w:tr>
      <w:tr w:rsidR="0037488C" w:rsidRPr="006A2294" w14:paraId="599F9767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60256B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2C54B6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COLETOR URINA INFANTIL UNISSEX C/10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5E971C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7BD9E5A" w14:textId="5D540FC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070C71A" w14:textId="6A7D231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192F33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D890C07" w14:textId="5E7205F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D9F1ED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C6FF893" w14:textId="4DB2D96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1.375,00</w:t>
            </w:r>
          </w:p>
        </w:tc>
      </w:tr>
      <w:tr w:rsidR="0037488C" w:rsidRPr="006A2294" w14:paraId="0FEDABCC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A8029F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1D63FD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CONJUNTO CORANTE GRAM 4 X 500ML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35B2E6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C0F504E" w14:textId="4A3F6DF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2887DA0" w14:textId="02154D3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48534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6B03ADD" w14:textId="677264A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1CF093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EA1C0D9" w14:textId="09EACF8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3.060,00</w:t>
            </w:r>
          </w:p>
        </w:tc>
      </w:tr>
      <w:tr w:rsidR="0037488C" w:rsidRPr="006A2294" w14:paraId="01E9BC58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BE45A6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26CB1C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CORANTE PANÓTICO 3 X 500ML PARA HEMATOLOGIA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EEC038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F4FC707" w14:textId="7315A96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2933CD9" w14:textId="01B5CC1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5921A7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10EF617" w14:textId="2FE8F0C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603B18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6BEC53D" w14:textId="1FF3F4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</w:tr>
      <w:tr w:rsidR="0037488C" w:rsidRPr="006A2294" w14:paraId="52EC9C6A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EEB21E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D7FB18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CRONOMETRO  DIGITAL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6C9302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F49FC6D" w14:textId="6F2C8A8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4659F6A" w14:textId="2A1DF48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9A179B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2C7B4B5" w14:textId="089CEE0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26C38F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CD1C121" w14:textId="340D212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750,00</w:t>
            </w:r>
          </w:p>
        </w:tc>
      </w:tr>
      <w:tr w:rsidR="0037488C" w:rsidRPr="006A2294" w14:paraId="79D79FDB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A397C6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A674D5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CUBAS PARA COLORAÇÃO EM VIDRO COM TAMPA P/BERÇO C/ 30LÂMINAS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80F0A7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410C3AF" w14:textId="04BC6EA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22FC53F" w14:textId="05F372B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DAEF65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C2CB255" w14:textId="4FDBA66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9C23B1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B620E37" w14:textId="00DD418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2DAA7A63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01C7E4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025756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CUBETA PARA COAGULOMETRO TIPO DRAKE CLOOTIMER 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81519A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C85E878" w14:textId="046791A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834247B" w14:textId="0CF9CA9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36830D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F267DBF" w14:textId="13A36B8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2B2F9D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7271428" w14:textId="58253FB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</w:tr>
      <w:tr w:rsidR="0037488C" w:rsidRPr="006A2294" w14:paraId="7DDB7B4E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025F7B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B9BFEF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CURATIVO POS COLETA REDONDO C/500 - ADULTO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A91366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FDFF7A2" w14:textId="19A0701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E2BFE3B" w14:textId="766CA6D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8C50B5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A516785" w14:textId="3E61830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FFD1B7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C140013" w14:textId="51A4FB7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</w:tr>
      <w:tr w:rsidR="0037488C" w:rsidRPr="006A2294" w14:paraId="011001C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81651C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B4B1AA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DETERGENTE ALCALINO PARA LAVAGEM DE VIDRARIA 5 LITROS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B4B363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F6BADE1" w14:textId="184D5B7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FA58AC" w14:textId="2A2EA58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F28805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FD0A335" w14:textId="698F865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2121B8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BB70898" w14:textId="39A2A85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37488C" w:rsidRPr="006A2294" w14:paraId="1C3FADFA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E1FC25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370830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DETERGENTE NEUTRO PARA LAVAGEM DE VIDRARIA 5 LITROS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E5F00D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DB08136" w14:textId="1F0BBAE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759E28A" w14:textId="7357B29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E548D9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CC8C24E" w14:textId="31A2E5A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D30C1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784B64F" w14:textId="44189C8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5.700,00</w:t>
            </w:r>
          </w:p>
        </w:tc>
      </w:tr>
      <w:tr w:rsidR="0037488C" w:rsidRPr="006A2294" w14:paraId="09B066B4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201FF8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1B592C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DEXTROSOL LIQUIDO SABOR LARANJA  50G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DCB910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58701F3" w14:textId="058FE05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762834B" w14:textId="1D2D7FF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53C10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D2192F3" w14:textId="05440F6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C0F207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B5E1554" w14:textId="0F2D6B8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</w:tr>
      <w:tr w:rsidR="0037488C" w:rsidRPr="006A2294" w14:paraId="6E42E27E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F60CF8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00704A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DEXTROSOL LIQUIDO SABOR LIMÃO  50G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849550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04EC9E6" w14:textId="31C2B8D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9A461C9" w14:textId="1AE3B48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2481EC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3D1B26D" w14:textId="4860441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EB6DC4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82DAA73" w14:textId="1294D80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</w:tr>
      <w:tr w:rsidR="0037488C" w:rsidRPr="006A2294" w14:paraId="10F9762A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6F7DB2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D9F703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DEXTROSOL LIQUIDO SABOR LIMÃO  75G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8A0A9E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6A3A890" w14:textId="3F57911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F867062" w14:textId="59669C0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39231C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A8D42EA" w14:textId="6006D82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4CE2B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8A3AE21" w14:textId="710D7BF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37488C" w:rsidRPr="006A2294" w14:paraId="7C267095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D36E48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DE9DC8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DEXTROSOL SABOR LIMAO 600G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FBDAD1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AA7005C" w14:textId="7050181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3C5A690" w14:textId="0175B83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0938D5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7A166AB" w14:textId="61A6179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5EC8CD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EE391A2" w14:textId="5A2D98A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</w:tr>
      <w:tr w:rsidR="0037488C" w:rsidRPr="006A2294" w14:paraId="3D46722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9B9F79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E5C589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ESCOVA DE AÇO GRANDE PARA LIMPEZA DE TUBOS DE VIDRO (ENSAIO) Nº13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7C0431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5D9E0AF" w14:textId="1535DF3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28D5692" w14:textId="3261D6F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33ECCF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B4A2D32" w14:textId="7D83049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7B4AE9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99B492C" w14:textId="619EAF7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</w:tr>
      <w:tr w:rsidR="0037488C" w:rsidRPr="006A2294" w14:paraId="166020B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2954BB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48631E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ESCOVA DE AÇO GRANDE PARA LIMPEZA DE TUBOS DE VIDRO (ENSAIO) Nº15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B361C6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5EC63F4" w14:textId="491D310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8C33486" w14:textId="04E2D71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3C2CAF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2F0B70D" w14:textId="7A69D75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7AB415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FF69BB7" w14:textId="081D119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</w:tr>
      <w:tr w:rsidR="0037488C" w:rsidRPr="006A2294" w14:paraId="35FBDC3A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0D4976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6C017D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ESCOVA DE AÇO PEQUENA PARA LIMPEZA DE TUBOS DE VIDRO (ENSAIO)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26058E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53F25E2" w14:textId="1AB1A60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29CF6A9" w14:textId="63C5DB0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AAFAE0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B31277" w14:textId="6D45F25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0D8184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D2731DC" w14:textId="4AF1678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</w:tr>
      <w:tr w:rsidR="0037488C" w:rsidRPr="006A2294" w14:paraId="0D72113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A3C5BF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89FC8E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FITA PARA IMPRESSORA APARELHO SEMI AUTOMATICO BIO-2000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4EA062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0FBCD27" w14:textId="534AF95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6FA4515" w14:textId="4CD9796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A39106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A36BD65" w14:textId="614B9A3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0CA93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DC3FDBE" w14:textId="619DFF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</w:tr>
      <w:tr w:rsidR="0037488C" w:rsidRPr="006A2294" w14:paraId="1E99FB9B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C0A63C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5A3E25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FRASCO COLETOR P/FEZES 50ML 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B2E7A2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111B2AB" w14:textId="4C473B5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F0004F1" w14:textId="5125A6D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ECA5B9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428284A" w14:textId="1A55BC3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9E6B8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F9039A3" w14:textId="500604D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</w:tr>
      <w:tr w:rsidR="0037488C" w:rsidRPr="006A2294" w14:paraId="6B9DAD2F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4561BA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66FFEA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FRASCO COLETOR P/URINA 50ML 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188575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68B207B" w14:textId="6DF9D89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26A0F42" w14:textId="5B40BF4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D84B7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D4E590" w14:textId="050051D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7776F0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BEBFFDE" w14:textId="3492A35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37488C" w:rsidRPr="006A2294" w14:paraId="44ABEA69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B09D3A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309264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GARROTE ADULTO PARA COLETA COM TRAVA DE SEGURANÇA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10D3FC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45405DE" w14:textId="56C34F3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671CA06" w14:textId="4CCA899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66020B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D50DB1" w14:textId="48B26EE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7AEBA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EAF7A40" w14:textId="632AB92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1.320,00</w:t>
            </w:r>
          </w:p>
        </w:tc>
      </w:tr>
      <w:tr w:rsidR="0037488C" w:rsidRPr="006A2294" w14:paraId="6E54D60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24C964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F2D533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GARROTE ADULTO PARA COLETA COM VELCRO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8DD6A4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141DEDC" w14:textId="2A2CA0B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70F6DF1" w14:textId="405F300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5F9B67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7D95C4D" w14:textId="1D0926D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8B6DFD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AB6548F" w14:textId="1D039D7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</w:tr>
      <w:tr w:rsidR="0037488C" w:rsidRPr="006A2294" w14:paraId="187FDBE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7A4B0A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418C65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GARROTE ELASTICO COM TRAVA DE SEGURANÇA - INFANTIL PARA COLETA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57EA84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0A014F" w14:textId="1D16035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E10DEA" w14:textId="413DCB6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5DF982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DDD21AE" w14:textId="7E2D6F3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761E07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0ECD6F4" w14:textId="710F822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720,00</w:t>
            </w:r>
          </w:p>
        </w:tc>
      </w:tr>
      <w:tr w:rsidR="0037488C" w:rsidRPr="006A2294" w14:paraId="40C826B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C23EF1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997BB0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GARROTE ELASTICO COM VELCRO - INFANTIL PARA COLETA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CEE5FE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FE1AD0E" w14:textId="4796AE3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FB8DC43" w14:textId="087DA02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1E6B8A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B46AEFE" w14:textId="1CB129B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1B4155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4A2DCD5" w14:textId="00B5D94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</w:tr>
      <w:tr w:rsidR="0037488C" w:rsidRPr="006A2294" w14:paraId="5C48D820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981E00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67BF9B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GRADE PARA TUBO 12 X 75MM MINIMO CAPACIDADE MINIMA P/32 TUBOS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D28539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F1B03AC" w14:textId="0648D25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A68AC15" w14:textId="1901345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C9E903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A0FB871" w14:textId="7019121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823A9E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B390CFC" w14:textId="4B10DE3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</w:tr>
      <w:tr w:rsidR="0037488C" w:rsidRPr="006A2294" w14:paraId="44A97934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1982CE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5FF554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GRADE PARA TUBO 15 X 100MM MINIMO CAPACIDADE MINIMA P/32 TUBOS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F76BFC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9A850C4" w14:textId="274D72B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92F6BBB" w14:textId="1AB82B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44E0C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C7088F7" w14:textId="3610B98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4432E9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05E4B6A" w14:textId="07CE795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</w:tr>
      <w:tr w:rsidR="0037488C" w:rsidRPr="006A2294" w14:paraId="09BCE25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49B929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F5458E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CUBETAS REDUZIDAS PARA EQUIPAMENTO DRAKE CLOTIMER 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1E3041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D2090FE" w14:textId="3C85554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5672163" w14:textId="241B08C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078A6E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FA716B9" w14:textId="3344F41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81FA35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0C9AB79" w14:textId="7D36BEA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</w:tr>
      <w:tr w:rsidR="0037488C" w:rsidRPr="006A2294" w14:paraId="044B145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E42D38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4B9D249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LAMINA FOSCA PARA MICROSCOPIA C/50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7C5181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F3A98A0" w14:textId="25160F2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5FE23A4" w14:textId="54AD759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AA2B8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8550241" w14:textId="118D8F4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0446F7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C764CF3" w14:textId="68A6830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</w:tr>
      <w:tr w:rsidR="0037488C" w:rsidRPr="006A2294" w14:paraId="0797CFD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F57951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E002EA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LAMINA LISA PARA MICROSCOPIA C/50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80ADAE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37D34D2" w14:textId="6150A51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560591F" w14:textId="47E5EF5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C47C56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86D5477" w14:textId="742FF21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54E34D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44F081B" w14:textId="211713B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12.500,00</w:t>
            </w:r>
          </w:p>
        </w:tc>
      </w:tr>
      <w:tr w:rsidR="0037488C" w:rsidRPr="006A2294" w14:paraId="062AB295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60C6F3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614BA6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LAMINULA 22 X 22  10 X 100 unidades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440A8B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F95220A" w14:textId="2E7B3EC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7479DE5" w14:textId="083D46B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1811FE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B0AB5D" w14:textId="6837F6C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1AB0A9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9C13937" w14:textId="0134E32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</w:tr>
      <w:tr w:rsidR="0037488C" w:rsidRPr="006A2294" w14:paraId="0F4A024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F11B38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522159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LAMINULA CAMARA DE NEUBAWER CX C/10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7A42FB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0C7F0E7" w14:textId="185FFE5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718AD5" w14:textId="4EABB12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BE8011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E7DD465" w14:textId="2B45E2E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4A241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35895CC" w14:textId="4F02DA3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</w:tr>
      <w:tr w:rsidR="0037488C" w:rsidRPr="006A2294" w14:paraId="05847153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546FC2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F44E04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LAMPADA HALOGENIO 6V/10W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05DCC4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972A59F" w14:textId="3C8B69C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4898D6" w14:textId="7D311AC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21C03F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7D0D360" w14:textId="6081039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149F00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C892005" w14:textId="10F361A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</w:tr>
      <w:tr w:rsidR="0037488C" w:rsidRPr="006A2294" w14:paraId="14AF5EB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4FC20D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783DD7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LANCETA COM ESPESSURA ULTRA FINA 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8D3515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DE4DBF7" w14:textId="67A2427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FD74647" w14:textId="7A26D2B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0B010C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D813773" w14:textId="4C06A70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13932B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A5B3460" w14:textId="5BAC77A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</w:tr>
      <w:tr w:rsidR="0037488C" w:rsidRPr="006A2294" w14:paraId="2620A9D3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6D1DB1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BCDD85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MACROCONTROLADOR PARA PIPETAS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2F07DA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F1174E4" w14:textId="349CB46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BBE2706" w14:textId="53FDAC4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EBD3A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A2318D6" w14:textId="7587680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F7CB6E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E81FB6F" w14:textId="79F15DE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4.800,00</w:t>
            </w:r>
          </w:p>
        </w:tc>
      </w:tr>
      <w:tr w:rsidR="0037488C" w:rsidRPr="006A2294" w14:paraId="408CB35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E1FDB8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7363FC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MALETA PARA COLETA DE SANGUE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73AB9A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2F0D9CA" w14:textId="5AA77F5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CDFF4F8" w14:textId="050FA6E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C5BF1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B408589" w14:textId="58060C2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54FAAB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C5609EC" w14:textId="3351597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4.250,00</w:t>
            </w:r>
          </w:p>
        </w:tc>
      </w:tr>
      <w:tr w:rsidR="0037488C" w:rsidRPr="006A2294" w14:paraId="49705CE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0C98E4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F656E3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MASCARA CIRURGICA TRIPLA DESCARTÁVEL COM ELÁSTICO C/50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143695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22CEB39" w14:textId="524A90D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48C199" w14:textId="6658C65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237E6E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5A1B0A4" w14:textId="5EB9229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702481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D936867" w14:textId="39F8236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32.500,00</w:t>
            </w:r>
          </w:p>
        </w:tc>
      </w:tr>
      <w:tr w:rsidR="0037488C" w:rsidRPr="006A2294" w14:paraId="45973F8F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6A8DBE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70888B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MASCARA DESCARTAVEL 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D722BC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00538F9" w14:textId="5634506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367623A" w14:textId="0F4888A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03026A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246ED57" w14:textId="0FCA3BA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60C104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7DA30D1" w14:textId="54C6C2D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40.000,00</w:t>
            </w:r>
          </w:p>
        </w:tc>
      </w:tr>
      <w:tr w:rsidR="0037488C" w:rsidRPr="006A2294" w14:paraId="3ADE2BA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66E368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D2FA4C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10µL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7D0385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A0D1161" w14:textId="4F0138D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260988B" w14:textId="68E3643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EC8F25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E052E39" w14:textId="4F37648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7CB12E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4A10BBA" w14:textId="01D2B7B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5C241BA8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83D7F5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A4BB02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100µL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4B1D02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48BA8BB" w14:textId="5B7CEB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CD5073E" w14:textId="5E3D495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383B24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E5B6F6A" w14:textId="1A30589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4CE07B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F0A6832" w14:textId="0D7C6C8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08BCFABA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045D5B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224DDF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1000µL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B63482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AD5008D" w14:textId="778931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882F404" w14:textId="2CCE041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2D832A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B1B9AB7" w14:textId="3B70DC9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D0B2FD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137B914" w14:textId="00F5B04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520784C8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4EB655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59BCE8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20µL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54E66D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BCCD5A5" w14:textId="09D5731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C2CFEF9" w14:textId="797817C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3E5CB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478A709" w14:textId="1E4EDC5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3ACDF1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9F70829" w14:textId="4FD095B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3CC0B192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57DD75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7BB8AB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200µL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0C53AF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974D1B4" w14:textId="5D62236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9DBF69" w14:textId="25D0D65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BC4D60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953B98C" w14:textId="5891518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022C3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A680E15" w14:textId="157CF2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0515131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76913F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52EDF9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25µL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24471E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D39BA3" w14:textId="224C53F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F06B6CC" w14:textId="131A969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F9F903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76D7616" w14:textId="1BFF776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D58027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4641661" w14:textId="2C96748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785D92F6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48AFDF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33D38E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250uL 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EBBF54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BBD1044" w14:textId="00604E3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F25BD05" w14:textId="4F023DE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5D14B2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93BCA16" w14:textId="150E101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C4A86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47E2FCB" w14:textId="130004F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16E0712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8DBDC1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597D1A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50µL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C529EF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A9B635" w14:textId="6CEE702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C003D9" w14:textId="6C685AB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E60413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DB2F3B1" w14:textId="446D71B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53B787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5891251" w14:textId="3CB4C9F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01BC54B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B60DFF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E7C226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500µL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B409AF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884DB02" w14:textId="27E497B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BD28BD4" w14:textId="1FE369F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74B356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B4BC3B2" w14:textId="2DF169B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49F6E5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359B271" w14:textId="1EE8A17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3F728D5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10BD60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E1F0F6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REGULAVEL 100-1000µL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89DF39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E971BFB" w14:textId="42E9EFB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6195F7F" w14:textId="74BC578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67179E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A5D9868" w14:textId="1D7D044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3ACCEB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783CD00" w14:textId="033D3C9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7117DE8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8A4013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6CF7BF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MICROPIPETA COM DISPENSADOR REGULAVEL 5-50µL C/CERTIFICADO DE CALIBRAÇÃO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0D281A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6C59B5F" w14:textId="1188FE0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5E656F7" w14:textId="1500E6D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0A3183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BE42789" w14:textId="705BCD4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ACD5F6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3D2C7D4" w14:textId="49AC5F4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7510A961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BC0DEA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129641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OLEO IMERSAO MICROSCOPIA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BF1702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68E2E2" w14:textId="47874DB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AD4D9F5" w14:textId="5F53235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2BA6E6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5299266" w14:textId="4A4B014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E2230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C65AFEF" w14:textId="0BC1338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900,00</w:t>
            </w:r>
          </w:p>
        </w:tc>
      </w:tr>
      <w:tr w:rsidR="0037488C" w:rsidRPr="006A2294" w14:paraId="43DB2EF8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B3EEBD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7E99B3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PAPEL FILTRO MUCOPROTEINAS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7F5B66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86434B5" w14:textId="3C9F133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746FE09" w14:textId="6E712E3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8C89E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F92DBE1" w14:textId="4DA834B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009F75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963A691" w14:textId="629CAB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63FECD0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AA5BE9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38D0F7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PAPEL TERMOSENSÍVEL 49mm X 20m PARA ANALISADOR BC-2800 HEMATO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597A1B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52501D8" w14:textId="298087A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7C46CB2" w14:textId="21B018F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58ACF7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945EA29" w14:textId="22FC824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35103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0BD0359" w14:textId="50D69AC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</w:tr>
      <w:tr w:rsidR="0037488C" w:rsidRPr="006A2294" w14:paraId="108933F0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10C51F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0B17B6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PAPEL TERMOSENSÍVEL 57mm X 10m PARA ANALISADOR CLOTIMER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3D8C06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D599438" w14:textId="0C11D66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09804A7" w14:textId="00644B3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2F7727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9EF9D2B" w14:textId="6AB2680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86D553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56AC33F" w14:textId="6FAF5B5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37488C" w:rsidRPr="006A2294" w14:paraId="2E1873B8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A9A26B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6CC6B5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PAPEL TERMOSENSÍVEL PARA IMPRESSORA ZEBRA TLP 2844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B3DA95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954651" w14:textId="3F7AA10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4B76CC3" w14:textId="5BC7E78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D45EC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D453F3A" w14:textId="38DE9A9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49777B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1D8E461" w14:textId="08AF228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37488C" w:rsidRPr="006A2294" w14:paraId="08CC2AA9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B1C154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F6886C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PERA BORRACHA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80664A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50C3C5" w14:textId="7A1D5CD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D7339A1" w14:textId="47105B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769FE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9E0D5D4" w14:textId="7B8C041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178045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44BBE78" w14:textId="50D3485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</w:tr>
      <w:tr w:rsidR="0037488C" w:rsidRPr="006A2294" w14:paraId="471EFD1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B8D539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7CC723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DE PASTEUR  DESCARTAVEL 1ML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9458D5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C4BACF4" w14:textId="614EEBE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E36D386" w14:textId="0012CC8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5D8F1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846AC1B" w14:textId="6A22D8C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A4590B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9CD1DD5" w14:textId="271EFFB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625,00</w:t>
            </w:r>
          </w:p>
        </w:tc>
      </w:tr>
      <w:tr w:rsidR="0037488C" w:rsidRPr="006A2294" w14:paraId="1F1050E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ADF753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9A11C2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DESCARTÁVEL WESTERGREEN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4C27F4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498AE16" w14:textId="6D0B97A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5B7B4D" w14:textId="5D15EFF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09615B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8CCA230" w14:textId="2802A4A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D7703E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9DE5192" w14:textId="4C5B5E2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37488C" w:rsidRPr="006A2294" w14:paraId="2812D143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FFD249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D71407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DESCARTÁVEL WESTERGREEN SUPORTE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CC31B5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3FD2AC8" w14:textId="50446B2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25F0164" w14:textId="305AD01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1C51EC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23AED79" w14:textId="1FEE6EF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9B4F65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E5C9C4A" w14:textId="2A3FD9C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1.600,00</w:t>
            </w:r>
          </w:p>
        </w:tc>
      </w:tr>
      <w:tr w:rsidR="0037488C" w:rsidRPr="006A2294" w14:paraId="3E125E66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4F2CD6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1BFE9D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VIDRO GRADUADA 10ML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A7B117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E59975C" w14:textId="69FF831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E1086CE" w14:textId="7E6A617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10534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C574E04" w14:textId="0F405AA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C58C20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4184076" w14:textId="0A3A52D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5C7D294E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1BC372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C9C098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VIDRO GRADUADA 1ML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925D19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AE65005" w14:textId="66A5A99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0989235" w14:textId="3756C8D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82DAC2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B335201" w14:textId="63637E5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ADDBC6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792165C" w14:textId="279D9C3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1297559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8A6834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706405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VIDRO GRADUADA 20ML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5DFEAE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A4385D1" w14:textId="75F04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B71A455" w14:textId="7E01EB1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1B9F8A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6857CE7" w14:textId="0BF4BB9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A15A06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AB689D3" w14:textId="2EC451C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</w:tr>
      <w:tr w:rsidR="0037488C" w:rsidRPr="006A2294" w14:paraId="2E215AE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2BC072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26A657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VIDRO GRADUADA 2ML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6C25B7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93BE602" w14:textId="77081B5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9F3A548" w14:textId="75664C3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3188AB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F8EFE06" w14:textId="644C72D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B4211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86570CD" w14:textId="02D41E3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0452DB86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0A8EFF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C0B8CD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VIDRO GRADUADA 5ML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227A67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62B1035" w14:textId="6D49C4D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D199253" w14:textId="1673BB8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90F688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F29A583" w14:textId="16DE6D4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BBF5B5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720271F" w14:textId="644B3EC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50763CAA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9BC465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6E4882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PIPETA WESTERGREEN VIDRO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848DBE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E29C1B4" w14:textId="437CB95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2F8EF7C" w14:textId="5BCC3A6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3081A6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8E9974B" w14:textId="352296A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45DE2C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0D2A20C" w14:textId="6150CA9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4E8CC4ED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3022D6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593EA7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PLACA ESCAVADA VDRL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6966CE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3DC06E7" w14:textId="088D790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B017581" w14:textId="0BD2CC7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696,00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205A86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E1B8A9B" w14:textId="7DD4903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696,00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A145E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302C652" w14:textId="6465748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3.480,00</w:t>
            </w:r>
          </w:p>
        </w:tc>
      </w:tr>
      <w:tr w:rsidR="0037488C" w:rsidRPr="006A2294" w14:paraId="1C4B50F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96B903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E8858D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PONTEIRAS AMARELA 0-200uL PCT C/1000 PEÇAS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FC4CED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C3F60C6" w14:textId="2ED73BC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67069E4" w14:textId="0ED2815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19B212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752A58A" w14:textId="7FA2D11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A55B9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AB7ECD3" w14:textId="51E79CB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16.000,00</w:t>
            </w:r>
          </w:p>
        </w:tc>
      </w:tr>
      <w:tr w:rsidR="0037488C" w:rsidRPr="006A2294" w14:paraId="4172E60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06E785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90B5C3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PONTEIRAS AZUL 200µL A 1000µL  C/1000 PEÇAS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3DCEC0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D57270E" w14:textId="43863BF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381F024" w14:textId="3286AD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E68DC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9DA49C3" w14:textId="61DFFE6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64C8D5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1D711BB" w14:textId="7B62341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37488C" w:rsidRPr="006A2294" w14:paraId="21080DC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FEF0CD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0CC180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RELÓGIO DESPERTADOR LABORATÓRIO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0C1A2E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F94194A" w14:textId="74B01BC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F9B18E6" w14:textId="03D6194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C173AC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236844A" w14:textId="502288E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07DD3F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6387BDA" w14:textId="412A8D3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</w:tr>
      <w:tr w:rsidR="0037488C" w:rsidRPr="006A2294" w14:paraId="1135F3CB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D06061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B24053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SERINGA DESCARTÁVEL 03ML S/AGULHA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FE98BB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DA1B8E2" w14:textId="55D9327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03E81EE" w14:textId="237BF71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90B5A6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398248A" w14:textId="0A44C94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EBEBD6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6747786" w14:textId="65FD6D3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8.750,00</w:t>
            </w:r>
          </w:p>
        </w:tc>
      </w:tr>
      <w:tr w:rsidR="0037488C" w:rsidRPr="006A2294" w14:paraId="617C5D7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DD65AC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3649E2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SERINGA DESCARTÁVEL 05ML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6149B5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F98D3B1" w14:textId="332C6F7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4FDFAC7" w14:textId="499BE80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E8A771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077C2F" w14:textId="271B722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733CDD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96CCF35" w14:textId="5A03BBF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8.750,00</w:t>
            </w:r>
          </w:p>
        </w:tc>
      </w:tr>
      <w:tr w:rsidR="0037488C" w:rsidRPr="006A2294" w14:paraId="026690FC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B1A593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CDCD17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SERINGA DESCARTÁVEL 10ML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E5DB23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B8A5027" w14:textId="516A83F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431CB4D" w14:textId="590E36E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551086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0BD84C2" w14:textId="4932E2B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19AD8D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C7CE207" w14:textId="1B4DB71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37488C" w:rsidRPr="006A2294" w14:paraId="0DA223A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3D4C6C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4DB633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SERINGA DESCARTÁVEL 20ML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F7B17E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0515668" w14:textId="0E17D41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B6CAAED" w14:textId="38323BB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2E6031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D115DA6" w14:textId="4EB6598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E42906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AAAD43A" w14:textId="252AF49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35.000,00</w:t>
            </w:r>
          </w:p>
        </w:tc>
      </w:tr>
      <w:tr w:rsidR="0037488C" w:rsidRPr="006A2294" w14:paraId="4E0B5F14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03E597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2FB12F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SOLUÇÃO MIF MODIFICADO 1000ML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513FE7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B165940" w14:textId="58A3A26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36AB84E" w14:textId="6151EAD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02D49D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475F40C" w14:textId="512FB5F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C206CB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2F88AF8" w14:textId="08EFFC6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18.000,00</w:t>
            </w:r>
          </w:p>
        </w:tc>
      </w:tr>
      <w:tr w:rsidR="0037488C" w:rsidRPr="006A2294" w14:paraId="42B9F3A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54B636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8301CE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SORO ANTI 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8D2EC7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EC683CB" w14:textId="76B32AD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BAF88A" w14:textId="27AB2BF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FDD67E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BE8C5DF" w14:textId="0D9C162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FBA1A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F75C7F0" w14:textId="66FE84D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950,00</w:t>
            </w:r>
          </w:p>
        </w:tc>
      </w:tr>
      <w:tr w:rsidR="0037488C" w:rsidRPr="006A2294" w14:paraId="6220B6C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2C4BBF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06C917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SORO ANTI B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015FAE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647DE0B" w14:textId="44FC2C4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E1E14AD" w14:textId="01B4620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30C120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11C86F0" w14:textId="188D5A4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E716A5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009A4E8" w14:textId="124203B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950,00</w:t>
            </w:r>
          </w:p>
        </w:tc>
      </w:tr>
      <w:tr w:rsidR="0037488C" w:rsidRPr="006A2294" w14:paraId="47ACE58A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C10A29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539904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SORO ANTI D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C61F54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50C5334" w14:textId="1670B31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4E0CFA1" w14:textId="0D3B251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F8A0FE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E901403" w14:textId="5C4F026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5C98C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35E9E8D" w14:textId="62BB903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169003F9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EEEB8B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7325A8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SORO COOMBS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1C75FB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AF6FDA" w14:textId="5BF1294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62FADF" w14:textId="6C90469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93F46C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B8C282C" w14:textId="15A87C2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AEE09E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8FFE9AC" w14:textId="2F2AB6D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1.600,00</w:t>
            </w:r>
          </w:p>
        </w:tc>
      </w:tr>
      <w:tr w:rsidR="0037488C" w:rsidRPr="006A2294" w14:paraId="13F42418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DF5139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DFD612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SUPORTE DE WESTERGREEN P/ 10 PROVAS SEDIMENTAÇÃO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C859C3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CC7C665" w14:textId="0ABFF1C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71302CE" w14:textId="1E07114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F5F8B2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F6B1E60" w14:textId="0A29EBE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B7951B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83FE738" w14:textId="22C7AFD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2.700,00</w:t>
            </w:r>
          </w:p>
        </w:tc>
      </w:tr>
      <w:tr w:rsidR="0037488C" w:rsidRPr="006A2294" w14:paraId="31DF3EA5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81963D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119098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SUPORTE PARA COLORAÇÃO DE GRAM EM AÇO INOX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88E42C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4A48683" w14:textId="23703A8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6C92E9A" w14:textId="7B670D9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0D89B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568D4B3" w14:textId="173EF5E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1B498B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8546FF7" w14:textId="7F38BF3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</w:tr>
      <w:tr w:rsidR="0037488C" w:rsidRPr="006A2294" w14:paraId="1A200B61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C73211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7CA92A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TERMOHIGROMETRO DIGITAL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168FC3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39FB060" w14:textId="70A217B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3E4524" w14:textId="219AA7B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FEF501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ADF7BC9" w14:textId="386FFF1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9C9F2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5930399" w14:textId="7B31F6A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37488C" w:rsidRPr="006A2294" w14:paraId="0CBD8EE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A61468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0DA9A8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TERMOMETRO BANHO MARIA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D671AD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7C7B60" w14:textId="373B40C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D95D53C" w14:textId="249E8E0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2243F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95A35D" w14:textId="6D9AC73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8A8D15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F73FD66" w14:textId="40F845D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</w:tr>
      <w:tr w:rsidR="0037488C" w:rsidRPr="006A2294" w14:paraId="29C1AA53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F21173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384F2F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TERMOMETRO DIGITAL MAXIMO E MINIMO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E6916D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09D0ECA" w14:textId="226378D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44D4482" w14:textId="0AA070C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34A030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961CD53" w14:textId="18D0B92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0EB71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7925082" w14:textId="75B9D64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37488C" w:rsidRPr="006A2294" w14:paraId="70166FF1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5AFEE6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959740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TERMOMETRO PARA ESTUFA ESTERILIZAÇÃO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7C51A7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F962778" w14:textId="4D44D6D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74FC50" w14:textId="291EA0E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9005B1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B41709" w14:textId="312E36D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0E4BA9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1D80D19" w14:textId="1885B9B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3.600,00</w:t>
            </w:r>
          </w:p>
        </w:tc>
      </w:tr>
      <w:tr w:rsidR="0037488C" w:rsidRPr="006A2294" w14:paraId="2E7C7935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7D16D2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855741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ACRILICO 12MM X 75MM C/TAMPA C/1000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152968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8659788" w14:textId="7F680F1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72F1D5" w14:textId="5F7A95B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0B43F6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DF1807A" w14:textId="16C0168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4DAA04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243F3CE" w14:textId="1D30B90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37488C" w:rsidRPr="006A2294" w14:paraId="23CC1B31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842A9D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07A14D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CAPILAR MICROHEMATOCRITO C/500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67DCCF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32D62FF" w14:textId="547C499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F3B91BF" w14:textId="6CB50D5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B5346A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4CAF8BF" w14:textId="6889039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9B57D1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28BF287" w14:textId="38F0264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</w:tr>
      <w:tr w:rsidR="0037488C" w:rsidRPr="006A2294" w14:paraId="5B0846F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83BE6C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D11B1D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CITRATO MICROCOLETA TAMPA ROSCA C/50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AE16D5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52D48DA" w14:textId="47AF705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5509249" w14:textId="3E71DE9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F08D21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07162F9" w14:textId="5EB4645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EECC6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C23DB50" w14:textId="7FC5344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7.200,00</w:t>
            </w:r>
          </w:p>
        </w:tc>
      </w:tr>
      <w:tr w:rsidR="0037488C" w:rsidRPr="006A2294" w14:paraId="27B4DE8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798009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D5BB94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CONICO GRADUADO 10ML P/URINA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2DF045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0B6AF56" w14:textId="1C7C716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B714A64" w14:textId="4CDAADB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43F912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5AF7EAB" w14:textId="2C0277A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89B649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C6F32CD" w14:textId="3975666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6B2C5868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0CAE40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29B80D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EDTA MICROCOLETA TAMPA ROSCA C/50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2AB9CB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CA6F630" w14:textId="78ABA01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C3F58A4" w14:textId="2B17FAB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5388E2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5B2E942" w14:textId="141948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AB301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160B527" w14:textId="637862B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</w:tr>
      <w:tr w:rsidR="0037488C" w:rsidRPr="006A2294" w14:paraId="6A225436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F48858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C36FCF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CITRATO 3ML C/50 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49415D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0164E64" w14:textId="2709F86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2CA2D24" w14:textId="35D947B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1329D9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D55A36" w14:textId="193FB53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CF2C31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8329AAE" w14:textId="6F4C3C0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</w:tr>
      <w:tr w:rsidR="0037488C" w:rsidRPr="006A2294" w14:paraId="33027825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205940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B0CA669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CITRATO 5ML C/50 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F58EA2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11AC1B0" w14:textId="07B6C85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A8564A4" w14:textId="289599A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A72AA0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BF21FE4" w14:textId="6BA0F49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2BE5B0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BB5DB81" w14:textId="1F98A29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37488C" w:rsidRPr="006A2294" w14:paraId="63FAE6C0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0C7FBC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313076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EDTA 3ML C/50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C104C9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573573" w14:textId="0BD0AA0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4AA7736" w14:textId="7F854E5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AAC24F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912E31C" w14:textId="3ACAED1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49F78A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4E52D9B" w14:textId="24B54D7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37488C" w:rsidRPr="006A2294" w14:paraId="5BBC997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B73401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F6ECB9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EDTA 5ML C/50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884FE6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12179A3" w14:textId="116A2FA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C44141D" w14:textId="0CF4319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AC49BB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3959DC2" w14:textId="2340DE0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DD1E7C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8B4AD81" w14:textId="40F2DE1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35.000,00</w:t>
            </w:r>
          </w:p>
        </w:tc>
      </w:tr>
      <w:tr w:rsidR="0037488C" w:rsidRPr="006A2294" w14:paraId="7034DEB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D58E70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6A43EE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FLUORETO 3ML C/50 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60EF14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4AE8D6" w14:textId="3172331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2D354D9" w14:textId="36779D9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06AF36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207B552" w14:textId="44A873C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CC3BF8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C97E62D" w14:textId="6CA94DC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39.000,00</w:t>
            </w:r>
          </w:p>
        </w:tc>
      </w:tr>
      <w:tr w:rsidR="0037488C" w:rsidRPr="006A2294" w14:paraId="1F51E4BC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75229C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61A138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PLASTICO GEL ATIVADOR 10ML C/50 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16B360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9035452" w14:textId="73E0091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FC6C213" w14:textId="59B8C9A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7104F8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7C70AC4" w14:textId="043D6DC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9F4C13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DA45349" w14:textId="6C6471C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68.000,00</w:t>
            </w:r>
          </w:p>
        </w:tc>
      </w:tr>
      <w:tr w:rsidR="0037488C" w:rsidRPr="006A2294" w14:paraId="08F0BDAB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3C0BB4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3DCF7A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PLASTICO GEL ATIVADOR 6ML C/50 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F163E6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364C2BE" w14:textId="4679C99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B8FDE3F" w14:textId="663DBF2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94DEDF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AE8606" w14:textId="2EAEF4C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5892F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00AA7BC" w14:textId="37D398D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</w:tr>
      <w:tr w:rsidR="0037488C" w:rsidRPr="006A2294" w14:paraId="5D5EC88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6A8F25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A657CF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SILICONIZADO 10ML C/50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2782AF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715C6CF" w14:textId="0C5156D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978D50E" w14:textId="7BC7340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925C7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8F22E06" w14:textId="7AA20C5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DDC927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1ECBE6C" w14:textId="5F37945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</w:tr>
      <w:tr w:rsidR="0037488C" w:rsidRPr="006A2294" w14:paraId="26C939B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83F161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73F5BA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VACUTAINER SILICONIZADO 5ML C/50 TAMPA ROSCA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4ABF3B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3B118A8" w14:textId="231EB60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C0BBDD3" w14:textId="5C6134A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97E047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27F427E" w14:textId="0AD31FC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726CB1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64B1498" w14:textId="4B7097A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45.000,00</w:t>
            </w:r>
          </w:p>
        </w:tc>
      </w:tr>
      <w:tr w:rsidR="0037488C" w:rsidRPr="006A2294" w14:paraId="329B58E4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0B89BA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538B5B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VIDRO 12 X 75MM S/TAMPA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B9F984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4A1A61E" w14:textId="2CEFED7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86ED44A" w14:textId="6BE678C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ED323C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105DBD" w14:textId="13E0231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FE8EA5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572B472" w14:textId="2B8B283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</w:tr>
      <w:tr w:rsidR="0037488C" w:rsidRPr="006A2294" w14:paraId="16102C0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CADE24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5CF2B5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 VIDRO 15 X 100MM S/TAMPA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7BD949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EFB7B91" w14:textId="7372B14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C0416B" w14:textId="4EA529C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A9A743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26A6E94" w14:textId="3CD4ECD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820E79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160DB01" w14:textId="1A029FA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1.250,00</w:t>
            </w:r>
          </w:p>
        </w:tc>
      </w:tr>
      <w:tr w:rsidR="0037488C" w:rsidRPr="006A2294" w14:paraId="2F8BBE3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57560C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30DBB0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TUBOS DE MICROCENTRIFUGAÇÃO TIPO EPPENDORF 1000µL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0CC0EF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F6738BA" w14:textId="271B430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5F83958" w14:textId="29FAAD9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EBCD5E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D66350A" w14:textId="030E9AD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50D96E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561EBD6" w14:textId="5C03A14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37488C" w:rsidRPr="006A2294" w14:paraId="4323F37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F0DB8C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C76478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TUBOS DE MICROCENTRIFUGAÇÃO TIPO EPPENDORF 500µL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0A266A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48C419" w14:textId="5A987F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F97CC19" w14:textId="733A189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7DACD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95C215F" w14:textId="05CDFFA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E7929F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94C4E62" w14:textId="1DE67F0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37488C" w:rsidRPr="006A2294" w14:paraId="3D631CC4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540B2D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E18BC7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SUPORTE PARA MICROPIPETAS EM ACRILICO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601FD9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56A48B9" w14:textId="549E6ED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974A3E5" w14:textId="3F22100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AC054F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F897515" w14:textId="212940D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75D742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73EE279" w14:textId="6B5184B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4.400,00</w:t>
            </w:r>
          </w:p>
        </w:tc>
      </w:tr>
      <w:tr w:rsidR="0037488C" w:rsidRPr="006A2294" w14:paraId="200CFBF1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E53600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7F97915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Coletor para exame parasitológico (de fezes), com conservante formalina a 5% (neutra e tamponada), filtro interno de 266 micras, em embalagem individual contendo instruções de uso e pazinha coletora que define a amostra em 1g,com fornecimento de bandeja para sedimentação das amostras PACOTE C/100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4AF4AD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3D6CF62" w14:textId="5BD3442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2DE9BC5" w14:textId="190CE96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10AC51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5389644" w14:textId="5C429D7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E9996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AAED113" w14:textId="6FAE89A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130.000,00</w:t>
            </w:r>
          </w:p>
        </w:tc>
      </w:tr>
      <w:tr w:rsidR="0037488C" w:rsidRPr="006A2294" w14:paraId="2F9D32BE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D29FF4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F331F8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FRASCO COLETOR URINA 24 HORAS 2000ML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74C9A7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0CE91B6" w14:textId="641BB8B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FB8BBB9" w14:textId="2D43805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1.170,00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D06826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C63762" w14:textId="1067ED1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1.170,00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4795D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D4B96CC" w14:textId="537F31B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5.850,00</w:t>
            </w:r>
          </w:p>
        </w:tc>
      </w:tr>
      <w:tr w:rsidR="0037488C" w:rsidRPr="006A2294" w14:paraId="14A78F95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CB063C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5F0074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AZUL DE CRESIL BRILHANTE 100ML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4542E0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C765FFD" w14:textId="248343A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44D5596" w14:textId="7D882D2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5D92BD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772BFF9" w14:textId="411D686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83BA57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348E482" w14:textId="446E812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</w:tr>
      <w:tr w:rsidR="0037488C" w:rsidRPr="006A2294" w14:paraId="746A080F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B3BF9E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6EFFF2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FITA PARA URINÁLISE 10SG 100 DETERMINAÇÕES/ 100 TIRAS REAGENTES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01C06A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E3746AC" w14:textId="4597992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99F1BD0" w14:textId="767DCA7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7FACEE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BE16E87" w14:textId="2C63238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25A2AB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825FAD0" w14:textId="2058691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</w:tr>
      <w:tr w:rsidR="0037488C" w:rsidRPr="006A2294" w14:paraId="29667A16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2C414E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76363B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FITA PARA URINÁLISE 10SG 150 DETERMINAÇÕES/ 150 TIRAS REAGENTES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AF6713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B61910F" w14:textId="466C235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906DCFD" w14:textId="318485F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758CF8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51DF397" w14:textId="4F6EEC3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916AC4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5DB8052" w14:textId="6FAEAA9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12.500,00</w:t>
            </w:r>
          </w:p>
        </w:tc>
      </w:tr>
      <w:tr w:rsidR="0037488C" w:rsidRPr="006A2294" w14:paraId="01CF2980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B66737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4693F8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AEO 100 DETERM SOMENTE LATEX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4B7E67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E10CF00" w14:textId="4EFB9CD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5E20B31" w14:textId="3BDF7DD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BD4289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5274316" w14:textId="50A42EF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E458F5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D98C942" w14:textId="55DF0ED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</w:tr>
      <w:tr w:rsidR="0037488C" w:rsidRPr="006A2294" w14:paraId="5F115919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377C22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4613EC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AEO COMPLETO 100 DETERM COM CONTROLE POSITIVO E NEGATIVO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1B1F72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3637DD4" w14:textId="350A320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ADF0A53" w14:textId="1307C7F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99C09F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2370D4A" w14:textId="79FA5FA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505B17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675028E" w14:textId="35FFF1C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</w:tr>
      <w:tr w:rsidR="0037488C" w:rsidRPr="006A2294" w14:paraId="4D29C478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793F4B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220DCA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DENGUE ANTIGENO NS1 - C/ 10 TESTES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1BD3B3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395C3A9" w14:textId="0918857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3800EF4" w14:textId="59337C3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2CA67F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A03CAA5" w14:textId="3F69DC3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E81FA3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B6863B3" w14:textId="35BBABD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140.000,00</w:t>
            </w:r>
          </w:p>
        </w:tc>
      </w:tr>
      <w:tr w:rsidR="0037488C" w:rsidRPr="006A2294" w14:paraId="3F621E0C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66311C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1ACCAA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DENGUE ANTIGENO NS1 - C/ 20 TESTES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CE6D1E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E0EE946" w14:textId="09EE987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D180D47" w14:textId="04C9ED6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EC2376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BD3753B" w14:textId="641E702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452EF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B27FECB" w14:textId="7AAF154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280.000,00</w:t>
            </w:r>
          </w:p>
        </w:tc>
      </w:tr>
      <w:tr w:rsidR="0037488C" w:rsidRPr="006A2294" w14:paraId="3AEC0EA1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277F9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05767E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HBSAG IMUNOCROMATOGRÁFICO TESTE RÁPIDO 30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43ACA4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E6F2E87" w14:textId="24C0028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A58F359" w14:textId="60E93FD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17C4C0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87CEF25" w14:textId="6CD46BA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BEF596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8457AAA" w14:textId="3062C19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12.750,00</w:t>
            </w:r>
          </w:p>
        </w:tc>
      </w:tr>
      <w:tr w:rsidR="0037488C" w:rsidRPr="006A2294" w14:paraId="1BEE3E4A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CFA129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0A7744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HBSAG IMUNOCROMATOGRÁFICO TESTE RÁPIDO 50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325CB8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BFE9366" w14:textId="76AA577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0698C38" w14:textId="49A4047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4.230,00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C3503D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8E1B548" w14:textId="50F6C38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4.230,00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5F48B5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1931A2C" w14:textId="41959C7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21.150,00</w:t>
            </w:r>
          </w:p>
        </w:tc>
      </w:tr>
      <w:tr w:rsidR="0037488C" w:rsidRPr="006A2294" w14:paraId="48C8300B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DD8690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241608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HCG IMUNOCROMATOGRÁFICO SENSIBILIDADE 10UI/ML  C/50TESTES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121A72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315C01C" w14:textId="09576FE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477B648" w14:textId="3CD8ED0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F98C64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2FAFDF1" w14:textId="6E6F88B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1ECB4D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0E31925" w14:textId="0854D68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1.750,00</w:t>
            </w:r>
          </w:p>
        </w:tc>
      </w:tr>
      <w:tr w:rsidR="0037488C" w:rsidRPr="006A2294" w14:paraId="34AEF88E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2E7EF6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146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6D7773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HCG IMUNOCROMATOGRÁFICO SENSIBILIDADE 10UI/ML C/25 TESTES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3045E8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9AC398F" w14:textId="3A96224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F292A31" w14:textId="3AA8510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4494C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70BB316" w14:textId="1975471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E2405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0CA176C" w14:textId="6D47FFF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950,00</w:t>
            </w:r>
          </w:p>
        </w:tc>
      </w:tr>
      <w:tr w:rsidR="0037488C" w:rsidRPr="006A2294" w14:paraId="25758CC9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782376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9943FC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HCG IMUNOCROMATOGRÁFICO SENSIBILIDADE 25UI/ML C/ 25TESTES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75EF16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0600D41" w14:textId="0C2524F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FE954B9" w14:textId="47D358F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5641C7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CA3EFB9" w14:textId="2233ED3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30499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F835D2D" w14:textId="6DFC124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2.375,00</w:t>
            </w:r>
          </w:p>
        </w:tc>
      </w:tr>
      <w:tr w:rsidR="0037488C" w:rsidRPr="006A2294" w14:paraId="4123A0A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9A6C24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D77EDA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HCG IMUNOCROMATOGRÁFICO SENSIBILIDADE 25UI/ML C/ 50TESTES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CE584B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C2191B0" w14:textId="36601B4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EDED6BD" w14:textId="343632D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5E10DA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5D52584" w14:textId="15F3490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D0D2A1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D14BF33" w14:textId="5442E61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4.375,00</w:t>
            </w:r>
          </w:p>
        </w:tc>
      </w:tr>
      <w:tr w:rsidR="0037488C" w:rsidRPr="006A2294" w14:paraId="1B0C493A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ED5F73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178B6D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HCV IMUNOCROMATOGRÁFICO TESTE RÁPIDO 30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F0B3E1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D5A7024" w14:textId="6E57DFC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18D0938" w14:textId="17D9F2B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AA771C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4C591C0" w14:textId="13999BB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A75492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083D47B" w14:textId="7C7A38D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21.750,00</w:t>
            </w:r>
          </w:p>
        </w:tc>
      </w:tr>
      <w:tr w:rsidR="0037488C" w:rsidRPr="006A2294" w14:paraId="572AF0F7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161E42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37A7AD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HCV IMUNOCROMATOGRÁFICO TESTE RÁPIDO 40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CC77FA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C799CBC" w14:textId="5D77AF7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07EBB6E" w14:textId="2EBFA3D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E92A5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40A8BCB" w14:textId="50B440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A1E76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5382406" w14:textId="653554A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28.500,00</w:t>
            </w:r>
          </w:p>
        </w:tc>
      </w:tr>
      <w:tr w:rsidR="0037488C" w:rsidRPr="006A2294" w14:paraId="1901B9B3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56B197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8BD772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HIV IMUNOCROMATOGRÁFICO TESTE RÁPIDO 25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790C31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79A5FB1" w14:textId="35CA159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855E491" w14:textId="2F8669A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22E4B4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50B5410" w14:textId="54870FA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EA4BF2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1463719" w14:textId="639E1F0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11.250,00</w:t>
            </w:r>
          </w:p>
        </w:tc>
      </w:tr>
      <w:tr w:rsidR="0037488C" w:rsidRPr="006A2294" w14:paraId="13B379CA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23DC0E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61E0C39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DETERMINAÇÃO HIV IMUNOCROMATOGRÁFICO TESTE RÁPIDO 40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9C7CA7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0ADFB76" w14:textId="454FF22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D94B05D" w14:textId="39142EF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C3EB91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D4FE1B3" w14:textId="041742A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C92864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C35AA4D" w14:textId="0FDE430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18.000,00</w:t>
            </w:r>
          </w:p>
        </w:tc>
      </w:tr>
      <w:tr w:rsidR="0037488C" w:rsidRPr="006A2294" w14:paraId="06D95BF2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753E7C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8F00D1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FATOR REUMATOIDE COMPL 100DET COM CONTROLE POSITIVO E NEGATIVO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C32397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DD36079" w14:textId="00D9CB4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128DE6A" w14:textId="4C0C067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7E98E4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603364B" w14:textId="6F4A89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446BD8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8E2B00D" w14:textId="1E2BC72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</w:tr>
      <w:tr w:rsidR="0037488C" w:rsidRPr="006A2294" w14:paraId="0F7AD769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BA9105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FE54AC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FATOR REUMATOIDE COMPL 100DET SOMENTE LATEX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A7368D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8A26AB" w14:textId="21576DA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6FA6628" w14:textId="271475C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F2DE5E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EDA5CF5" w14:textId="0258004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A2D151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E901250" w14:textId="45F9097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</w:tr>
      <w:tr w:rsidR="0037488C" w:rsidRPr="006A2294" w14:paraId="7AC326B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6A686C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D8E2E0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PCR COMPL 100DET COM CONTROLE POSITIVO E NEGATIVO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288AE5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0960E4F" w14:textId="779AB62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7AFD574" w14:textId="05DA73D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F9C8B1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39019C3" w14:textId="710D075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A39411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182840A" w14:textId="115345A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11.250,00</w:t>
            </w:r>
          </w:p>
        </w:tc>
      </w:tr>
      <w:tr w:rsidR="0037488C" w:rsidRPr="006A2294" w14:paraId="1C308FC3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BB1E7D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318128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REAGENTE WAALER ROSE COM CONTROLE POSITIVO E NEGATIVO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D8B7C5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B2DF164" w14:textId="7749193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C9276BA" w14:textId="3EE45F5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9E1788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DA1E1A" w14:textId="06BA106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FC1885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E99251D" w14:textId="37AD691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5.100,00</w:t>
            </w:r>
          </w:p>
        </w:tc>
      </w:tr>
      <w:tr w:rsidR="0037488C" w:rsidRPr="006A2294" w14:paraId="1D63D48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E07E1D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F70B3B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SANGUE OCULTO SEM DIETA 25 DETERMINAÇÕES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1AAC0C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EB18714" w14:textId="11B7F7F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B97D160" w14:textId="556F934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A4828D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D52A4B4" w14:textId="2ACE5BF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8571D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86E41BF" w14:textId="3791104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</w:tr>
      <w:tr w:rsidR="0037488C" w:rsidRPr="006A2294" w14:paraId="6279DA84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9DDC94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C7EF75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KIT SANGUE OCULTO SEM DIETA 40 DETERMINAÇÕES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DE3A2F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0EEC568" w14:textId="1B8913A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317CFB1" w14:textId="1109AE9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38799E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4275D94" w14:textId="26EE0B3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53DAE8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A5CB6D2" w14:textId="3BCEE32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48.000,00</w:t>
            </w:r>
          </w:p>
        </w:tc>
      </w:tr>
      <w:tr w:rsidR="0037488C" w:rsidRPr="006A2294" w14:paraId="2B6EDB85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7C0F11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FEDD1D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LIQUIDO DE REES ECKER 100ML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198719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04A55B7" w14:textId="2D10318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EC73F98" w14:textId="2122BEF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DF9CA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988DAC7" w14:textId="6141DE6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23DDBB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A239429" w14:textId="53023C3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600,00</w:t>
            </w:r>
          </w:p>
        </w:tc>
      </w:tr>
      <w:tr w:rsidR="0037488C" w:rsidRPr="006A2294" w14:paraId="3D64D64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6E83E6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6AFD5E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LIQUIDO DE TURCK 500ML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2AD035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266CC79" w14:textId="1530B41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BEEE96" w14:textId="44D2C18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D3C5E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E5C6F2E" w14:textId="5919BE4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B223B5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B4C17CF" w14:textId="57EEC43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</w:tr>
      <w:tr w:rsidR="0037488C" w:rsidRPr="006A2294" w14:paraId="046BF76B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07C87C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472BDE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LUGOL FORTE 500ML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0EC3F7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24C0F1F" w14:textId="07CEA47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AED165E" w14:textId="6FA9C9F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47FE28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22085F" w14:textId="74AA1BF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9A7E83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9859A85" w14:textId="4F687BE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</w:tr>
      <w:tr w:rsidR="0037488C" w:rsidRPr="006A2294" w14:paraId="6EC04A4F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CFF683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D4DBD2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MUCOPROTEINAS 25-50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A5D68D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C8BCF62" w14:textId="3AC9695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A9F9CD2" w14:textId="6EE2303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50034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9B60BE" w14:textId="0095194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3DAFC3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30B983C" w14:textId="7D6222E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</w:tr>
      <w:tr w:rsidR="0037488C" w:rsidRPr="006A2294" w14:paraId="52860F6D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1EFBD6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541BFE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PCR SOMENTE O LATEX 120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66BF68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6DE862A" w14:textId="2ADF3A4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1CDFEA1" w14:textId="4F57982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6AE4C9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7BE12FA" w14:textId="1BA8C23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EAE8E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BF57E7F" w14:textId="7F52EF0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16.000,00</w:t>
            </w:r>
          </w:p>
        </w:tc>
      </w:tr>
      <w:tr w:rsidR="0037488C" w:rsidRPr="006A2294" w14:paraId="21BE9049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C0AA9C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02027B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PLASMA CONTROLE COAGULAÇÃO PARA DOSAGEM TP E TTPA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C9F501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6D09BA8" w14:textId="163E172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BF06E4C" w14:textId="0FDE926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1C4339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FC5431" w14:textId="3B677C9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136ACF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995B540" w14:textId="71C141D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4.200,00</w:t>
            </w:r>
          </w:p>
        </w:tc>
      </w:tr>
      <w:tr w:rsidR="0037488C" w:rsidRPr="006A2294" w14:paraId="68C7396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6B1FEC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5883CB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TEMPO DE PROTOMBINA TP 100TESTES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68CF35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86054C8" w14:textId="5C928C0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2A14004" w14:textId="5CC7B2E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F21BE9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9A228A" w14:textId="23C14B0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02BE6F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F497677" w14:textId="2CBF1B6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</w:tr>
      <w:tr w:rsidR="0037488C" w:rsidRPr="006A2294" w14:paraId="6055AA6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DF33EE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7BFF24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TEMPO DE TROMBOPLASTINA PARCIAL ATIVADA TTPA 150TESTES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9BDDAD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3815686" w14:textId="3046BD4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3E14C83" w14:textId="2E58AF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54124C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F2C51B0" w14:textId="61ECF50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246A8A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BC0CEBC" w14:textId="1BD807B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37488C" w:rsidRPr="006A2294" w14:paraId="4CADA2AD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177FA4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2C9581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TROPONINA TESTE RÁPIDO IMUNOCROMATOGRAFICIO 25 DETERM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1459CE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A16AB7" w14:textId="6209E58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987D7AC" w14:textId="028ABA9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B69CF7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5496E09" w14:textId="47EF32C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D0F2CA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A3002C4" w14:textId="0694A30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</w:tr>
      <w:tr w:rsidR="0037488C" w:rsidRPr="006A2294" w14:paraId="5F2074D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C46ACE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E63DC8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VDRL PRONTO PARA USO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810133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BBEF016" w14:textId="11FE418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70D6F88" w14:textId="1128372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97C91D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AF3D25B" w14:textId="404531A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D99A1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4F94491" w14:textId="1A17551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37488C" w:rsidRPr="006A2294" w14:paraId="2A5AFD9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B2F23C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A7DB5E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VDRL PRONTO PARA USO COM CONTROLE POSITIVO E NEGATIVO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3B7785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0908842" w14:textId="038D35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3C81FF8" w14:textId="508FFF8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7F5EA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4604781" w14:textId="51C80B5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1.280,00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A3D0D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390A68C" w14:textId="4C6E4C3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</w:tr>
      <w:tr w:rsidR="0037488C" w:rsidRPr="006A2294" w14:paraId="799BD42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FC0168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14:paraId="072DE0A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MULTICALIBRADOR BIOQUIMICA  5 ML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060F96B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F15F1F4" w14:textId="3A9329D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7EFE0B4" w14:textId="57CECA6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8C22A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31AECAF" w14:textId="5897D1E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AF6EB5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DB016F2" w14:textId="18A98E2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16.500,00</w:t>
            </w:r>
          </w:p>
        </w:tc>
      </w:tr>
      <w:tr w:rsidR="0037488C" w:rsidRPr="006A2294" w14:paraId="135CE0A5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A2780C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14:paraId="08839E8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MULTICALIBRADOR BIOQUIMICA 3 ML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3C651A7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DB48838" w14:textId="18EB80E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DA8909" w14:textId="0DD7468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7C7FD0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E43D34E" w14:textId="4E337A6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0E53A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FABA19B" w14:textId="05EEEE9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16.500,00</w:t>
            </w:r>
          </w:p>
        </w:tc>
      </w:tr>
      <w:tr w:rsidR="0037488C" w:rsidRPr="006A2294" w14:paraId="1E93BDC1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D22DD6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D9397F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ACIDO URICO COM PADRAO 250ML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23AEFA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A0971D3" w14:textId="50C5297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7608B6A" w14:textId="0477BE0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DD11A3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E8102B" w14:textId="41B7B2D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6C1071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63972B7" w14:textId="517ED6A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37488C" w:rsidRPr="006A2294" w14:paraId="3898BE92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4E35FA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1D9F2B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ACIDO URICO COM PADRAO 500ML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1406CC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F991CFF" w14:textId="060F704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FFA70A1" w14:textId="1D0F047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BF8C0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06CDE70" w14:textId="10F72B8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9E310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ECA9D53" w14:textId="1FDDD42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37488C" w:rsidRPr="006A2294" w14:paraId="65406009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6D3AC3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181ED1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ALFA 1 GLICOPROTEINA ÁCIDA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071F0B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E2C5007" w14:textId="326B48E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5071B8C" w14:textId="2D4D0A5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B89F3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C06376" w14:textId="33A5F19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B46A2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05839AD" w14:textId="462890F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10.500,00</w:t>
            </w:r>
          </w:p>
        </w:tc>
      </w:tr>
      <w:tr w:rsidR="0037488C" w:rsidRPr="006A2294" w14:paraId="3E446AB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1B116A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1BE04C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ALT/TGP CINETICO UV 200ML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1C9AAC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0AA148D" w14:textId="5B76574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7E320CA" w14:textId="61027EE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F6DCEB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2A0C49D" w14:textId="24DAA3F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A364F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36659B0" w14:textId="4F52F25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28.000,00</w:t>
            </w:r>
          </w:p>
        </w:tc>
      </w:tr>
      <w:tr w:rsidR="0037488C" w:rsidRPr="006A2294" w14:paraId="73FC90C1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1BE613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FA47569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AMILASE CNPG LIQUIFORM 60ML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33935B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4CE1E33" w14:textId="67B4F05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2693BE7" w14:textId="69F9FE0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A2C01A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4863E0" w14:textId="37B2AEB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52C33B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BC799F6" w14:textId="6181D35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31.500,00</w:t>
            </w:r>
          </w:p>
        </w:tc>
      </w:tr>
      <w:tr w:rsidR="0037488C" w:rsidRPr="006A2294" w14:paraId="56AEE91D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B4A2E7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7E4F92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AST/TGO CINETICO UV 200ML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637EF7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AE98F73" w14:textId="00C1701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D3120F7" w14:textId="59B24CF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0CA9D0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7F76578" w14:textId="0DC8907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8FC887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B0BBE82" w14:textId="4257E04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28.000,00</w:t>
            </w:r>
          </w:p>
        </w:tc>
      </w:tr>
      <w:tr w:rsidR="0037488C" w:rsidRPr="006A2294" w14:paraId="1555195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F31D92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6654C7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1 X 375ML COM PADRAO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732749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5B0F557" w14:textId="1CECE06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C0F4EE" w14:textId="7DCBF2D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5811EA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811455" w14:textId="332EAE1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3F5AE7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331C2F2" w14:textId="27E79EB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</w:tr>
      <w:tr w:rsidR="0037488C" w:rsidRPr="006A2294" w14:paraId="21DB08CD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CBAB3D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1921BA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DIRETA C/ PADRAO 100ML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D3B490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6C90D0" w14:textId="29D0754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DFC79AA" w14:textId="5F3ADC8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9D4638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3F9D8FA" w14:textId="311A768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305C07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EB67B29" w14:textId="055C5CB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32.000,00</w:t>
            </w:r>
          </w:p>
        </w:tc>
      </w:tr>
      <w:tr w:rsidR="0037488C" w:rsidRPr="006A2294" w14:paraId="36E5F95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AED6C7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16658A9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DIRETA C/ PADRAO 200ML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E641FF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22C0986" w14:textId="153169B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E7620A4" w14:textId="6FEF241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4CEE79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096F4DA" w14:textId="0C33ABB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A3C321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25AE04C" w14:textId="5045875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19.000,00</w:t>
            </w:r>
          </w:p>
        </w:tc>
      </w:tr>
      <w:tr w:rsidR="0037488C" w:rsidRPr="006A2294" w14:paraId="5563351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F9A39B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AA42E0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TOTAL C/PADRAO 100ML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7862CD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1720DD8" w14:textId="3624592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F89C89F" w14:textId="5C1CB97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3E25B9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DE0BC45" w14:textId="71E961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1A38C0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A4047D4" w14:textId="537C78D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32.000,00</w:t>
            </w:r>
          </w:p>
        </w:tc>
      </w:tr>
      <w:tr w:rsidR="0037488C" w:rsidRPr="006A2294" w14:paraId="5085A8A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9F890A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FD1C2E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TOTAL C/PADRAO 200ML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D2E5A1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64376E8" w14:textId="7E66505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535657E" w14:textId="575F1EF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C8369F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885F93C" w14:textId="143C53B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6B742F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F910B92" w14:textId="74712B6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18.000,00</w:t>
            </w:r>
          </w:p>
        </w:tc>
      </w:tr>
      <w:tr w:rsidR="0037488C" w:rsidRPr="006A2294" w14:paraId="21F6E388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A2EE2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F97E4FA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CK-MB LIQUIFORM 60ML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138203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139A0B3" w14:textId="549C9AD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AD6B317" w14:textId="314F6B2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A15EC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EBF02F1" w14:textId="00EF70C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0E0A5E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54A4ECA" w14:textId="366BDDF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16.800,00</w:t>
            </w:r>
          </w:p>
        </w:tc>
      </w:tr>
      <w:tr w:rsidR="0037488C" w:rsidRPr="006A2294" w14:paraId="1D3BC55E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783A5E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07FA1E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HDL DIRETO 200ML COM PADRAO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B72C36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CBE3D5F" w14:textId="2C11172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9455D3F" w14:textId="41D0B1E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5171DE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2E386A7" w14:textId="5F8725D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B19D0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1E289E2" w14:textId="76B2566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35.000,00</w:t>
            </w:r>
          </w:p>
        </w:tc>
      </w:tr>
      <w:tr w:rsidR="0037488C" w:rsidRPr="006A2294" w14:paraId="7A9275A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90F7A9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1DFE69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HDL DIRETO 80ML COM PADRAO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59D73D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470C750" w14:textId="06053E6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59AFCE0" w14:textId="61953F0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5E4107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959931B" w14:textId="6A96DCE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6D4AC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7DA7136" w14:textId="1BA8AEF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35.000,00</w:t>
            </w:r>
          </w:p>
        </w:tc>
      </w:tr>
      <w:tr w:rsidR="0037488C" w:rsidRPr="006A2294" w14:paraId="370578D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FB80DE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2F99A4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HDL PRECIP 200 DETERM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CA157D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4B37ABE" w14:textId="6E35076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478A83C" w14:textId="3F26639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3DADE2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E88C479" w14:textId="033F386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FE6350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D8DADBA" w14:textId="217FDF9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</w:tr>
      <w:tr w:rsidR="0037488C" w:rsidRPr="006A2294" w14:paraId="383E47C2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7FA2C0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3779A1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REAGENTE COLESTEROL TOTAL 200ML COM PADRAO </w:t>
            </w: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E5EB81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2C87D55" w14:textId="5F95018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7CE3D8" w14:textId="3EB7640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23DB7A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4BA4D03" w14:textId="3818D89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A296EC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28B26A7" w14:textId="496202D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</w:tr>
      <w:tr w:rsidR="0037488C" w:rsidRPr="006A2294" w14:paraId="053EAF7E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853A82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C67CA39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TOTAL 500ML COM PADRAO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4C5BA8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092CF39" w14:textId="1612E3E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B249E4A" w14:textId="081026A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6D95BF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BA9FFD3" w14:textId="3F57E7B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3C82D7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185637B" w14:textId="62ACE73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</w:tr>
      <w:tr w:rsidR="0037488C" w:rsidRPr="006A2294" w14:paraId="1296BDD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0DF153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93DD1C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CPK CINETICO 60ML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3A556E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9037159" w14:textId="770E3B7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4203B60" w14:textId="29D2B5A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39295C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88230C" w14:textId="3368D84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B5489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3AEC2C4" w14:textId="37647F6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6.800,00</w:t>
            </w:r>
          </w:p>
        </w:tc>
      </w:tr>
      <w:tr w:rsidR="0037488C" w:rsidRPr="006A2294" w14:paraId="4183C39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BFD8FD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984D1F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CREATININA CINETICA 500ML COM PADRAO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77727C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3CCDBC" w14:textId="7D69A25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4AD8F18" w14:textId="1E2ECB4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15777D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39D5111" w14:textId="755B506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3BCA7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1D360DE" w14:textId="0396D58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12.000,00</w:t>
            </w:r>
          </w:p>
        </w:tc>
      </w:tr>
      <w:tr w:rsidR="0037488C" w:rsidRPr="006A2294" w14:paraId="2F4ADFA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6F248E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7E3746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CREATININA K 2 X 300ML, 12MG/DL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BF4520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FBB780" w14:textId="595424C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BB8523" w14:textId="638C73F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1EF6F2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88D490" w14:textId="678BF63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4F493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9B99A74" w14:textId="26B1C0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12.000,00</w:t>
            </w:r>
          </w:p>
        </w:tc>
      </w:tr>
      <w:tr w:rsidR="0037488C" w:rsidRPr="006A2294" w14:paraId="27A13263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672DA1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F24943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FOSFATASE ALCALINA CINETICA 200ML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95609B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4BFC398" w14:textId="4FB6160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BBF5957" w14:textId="05EA7C1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6D31E2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384C7B" w14:textId="4CC85A5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6DAD8C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4BA6EA8" w14:textId="141A8A5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</w:tr>
      <w:tr w:rsidR="0037488C" w:rsidRPr="006A2294" w14:paraId="4B68B90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E16B52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830E4B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GAMA GT CINETICO 200ML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6C4612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6D0196B" w14:textId="185EA64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86BE833" w14:textId="438B7A1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EB7CD9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55C968" w14:textId="4538224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21C682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6D59EE7" w14:textId="7CA647B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21.000,00</w:t>
            </w:r>
          </w:p>
        </w:tc>
      </w:tr>
      <w:tr w:rsidR="0037488C" w:rsidRPr="006A2294" w14:paraId="1953637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B8FD64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81B4DB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GAMA GT CINETICO 80ML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A82022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898AE37" w14:textId="01726EB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46041FC" w14:textId="2D3993B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D0176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91E5607" w14:textId="24B01AD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BD750B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E4148CA" w14:textId="4E58054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37488C" w:rsidRPr="006A2294" w14:paraId="5A18072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F1ACB5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1F82BB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GLICOSE LIQUIFORM 1000ML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8B1D42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9250A13" w14:textId="55D71A6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D006B4C" w14:textId="4E1B50F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42107C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233DD24" w14:textId="06DC3B7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AB7A05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18F29F6" w14:textId="6A84404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23.750,00</w:t>
            </w:r>
          </w:p>
        </w:tc>
      </w:tr>
      <w:tr w:rsidR="0037488C" w:rsidRPr="006A2294" w14:paraId="1B257D9B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6D870A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866F46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GLICOSE LIQUIFORM 500ML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0BA508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6AF5D33" w14:textId="5D024E0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973C6D" w14:textId="4932DA9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4F605B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4597A3" w14:textId="3CB68A9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1D752D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C9190B7" w14:textId="467CF32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12.500,00</w:t>
            </w:r>
          </w:p>
        </w:tc>
      </w:tr>
      <w:tr w:rsidR="0037488C" w:rsidRPr="006A2294" w14:paraId="34B34AF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850558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CED50E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PROTEINAS CINETICO 200ML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7450D8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F25A213" w14:textId="11544BA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C7BA85" w14:textId="7ECE4C1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4B77D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840CEFD" w14:textId="4AE4E4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51AAF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D194EAD" w14:textId="26586FF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12.000,00</w:t>
            </w:r>
          </w:p>
        </w:tc>
      </w:tr>
      <w:tr w:rsidR="0037488C" w:rsidRPr="006A2294" w14:paraId="0065835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D509351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730683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PROTEINAS CINETICO 200ML C/ PADRÃO DOSAGEM P/ URINA SIMILAR SENSIPROT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71BAF8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C29668C" w14:textId="27931FE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B4FCB8B" w14:textId="45C0ADB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4086A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97AE247" w14:textId="27372F6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A47924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6C4DCB4" w14:textId="1BC4A59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24.000,00</w:t>
            </w:r>
          </w:p>
        </w:tc>
      </w:tr>
      <w:tr w:rsidR="0037488C" w:rsidRPr="006A2294" w14:paraId="697DB70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16D8CC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2BDBF9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TRIGLICERIDES LIQUIFORM 200 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46D3A7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D698D7A" w14:textId="3365568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565407B" w14:textId="15BD38E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867B39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D622423" w14:textId="0567D38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1142F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6428E97" w14:textId="0E2C153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37.500,00</w:t>
            </w:r>
          </w:p>
        </w:tc>
      </w:tr>
      <w:tr w:rsidR="0037488C" w:rsidRPr="006A2294" w14:paraId="273A61DB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6E25BF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4EEA17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TRIGLICERIDES LIQUIFORM 500 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1B6304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5679F10" w14:textId="1627A99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34DFF49" w14:textId="7F4EBE7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247382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424FEA" w14:textId="025E8E9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800BEB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FA246BA" w14:textId="798AEEA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</w:tr>
      <w:tr w:rsidR="0037488C" w:rsidRPr="006A2294" w14:paraId="4A4D88C9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5C8CEE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14:paraId="03B70EB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SOLUÇÃO DESPROTEINIZANTE 3 X 125ML PARA EQUIPAMENTO ENVOY 500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20BBB02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B60F0A7" w14:textId="05AB678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0FD0A84" w14:textId="1FA57D5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689273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6B365B2" w14:textId="6E67991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510DF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F92A92E" w14:textId="4F12AB3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36.000,00</w:t>
            </w:r>
          </w:p>
        </w:tc>
      </w:tr>
      <w:tr w:rsidR="0037488C" w:rsidRPr="006A2294" w14:paraId="1874078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B85739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9B0494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SORO CONTROLE BIOQUIMICA NORMAL 1 X 3ML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AF76E4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14E5296" w14:textId="7A26123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4C3388E" w14:textId="7DA874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05D875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F1EC438" w14:textId="57DA8A9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A5A4C1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5270871" w14:textId="7A22379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10.500,00</w:t>
            </w:r>
          </w:p>
        </w:tc>
      </w:tr>
      <w:tr w:rsidR="0037488C" w:rsidRPr="006A2294" w14:paraId="60D24F8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651109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EF76A0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SORO CONTROLE BIOQUIMICA NORMAL 1 X 5ML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4AC105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7FCE753" w14:textId="127E7FB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C433AAF" w14:textId="70CA9F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A2F3C1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1221E25" w14:textId="0CE0486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4EB43B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09187E4" w14:textId="1C40DAB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37488C" w:rsidRPr="006A2294" w14:paraId="494F94A1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F41C44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91400F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SORO CONTROLE BIOQUIMICA PATOLÓGICO 1 X 3ML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F767CB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F9B6905" w14:textId="3ABC46F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818DE47" w14:textId="6972D5A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D140E3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571B482" w14:textId="0B52143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626D45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AACE3D9" w14:textId="6BDF8C7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10.500,00</w:t>
            </w:r>
          </w:p>
        </w:tc>
      </w:tr>
      <w:tr w:rsidR="0037488C" w:rsidRPr="006A2294" w14:paraId="29ECEC95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D05C719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1B3BF0F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SORO CONTROLE BIOQUIMICA PATOLÓGICO 1 X 5ML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7B5660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5183AF6" w14:textId="34943D5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D9AEB72" w14:textId="0337B60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B476CD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26B099" w14:textId="047319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519E3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F30A75C" w14:textId="5BF055B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37488C" w:rsidRPr="006A2294" w14:paraId="6F5CD15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13CD5E4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5E6436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TWEEN 20 ML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DB57DE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6ABA29A" w14:textId="02ED3D4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189DF63" w14:textId="4E9E62F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14BB31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022D9FE" w14:textId="3117F94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411AE2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553EA6F" w14:textId="5CFB35D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4.900,00</w:t>
            </w:r>
          </w:p>
        </w:tc>
      </w:tr>
      <w:tr w:rsidR="0037488C" w:rsidRPr="006A2294" w14:paraId="707EFF0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6D7DEF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2921E1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UREIA UV LIQUIFORM 200ML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A987F0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4E8F0E" w14:textId="486C68F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BD2DF8E" w14:textId="43FB715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3D731C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19CE440" w14:textId="4BD7535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AED3FF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ABCDDD3" w14:textId="1B6626F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13.000,00</w:t>
            </w:r>
          </w:p>
        </w:tc>
      </w:tr>
      <w:tr w:rsidR="0037488C" w:rsidRPr="006A2294" w14:paraId="1E6BA4BA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309962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1D2AA2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UREIA UV LIQUIFORM 500ML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9D5FB9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121F23A" w14:textId="483C590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56663A" w14:textId="57B491D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39C79A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4F44A3E" w14:textId="6EE184D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D1246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46E9B9A" w14:textId="2AE4769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37.500,00</w:t>
            </w:r>
          </w:p>
        </w:tc>
      </w:tr>
      <w:tr w:rsidR="0037488C" w:rsidRPr="006A2294" w14:paraId="361B6B5A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229B46A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9F2D275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CALCIO 60ML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3809F2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8669466" w14:textId="30743DB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2580936" w14:textId="52BECAB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6635A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A245999" w14:textId="75956DF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8E22F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ADF41A8" w14:textId="47D6E03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4.050,00</w:t>
            </w:r>
          </w:p>
        </w:tc>
      </w:tr>
      <w:tr w:rsidR="0037488C" w:rsidRPr="006A2294" w14:paraId="0D6FF8D5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4F2280C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8F731B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MAGNESIO 200ML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E3B461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2FDEAC6" w14:textId="4C8F8C9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224B421" w14:textId="279BDCE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51F15C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49256B2" w14:textId="3256F45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D14AC6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D25C42D" w14:textId="09237CD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</w:tr>
      <w:tr w:rsidR="0037488C" w:rsidRPr="006A2294" w14:paraId="6E813E43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BA9BE3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9F2748E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MAGNESIO 60ML C/ PADRÃO 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56E571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51099C0" w14:textId="0931DBA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8E726A7" w14:textId="5EB2019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6C2AE9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5B062C4" w14:textId="6C6B0A3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AC9F4D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0C28457" w14:textId="1F3C3C5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</w:tr>
      <w:tr w:rsidR="0037488C" w:rsidRPr="006A2294" w14:paraId="4C782C0E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F3E732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9D528F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CALCIO 36ML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19063D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B522097" w14:textId="388DADB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8B92EA0" w14:textId="2E836CC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3E8E0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1DAD36C" w14:textId="5336125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2ED90E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EDCE761" w14:textId="1CDE650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4.050,00</w:t>
            </w:r>
          </w:p>
        </w:tc>
      </w:tr>
      <w:tr w:rsidR="0037488C" w:rsidRPr="006A2294" w14:paraId="2F1B715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93EE7F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D5577C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FERRO SERICO 80ML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2E1A62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5AEEB5E" w14:textId="22F371A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2887BDE" w14:textId="1E8BD1F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904E44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BB5DEC5" w14:textId="70B896D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2.340,00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2FEBC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87524AE" w14:textId="64D7AB8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11.700,00</w:t>
            </w:r>
          </w:p>
        </w:tc>
      </w:tr>
      <w:tr w:rsidR="0037488C" w:rsidRPr="006A2294" w14:paraId="29262348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AD8B84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7225E2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FERRITINA 50ML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C83AAC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23B8A9A" w14:textId="7680F71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1412EF5" w14:textId="572F445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CB32DE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0F46934" w14:textId="4EAA6FD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B74E6E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ECA0A4C" w14:textId="1901CE3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54.000,00</w:t>
            </w:r>
          </w:p>
        </w:tc>
      </w:tr>
      <w:tr w:rsidR="0037488C" w:rsidRPr="006A2294" w14:paraId="691EC32F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7243FA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4AA898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CAPACIDADE LIGAÇÃO AO FERRO 80ML C/ PADRÃO 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D6A480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158E093" w14:textId="4C2DF14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9AC2033" w14:textId="6A3A674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5C123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63422C6" w14:textId="738571D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926C86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FE28297" w14:textId="5C199A0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</w:tr>
      <w:tr w:rsidR="0037488C" w:rsidRPr="006A2294" w14:paraId="673C6B9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C32C66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2F23F9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LIPASE 50ML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27DC24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D93938E" w14:textId="3F57035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190A665" w14:textId="62CD71F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1.980,00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4C5B9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D637797" w14:textId="228CA30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1.980,00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EFC8B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8F45E7D" w14:textId="306E60F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9.900,00</w:t>
            </w:r>
          </w:p>
        </w:tc>
      </w:tr>
      <w:tr w:rsidR="0037488C" w:rsidRPr="006A2294" w14:paraId="64BC5468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3F7F2B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A28450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LDH 50ML C/ PADRÃO COM PROGRAMAÇÃO PARA EQUIPAMENTO ENVOY 500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5ED0DD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239957A" w14:textId="5D7EB50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6283A06" w14:textId="1648595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0469D5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00F1668" w14:textId="073C1F9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1.440,00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DB5AA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331FF28" w14:textId="75BB459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7.200,00</w:t>
            </w:r>
          </w:p>
        </w:tc>
      </w:tr>
      <w:tr w:rsidR="0037488C" w:rsidRPr="006A2294" w14:paraId="34DC2C6A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7FF0528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D758E2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ACIDO URICO COM PADRAO 250ML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1DC022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04A853B" w14:textId="445AD97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E5E8BA" w14:textId="079E49F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01DD53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388F71F" w14:textId="209C0C1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7D21D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3877305" w14:textId="40FF8C5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37488C" w:rsidRPr="006A2294" w14:paraId="137D9FB3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DA0A05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635296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ACIDO URICO COM PADRAO 500ML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081A2E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52DC31" w14:textId="0C0BA0A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D63C0F" w14:textId="69EB9B3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ECAF9B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BDBD63F" w14:textId="2E4D065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BB7222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BA50D8C" w14:textId="16ECAAE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37488C" w:rsidRPr="006A2294" w14:paraId="220856A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56460C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6E2A35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ALFA 1 GLICOPROTEINA ÁCIDA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FA0242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D97E22D" w14:textId="0BA994C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6CCDBC6" w14:textId="1F316A8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C18057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9735A0" w14:textId="07770B0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3F0EAD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C6EA217" w14:textId="138705D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6.600,00</w:t>
            </w:r>
          </w:p>
        </w:tc>
      </w:tr>
      <w:tr w:rsidR="0037488C" w:rsidRPr="006A2294" w14:paraId="036167B9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4F2493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DF0CF4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REAGENTE ALT/TGP CINETICO UV 200ML COM </w:t>
            </w: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A4CA50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9637C91" w14:textId="5FDD21E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8AEB904" w14:textId="3742C71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1FCAF5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DF4AC4" w14:textId="77DFBDB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243F07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36D901F" w14:textId="772D594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28.000,00</w:t>
            </w:r>
          </w:p>
        </w:tc>
      </w:tr>
      <w:tr w:rsidR="0037488C" w:rsidRPr="006A2294" w14:paraId="43E3071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AD4D5F6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221093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AMILASE CNPG LIQUIFORM 60ML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86B94C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237F55B" w14:textId="12162A7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7CC7414" w14:textId="6DC2813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98E232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CE804DB" w14:textId="30FC1C2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0F367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EA9B5E4" w14:textId="07A10B0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31.500,00</w:t>
            </w:r>
          </w:p>
        </w:tc>
      </w:tr>
      <w:tr w:rsidR="0037488C" w:rsidRPr="006A2294" w14:paraId="6F9222A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794F87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90DD78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AST/TGO CINETICO UV 200ML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311790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05DFE55" w14:textId="3A9A36A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F2BA1A" w14:textId="1BF57BE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DA4C4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3AC97DA" w14:textId="152A2BE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4A8D8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A23DC98" w14:textId="07A34AB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24.000,00</w:t>
            </w:r>
          </w:p>
        </w:tc>
      </w:tr>
      <w:tr w:rsidR="0037488C" w:rsidRPr="006A2294" w14:paraId="322F785D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4479E6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A95CC4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1 X 375ML COM PADRAO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FCADCB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48159C6" w14:textId="06C9E2C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15DFB36" w14:textId="3241F16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7B313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A1CDD36" w14:textId="79F78EF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05F113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A25734E" w14:textId="56D6182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</w:tr>
      <w:tr w:rsidR="0037488C" w:rsidRPr="006A2294" w14:paraId="3CB6C3D8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229664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94540C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DIRETA C/ PADRAO 100ML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0D2F8B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9C904C" w14:textId="7ED83B8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588B34" w14:textId="0E18CF4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4E10A55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8561A72" w14:textId="68E72E9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A4170C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B8FD184" w14:textId="3F73C39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32.000,00</w:t>
            </w:r>
          </w:p>
        </w:tc>
      </w:tr>
      <w:tr w:rsidR="0037488C" w:rsidRPr="006A2294" w14:paraId="6654D913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A84012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52CD3D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DIRETA C/ PADRAO 200ML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3C6B79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97D09D2" w14:textId="29097E4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CEE9675" w14:textId="3D1FC6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0EBFD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8E1D9C5" w14:textId="6A1DE82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B6C256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EE46552" w14:textId="0DA3361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16.000,00</w:t>
            </w:r>
          </w:p>
        </w:tc>
      </w:tr>
      <w:tr w:rsidR="0037488C" w:rsidRPr="006A2294" w14:paraId="4440F0E3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018ADC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DD09400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TOTAL C/PADRAO 100ML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5CA878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5BD7951" w14:textId="4149A65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0E3F244" w14:textId="3FDF0D1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D1EC6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765F844" w14:textId="3828B75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DF216E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B667437" w14:textId="6314A3E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32.000,00</w:t>
            </w:r>
          </w:p>
        </w:tc>
      </w:tr>
      <w:tr w:rsidR="0037488C" w:rsidRPr="006A2294" w14:paraId="38C71754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A6608F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773813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BILIRRUBINA TOTAL C/PADRAO 200ML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52FFFE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D7834BA" w14:textId="3A80AEA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78BA342" w14:textId="6745A24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302CCB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74ECC9" w14:textId="2E44844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9ACC67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446AF5A" w14:textId="641C718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16.000,00</w:t>
            </w:r>
          </w:p>
        </w:tc>
      </w:tr>
      <w:tr w:rsidR="0037488C" w:rsidRPr="006A2294" w14:paraId="58F13512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8D6CE6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3BA0E6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CK-MB LIQUIFORM 60ML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3C85BD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7824D6" w14:textId="224F1E0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42A2EDD" w14:textId="2876EDC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154975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53EFA9D" w14:textId="0755C2A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21253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E9E6496" w14:textId="6B32D68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16.000,00</w:t>
            </w:r>
          </w:p>
        </w:tc>
      </w:tr>
      <w:tr w:rsidR="0037488C" w:rsidRPr="006A2294" w14:paraId="68E055F7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88DDA6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500FD69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HDL DIRETO 200ML COM PADRAO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206640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A3789C7" w14:textId="5B895D1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FAD6419" w14:textId="2A9F742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E5E48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37CF9E5" w14:textId="7A076C9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C8B7A6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DE42580" w14:textId="2F0946E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35.000,00</w:t>
            </w:r>
          </w:p>
        </w:tc>
      </w:tr>
      <w:tr w:rsidR="0037488C" w:rsidRPr="006A2294" w14:paraId="042DEA7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14ED9F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90DC96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HDL DIRETO 80ML COM PADRAO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0F35B7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309BA22" w14:textId="7E96A1E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7365729" w14:textId="4C98CDD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ABA8B3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17B0310" w14:textId="32F5352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73146F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87D515E" w14:textId="587C203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38.000,00</w:t>
            </w:r>
          </w:p>
        </w:tc>
      </w:tr>
      <w:tr w:rsidR="0037488C" w:rsidRPr="006A2294" w14:paraId="6137DFF9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08969F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2B4120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HDL PRECIP 200 DETERM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124B850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8BFB51E" w14:textId="6FD03B7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D943ADC" w14:textId="3133979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AA2C02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0B31EF1" w14:textId="77ADE34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2B6DDE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C6C3619" w14:textId="0661B5D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3.900,00</w:t>
            </w:r>
          </w:p>
        </w:tc>
      </w:tr>
      <w:tr w:rsidR="0037488C" w:rsidRPr="006A2294" w14:paraId="395F9EFC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7982CF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4030EC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TOTAL 200ML COM PADRAO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45B91F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7FC3D46" w14:textId="6187395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2C78046" w14:textId="5B02684C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90A8B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AA6340C" w14:textId="638E317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527A4F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CEFCA07" w14:textId="17FD356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</w:tr>
      <w:tr w:rsidR="0037488C" w:rsidRPr="006A2294" w14:paraId="1D9A93E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462FE25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4BC87B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COLESTEROL TOTAL 500ML COM PADRAO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FAE584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E7CB656" w14:textId="01D667E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16C03B1" w14:textId="27F62E1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7D6804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B0421F9" w14:textId="4192B39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9822C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F7BE80A" w14:textId="723FAEA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</w:tr>
      <w:tr w:rsidR="0037488C" w:rsidRPr="006A2294" w14:paraId="4C8E33A1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E297D9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28C477F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CPK CINETICO 60ML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43B956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CDF5341" w14:textId="00615E1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89BF5A" w14:textId="23C33A3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57EB84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96FB0A5" w14:textId="639E06A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D8565F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2766FB3" w14:textId="22E8D6E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4.400,00</w:t>
            </w:r>
          </w:p>
        </w:tc>
      </w:tr>
      <w:tr w:rsidR="0037488C" w:rsidRPr="006A2294" w14:paraId="58DF7CE5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65F8B5F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A7273D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CREATININA CINETICA 500ML COM PADRAO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3D3892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5425D69" w14:textId="2369EBD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E066BB8" w14:textId="753C6A2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75F653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1BB7E25" w14:textId="6902607D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0E338F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80E434F" w14:textId="7D9559F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12.000,00</w:t>
            </w:r>
          </w:p>
        </w:tc>
      </w:tr>
      <w:tr w:rsidR="0037488C" w:rsidRPr="006A2294" w14:paraId="421D8E5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0C7316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44BF6947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CREATININA K 2 X 300ML, 12MG/DL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E36A45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14C0F8D" w14:textId="054DC11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DFD5BA1" w14:textId="5822778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BB10D4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2580656" w14:textId="65CC262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5F7D01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EF784DD" w14:textId="118AE94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10.500,00</w:t>
            </w:r>
          </w:p>
        </w:tc>
      </w:tr>
      <w:tr w:rsidR="0037488C" w:rsidRPr="006A2294" w14:paraId="29356B83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2EA5C2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73DDEEA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REAGENTE FOSFATASE ALCALINA CINETICA 200ML </w:t>
            </w: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419562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B0A429F" w14:textId="40311E4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3AAB9A8" w14:textId="26F334B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7A1517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2BE8670" w14:textId="44BA8868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238527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5C0D95B" w14:textId="5120685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37488C" w:rsidRPr="006A2294" w14:paraId="795AF0D1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16A3D8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63C6718D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GAMA GT CINETICO 200ML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EFF197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B800CF2" w14:textId="68CE8D5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A7D7448" w14:textId="421365E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9E2DC3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F277064" w14:textId="218ABA2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70F859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983F254" w14:textId="2B992C2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12.000,00</w:t>
            </w:r>
          </w:p>
        </w:tc>
      </w:tr>
      <w:tr w:rsidR="0037488C" w:rsidRPr="006A2294" w14:paraId="6B46E403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0D569D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64AA7A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GAMA GT CINETICO 80ML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90DF11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6E67671" w14:textId="095A8A2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25A8F5C" w14:textId="06BC446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73AB31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1F60839" w14:textId="367E9CC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6A63E6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2B420FA" w14:textId="1EBC093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</w:tr>
      <w:tr w:rsidR="0037488C" w:rsidRPr="006A2294" w14:paraId="764088A6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9A63743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8A2B5AC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GLICOSE LIQUIFORM 1000ML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520410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6B9691" w14:textId="347DE99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77BF72B" w14:textId="2CEB066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9C5F2D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A01906B" w14:textId="0FAC751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0E5E2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73F76DB" w14:textId="1C20B76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22.500,00</w:t>
            </w:r>
          </w:p>
        </w:tc>
      </w:tr>
      <w:tr w:rsidR="0037488C" w:rsidRPr="006A2294" w14:paraId="14CFB159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4C73182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8C2FC9B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GLICOSE LIQUIFORM 500ML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B61788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55907E4" w14:textId="492C463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390888C" w14:textId="57C33A1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AD3511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7DA4D85" w14:textId="05D0669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DCDEA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0577A3F" w14:textId="1583DC2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12.500,00</w:t>
            </w:r>
          </w:p>
        </w:tc>
      </w:tr>
      <w:tr w:rsidR="0037488C" w:rsidRPr="006A2294" w14:paraId="7F0E0A5D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ED36F9B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06D8A11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PROTEINAS CINETICO 200ML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5567249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06B38A0" w14:textId="69FD645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C6857B9" w14:textId="369F2CC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FA28F4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01DCD2" w14:textId="3041745E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B816FBB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FA8341F" w14:textId="3469AF00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6.750,00</w:t>
            </w:r>
          </w:p>
        </w:tc>
      </w:tr>
      <w:tr w:rsidR="0037488C" w:rsidRPr="006A2294" w14:paraId="3488523C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8B08D1E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8229124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PROTEINAS CINETICO 200ML DOSAGEM P/ URINA SIMILAR SENSIPROT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126D25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9613425" w14:textId="11363414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1A3AAB" w14:textId="1ACB2B3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499A0C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0A795BB" w14:textId="27DE0B8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27D27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AC20D86" w14:textId="64EAA19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21.000,00</w:t>
            </w:r>
          </w:p>
        </w:tc>
      </w:tr>
      <w:tr w:rsidR="0037488C" w:rsidRPr="006A2294" w14:paraId="2DD4C0EF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CC7902D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3EF30586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TRIGLICERIDES LIQUIFORM 200 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C27A89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87B8A8F" w14:textId="344F2F76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67F8AC1" w14:textId="13ECDBD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5FB032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9B4BE5E" w14:textId="171E432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F7F5C3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49C1CF9" w14:textId="2D47AAE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40.000,00</w:t>
            </w:r>
          </w:p>
        </w:tc>
      </w:tr>
      <w:tr w:rsidR="0037488C" w:rsidRPr="006A2294" w14:paraId="43D1B111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5FA6737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02569362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TRIGLICERIDES LIQUIFORM 500 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E60C761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1CDB798" w14:textId="59D488B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C092D83" w14:textId="50E2CA82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723FEFE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AFA0841" w14:textId="6CB27569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1B5F0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618AECF" w14:textId="1961EE9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85.000,00</w:t>
            </w:r>
          </w:p>
        </w:tc>
      </w:tr>
      <w:tr w:rsidR="0037488C" w:rsidRPr="006A2294" w14:paraId="32A84FC0" w14:textId="77777777" w:rsidTr="0037488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E82C1A0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594AF8E8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UREIA UV LIQUIFORM 200ML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C3BB7B2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A02F239" w14:textId="6350F1FF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131DEB" w14:textId="1FD05D1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E6F9677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EC21C2" w14:textId="1BFD6A65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2D7D0BD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C6FC484" w14:textId="4169EA8A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13.000,00</w:t>
            </w:r>
          </w:p>
        </w:tc>
      </w:tr>
      <w:tr w:rsidR="0037488C" w:rsidRPr="006A2294" w14:paraId="570B194F" w14:textId="77777777" w:rsidTr="0037488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E084FAA" w14:textId="77777777" w:rsidR="0037488C" w:rsidRPr="006A2294" w:rsidRDefault="0037488C" w:rsidP="006A229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14:paraId="1FE52193" w14:textId="77777777" w:rsidR="0037488C" w:rsidRPr="006A2294" w:rsidRDefault="0037488C" w:rsidP="006A2294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REAGENTE UREIA UV LIQUIFORM 500ML COM PROGRAMAÇÃO PARA EQUIPAMENTO CM 200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445BEC6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2B47882" w14:textId="1166A8E3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080177A" w14:textId="361AB08B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116DBA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0AB3A35" w14:textId="72B555F1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E4E198" w14:textId="7777777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EAF2BA1" w14:textId="1E3708E7" w:rsidR="0037488C" w:rsidRPr="006A2294" w:rsidRDefault="0037488C" w:rsidP="0037488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2294">
              <w:rPr>
                <w:rFonts w:ascii="Cambria" w:hAnsi="Cambria" w:cs="Calibri"/>
                <w:color w:val="000000"/>
                <w:sz w:val="16"/>
                <w:szCs w:val="16"/>
              </w:rPr>
              <w:t>37.500,00</w:t>
            </w:r>
          </w:p>
        </w:tc>
      </w:tr>
    </w:tbl>
    <w:p w14:paraId="26C2CA2D" w14:textId="77777777" w:rsidR="00961925" w:rsidRPr="00BE783F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01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BE783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E783F">
        <w:rPr>
          <w:rFonts w:ascii="Cambria" w:hAnsi="Cambria"/>
          <w:color w:val="000000"/>
        </w:rPr>
        <w:t xml:space="preserve">I </w:t>
      </w:r>
      <w:r w:rsidRPr="00BE783F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BE783F">
        <w:rPr>
          <w:rFonts w:ascii="Cambria" w:hAnsi="Cambria"/>
          <w:color w:val="000000"/>
        </w:rPr>
        <w:t>do quadro acima</w:t>
      </w:r>
      <w:r w:rsidRPr="00BE783F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BE783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BE783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02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 </w:t>
      </w:r>
      <w:r w:rsidRPr="00BE783F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 </w:t>
      </w:r>
      <w:r w:rsidRPr="00BE783F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III </w:t>
      </w:r>
      <w:r w:rsidRPr="00BE783F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BE783F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03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 </w:t>
      </w:r>
      <w:r w:rsidRPr="00BE783F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BE783F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04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3F5E2F6F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 </w:t>
      </w:r>
      <w:r w:rsidRPr="00BE783F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90BD1" w:rsidRPr="00BE783F">
        <w:rPr>
          <w:rFonts w:ascii="Cambria" w:hAnsi="Cambria"/>
          <w:color w:val="000000"/>
          <w:szCs w:val="24"/>
        </w:rPr>
        <w:t>007/2021</w:t>
      </w:r>
      <w:r w:rsidRPr="00BE783F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BE783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CAC7467" w:rsidR="00961925" w:rsidRPr="00BE783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 </w:t>
      </w:r>
      <w:r w:rsidRPr="00BE783F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90BD1" w:rsidRPr="00BE783F">
        <w:rPr>
          <w:rFonts w:ascii="Cambria" w:hAnsi="Cambria"/>
          <w:color w:val="000000"/>
          <w:szCs w:val="24"/>
        </w:rPr>
        <w:t>007/2021</w:t>
      </w:r>
      <w:r w:rsidRPr="00BE783F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BE783F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141C7E3E" w:rsidR="00961925" w:rsidRPr="00BE783F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III </w:t>
      </w:r>
      <w:r w:rsidRPr="00BE783F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90BD1" w:rsidRPr="00BE783F">
        <w:rPr>
          <w:rFonts w:ascii="Cambria" w:hAnsi="Cambria"/>
          <w:color w:val="000000"/>
          <w:szCs w:val="24"/>
        </w:rPr>
        <w:t>007/2021</w:t>
      </w:r>
      <w:r w:rsidRPr="00BE783F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BE783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BE783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05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 </w:t>
      </w:r>
      <w:r w:rsidRPr="00BE783F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 </w:t>
      </w:r>
      <w:r w:rsidRPr="00BE783F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BE783F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06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BE783F" w:rsidRDefault="00094E69" w:rsidP="00094E69">
      <w:pPr>
        <w:jc w:val="both"/>
        <w:rPr>
          <w:rFonts w:ascii="Cambria" w:hAnsi="Cambria"/>
          <w:szCs w:val="24"/>
        </w:rPr>
      </w:pPr>
      <w:r w:rsidRPr="00BE783F">
        <w:rPr>
          <w:rFonts w:ascii="Cambria" w:hAnsi="Cambria"/>
          <w:szCs w:val="24"/>
        </w:rPr>
        <w:t xml:space="preserve">I </w:t>
      </w:r>
      <w:r w:rsidRPr="00BE783F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E783F">
        <w:rPr>
          <w:rFonts w:ascii="Cambria" w:hAnsi="Cambria"/>
          <w:bCs/>
          <w:szCs w:val="24"/>
        </w:rPr>
        <w:t xml:space="preserve">em até 30 (trinta) dias após recebimento </w:t>
      </w:r>
      <w:r w:rsidRPr="00BE783F">
        <w:rPr>
          <w:rFonts w:ascii="Cambria" w:hAnsi="Cambria"/>
          <w:szCs w:val="24"/>
        </w:rPr>
        <w:t>definitivo pela unidade requisitante</w:t>
      </w:r>
      <w:r w:rsidRPr="00BE783F">
        <w:rPr>
          <w:rFonts w:ascii="Cambria" w:hAnsi="Cambria"/>
          <w:bCs/>
          <w:szCs w:val="24"/>
        </w:rPr>
        <w:t xml:space="preserve"> do objeto, </w:t>
      </w:r>
      <w:r w:rsidRPr="00BE783F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BE783F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BE783F" w:rsidRDefault="00094E69" w:rsidP="00094E69">
      <w:pPr>
        <w:pStyle w:val="Standard"/>
        <w:jc w:val="both"/>
        <w:rPr>
          <w:rFonts w:ascii="Cambria" w:hAnsi="Cambria" w:cs="Arial"/>
        </w:rPr>
      </w:pPr>
      <w:r w:rsidRPr="00BE783F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BE783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E783F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BE783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E783F">
        <w:rPr>
          <w:rFonts w:ascii="Cambria" w:hAnsi="Cambria" w:cs="Arial"/>
          <w:b/>
          <w:bCs/>
        </w:rPr>
        <w:t>onde:</w:t>
      </w:r>
    </w:p>
    <w:p w14:paraId="26C2CA54" w14:textId="77777777" w:rsidR="00094E69" w:rsidRPr="00BE783F" w:rsidRDefault="00094E69" w:rsidP="00094E69">
      <w:pPr>
        <w:pStyle w:val="Standard"/>
        <w:jc w:val="both"/>
        <w:rPr>
          <w:rFonts w:ascii="Cambria" w:hAnsi="Cambria"/>
        </w:rPr>
      </w:pPr>
      <w:r w:rsidRPr="00BE783F">
        <w:rPr>
          <w:rFonts w:ascii="Cambria" w:hAnsi="Cambria" w:cs="Arial"/>
          <w:b/>
          <w:bCs/>
        </w:rPr>
        <w:t>EM =</w:t>
      </w:r>
      <w:r w:rsidRPr="00BE783F">
        <w:rPr>
          <w:rFonts w:ascii="Cambria" w:hAnsi="Cambria" w:cs="Arial"/>
        </w:rPr>
        <w:t xml:space="preserve"> Encargos moratórios;</w:t>
      </w:r>
    </w:p>
    <w:p w14:paraId="26C2CA55" w14:textId="77777777" w:rsidR="00094E69" w:rsidRPr="00BE783F" w:rsidRDefault="00094E69" w:rsidP="00094E69">
      <w:pPr>
        <w:pStyle w:val="Standard"/>
        <w:jc w:val="both"/>
        <w:rPr>
          <w:rFonts w:ascii="Cambria" w:hAnsi="Cambria"/>
        </w:rPr>
      </w:pPr>
      <w:r w:rsidRPr="00BE783F">
        <w:rPr>
          <w:rFonts w:ascii="Cambria" w:hAnsi="Cambria" w:cs="Arial"/>
          <w:b/>
          <w:bCs/>
        </w:rPr>
        <w:t>VP =</w:t>
      </w:r>
      <w:r w:rsidRPr="00BE783F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BE783F" w:rsidRDefault="00094E69" w:rsidP="00094E69">
      <w:pPr>
        <w:pStyle w:val="Standard"/>
        <w:jc w:val="both"/>
        <w:rPr>
          <w:rFonts w:ascii="Cambria" w:hAnsi="Cambria"/>
        </w:rPr>
      </w:pPr>
      <w:r w:rsidRPr="00BE783F">
        <w:rPr>
          <w:rFonts w:ascii="Cambria" w:hAnsi="Cambria" w:cs="Arial"/>
          <w:b/>
          <w:bCs/>
        </w:rPr>
        <w:t>N =</w:t>
      </w:r>
      <w:r w:rsidRPr="00BE783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BE783F" w:rsidRDefault="00094E69" w:rsidP="00094E69">
      <w:pPr>
        <w:pStyle w:val="Standard"/>
        <w:jc w:val="both"/>
        <w:rPr>
          <w:rFonts w:ascii="Cambria" w:hAnsi="Cambria"/>
        </w:rPr>
      </w:pPr>
      <w:r w:rsidRPr="00BE783F">
        <w:rPr>
          <w:rFonts w:ascii="Cambria" w:hAnsi="Cambria" w:cs="Arial"/>
          <w:b/>
          <w:bCs/>
        </w:rPr>
        <w:t>I =</w:t>
      </w:r>
      <w:r w:rsidRPr="00BE783F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BE783F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BE783F" w:rsidRDefault="00094E69" w:rsidP="00094E69">
      <w:pPr>
        <w:pStyle w:val="Standard"/>
        <w:jc w:val="center"/>
        <w:rPr>
          <w:rFonts w:ascii="Cambria" w:hAnsi="Cambria"/>
        </w:rPr>
      </w:pPr>
      <w:r w:rsidRPr="00BE783F">
        <w:rPr>
          <w:rFonts w:ascii="Cambria" w:hAnsi="Cambria" w:cs="Arial"/>
          <w:b/>
          <w:bCs/>
        </w:rPr>
        <w:lastRenderedPageBreak/>
        <w:t>I = (</w:t>
      </w:r>
      <w:r w:rsidRPr="00BE783F">
        <w:rPr>
          <w:rFonts w:ascii="Cambria" w:hAnsi="Cambria" w:cs="Arial"/>
          <w:b/>
          <w:bCs/>
          <w:u w:val="single"/>
        </w:rPr>
        <w:t>TX / 100</w:t>
      </w:r>
      <w:r w:rsidRPr="00BE783F">
        <w:rPr>
          <w:rFonts w:ascii="Cambria" w:hAnsi="Cambria" w:cs="Arial"/>
          <w:b/>
          <w:bCs/>
        </w:rPr>
        <w:t>)</w:t>
      </w:r>
    </w:p>
    <w:p w14:paraId="26C2CA5A" w14:textId="77777777" w:rsidR="00094E69" w:rsidRPr="00BE783F" w:rsidRDefault="00094E69" w:rsidP="00094E69">
      <w:pPr>
        <w:pStyle w:val="Standard"/>
        <w:jc w:val="center"/>
        <w:rPr>
          <w:rFonts w:ascii="Cambria" w:hAnsi="Cambria"/>
        </w:rPr>
      </w:pPr>
      <w:r w:rsidRPr="00BE783F">
        <w:rPr>
          <w:rFonts w:ascii="Cambria" w:eastAsia="Arial" w:hAnsi="Cambria" w:cs="Arial"/>
          <w:b/>
          <w:bCs/>
        </w:rPr>
        <w:t xml:space="preserve">    </w:t>
      </w:r>
      <w:r w:rsidRPr="00BE783F">
        <w:rPr>
          <w:rFonts w:ascii="Cambria" w:hAnsi="Cambria" w:cs="Arial"/>
          <w:b/>
          <w:bCs/>
        </w:rPr>
        <w:t>30</w:t>
      </w:r>
    </w:p>
    <w:p w14:paraId="26C2CA5B" w14:textId="77777777" w:rsidR="00094E69" w:rsidRPr="00BE783F" w:rsidRDefault="00094E69" w:rsidP="00094E69">
      <w:pPr>
        <w:pStyle w:val="Standard"/>
        <w:jc w:val="both"/>
        <w:rPr>
          <w:rFonts w:ascii="Cambria" w:hAnsi="Cambria" w:cs="Arial"/>
        </w:rPr>
      </w:pPr>
      <w:r w:rsidRPr="00BE783F">
        <w:rPr>
          <w:rFonts w:ascii="Cambria" w:hAnsi="Cambria" w:cs="Arial"/>
          <w:b/>
          <w:bCs/>
        </w:rPr>
        <w:t xml:space="preserve">TX = </w:t>
      </w:r>
      <w:r w:rsidRPr="00BE783F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BE783F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BE783F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07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 </w:t>
      </w:r>
      <w:r w:rsidRPr="00BE783F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 </w:t>
      </w:r>
      <w:r w:rsidRPr="00BE783F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III </w:t>
      </w:r>
      <w:r w:rsidRPr="00BE783F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IV </w:t>
      </w:r>
      <w:r w:rsidRPr="00BE783F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BE783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V </w:t>
      </w:r>
      <w:r w:rsidRPr="00BE783F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VI </w:t>
      </w:r>
      <w:r w:rsidRPr="00BE783F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VII </w:t>
      </w:r>
      <w:r w:rsidRPr="00BE783F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BE783F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08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BE783F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E783F">
        <w:rPr>
          <w:rFonts w:ascii="Cambria" w:hAnsi="Cambria"/>
          <w:color w:val="000000"/>
          <w:szCs w:val="24"/>
        </w:rPr>
        <w:t>á</w:t>
      </w:r>
      <w:proofErr w:type="spellEnd"/>
      <w:r w:rsidRPr="00BE783F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BE783F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lastRenderedPageBreak/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BE783F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BE783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E783F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E783F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E783F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BE783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BE783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E783F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BE783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BE783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BE783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III - </w:t>
      </w:r>
      <w:r w:rsidRPr="00BE783F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BE783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BE783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BE783F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BE783F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09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0E256304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lastRenderedPageBreak/>
        <w:t xml:space="preserve">I </w:t>
      </w:r>
      <w:r w:rsidRPr="00BE783F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90BD1" w:rsidRPr="00BE783F">
        <w:rPr>
          <w:rFonts w:ascii="Cambria" w:hAnsi="Cambria"/>
          <w:color w:val="000000"/>
          <w:szCs w:val="24"/>
        </w:rPr>
        <w:t>007/2021</w:t>
      </w:r>
      <w:r w:rsidRPr="00BE783F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 </w:t>
      </w:r>
      <w:r w:rsidRPr="00BE783F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10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 </w:t>
      </w:r>
      <w:r w:rsidRPr="00BE783F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II </w:t>
      </w:r>
      <w:r w:rsidRPr="00BE783F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BE783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BE783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11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I </w:t>
      </w:r>
      <w:r w:rsidRPr="00BE783F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BE783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BE783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A </w:t>
      </w:r>
      <w:r w:rsidRPr="00BE783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E783F">
        <w:rPr>
          <w:rFonts w:ascii="Cambria" w:hAnsi="Cambria"/>
          <w:color w:val="000000"/>
          <w:szCs w:val="24"/>
        </w:rPr>
        <w:t>a</w:t>
      </w:r>
      <w:proofErr w:type="spellEnd"/>
      <w:r w:rsidRPr="00BE783F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B </w:t>
      </w:r>
      <w:r w:rsidRPr="00BE783F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C </w:t>
      </w:r>
      <w:r w:rsidRPr="00BE783F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D </w:t>
      </w:r>
      <w:r w:rsidRPr="00BE783F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BE783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BE783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E </w:t>
      </w:r>
      <w:r w:rsidRPr="00BE783F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BE783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F </w:t>
      </w:r>
      <w:r w:rsidRPr="00BE783F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BE783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BE783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E783F">
        <w:rPr>
          <w:rFonts w:ascii="Cambria" w:hAnsi="Cambria"/>
          <w:color w:val="000000"/>
        </w:rPr>
        <w:t xml:space="preserve">G </w:t>
      </w:r>
      <w:r w:rsidRPr="00BE783F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BE783F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BE783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b/>
          <w:color w:val="000000"/>
        </w:rPr>
        <w:t>Pelas detentoras, quando</w:t>
      </w:r>
      <w:r w:rsidRPr="00BE783F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BE783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BE783F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A </w:t>
      </w:r>
      <w:r w:rsidRPr="00BE783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E783F">
        <w:rPr>
          <w:rFonts w:ascii="Cambria" w:hAnsi="Cambria"/>
          <w:color w:val="000000"/>
          <w:szCs w:val="24"/>
        </w:rPr>
        <w:t>a</w:t>
      </w:r>
      <w:proofErr w:type="spellEnd"/>
      <w:r w:rsidRPr="00BE783F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BE783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BE783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 xml:space="preserve">12 </w:t>
      </w:r>
      <w:r w:rsidRPr="00BE783F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>I</w:t>
      </w:r>
      <w:r w:rsidRPr="00BE783F">
        <w:rPr>
          <w:rFonts w:ascii="Cambria" w:hAnsi="Cambria"/>
          <w:b/>
          <w:color w:val="000000"/>
          <w:szCs w:val="24"/>
        </w:rPr>
        <w:t xml:space="preserve"> </w:t>
      </w:r>
      <w:r w:rsidRPr="00BE783F">
        <w:rPr>
          <w:rFonts w:ascii="Cambria" w:hAnsi="Cambria"/>
          <w:b/>
          <w:color w:val="000000"/>
          <w:szCs w:val="24"/>
        </w:rPr>
        <w:noBreakHyphen/>
      </w:r>
      <w:r w:rsidRPr="00BE783F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E783F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547882E5" w:rsidR="00961925" w:rsidRPr="00BE783F" w:rsidRDefault="0037488C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BE783F">
        <w:rPr>
          <w:rFonts w:ascii="Cambria" w:hAnsi="Cambria" w:cs="Arial"/>
          <w:color w:val="000000"/>
        </w:rPr>
        <w:t xml:space="preserve">Integram esta Ata, o edital do Pregão nº </w:t>
      </w:r>
      <w:r w:rsidR="00290BD1" w:rsidRPr="00BE783F">
        <w:rPr>
          <w:rFonts w:ascii="Cambria" w:hAnsi="Cambria" w:cs="Arial"/>
          <w:color w:val="000000"/>
        </w:rPr>
        <w:t>007/2021</w:t>
      </w:r>
      <w:r w:rsidR="00961925" w:rsidRPr="00BE783F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BE783F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0A7A606" w:rsidR="00961925" w:rsidRPr="00BE783F" w:rsidRDefault="0037488C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– </w:t>
      </w:r>
      <w:r w:rsidR="00961925" w:rsidRPr="00BE783F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BE783F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138521B6" w:rsidR="00961925" w:rsidRPr="00BE783F" w:rsidRDefault="0037488C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BE783F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BE783F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6057413A" w:rsidR="00961925" w:rsidRPr="00BE783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E783F">
        <w:rPr>
          <w:rFonts w:ascii="Cambria" w:hAnsi="Cambria"/>
          <w:color w:val="000000"/>
          <w:szCs w:val="24"/>
        </w:rPr>
        <w:t xml:space="preserve">Papagaios, </w:t>
      </w:r>
      <w:r w:rsidR="00E85C67">
        <w:rPr>
          <w:rFonts w:ascii="Cambria" w:hAnsi="Cambria"/>
          <w:color w:val="000000"/>
          <w:szCs w:val="24"/>
        </w:rPr>
        <w:t>08 de fevereiro de 2021.</w:t>
      </w:r>
    </w:p>
    <w:p w14:paraId="26C2CAC0" w14:textId="77777777" w:rsidR="00961925" w:rsidRPr="00BE783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BE783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BE783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94C5D86" w14:textId="77777777" w:rsidR="00610365" w:rsidRPr="00610365" w:rsidRDefault="00610365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10365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10365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  <w:r w:rsidRPr="00610365">
        <w:rPr>
          <w:rFonts w:ascii="Cambria" w:hAnsi="Cambria" w:cs="Arial"/>
          <w:b/>
          <w:bCs/>
          <w:i/>
          <w:iCs/>
          <w:color w:val="000000"/>
        </w:rPr>
        <w:t xml:space="preserve"> </w:t>
      </w:r>
    </w:p>
    <w:p w14:paraId="26C2CAC4" w14:textId="1B7BD94F" w:rsidR="00961925" w:rsidRPr="00BE783F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BE783F">
        <w:rPr>
          <w:rFonts w:ascii="Cambria" w:hAnsi="Cambria" w:cs="Arial"/>
          <w:color w:val="000000"/>
        </w:rPr>
        <w:t xml:space="preserve">Município de Papagaios/MG  </w:t>
      </w:r>
    </w:p>
    <w:p w14:paraId="26C2CAC5" w14:textId="13CF6BF3" w:rsidR="00961925" w:rsidRPr="00BE783F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BE783F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6B1802A8" w:rsidR="00961925" w:rsidRPr="00610365" w:rsidRDefault="00610365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10365">
        <w:rPr>
          <w:rFonts w:ascii="Cambria" w:hAnsi="Cambria" w:cs="Arial"/>
          <w:b/>
          <w:bCs/>
          <w:i/>
          <w:iCs/>
          <w:color w:val="000000"/>
        </w:rPr>
        <w:t>Distribuidora Paranhos Artigos Para Laboratório Ltda</w:t>
      </w:r>
    </w:p>
    <w:p w14:paraId="26C2CACA" w14:textId="5741E917" w:rsidR="00961925" w:rsidRPr="00BE783F" w:rsidRDefault="0061036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06.687.357/0001-58</w:t>
      </w:r>
    </w:p>
    <w:p w14:paraId="26C2CACB" w14:textId="77777777" w:rsidR="00961925" w:rsidRPr="00BE783F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BE78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3E9F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3B12"/>
    <w:rsid w:val="000E427B"/>
    <w:rsid w:val="000E479B"/>
    <w:rsid w:val="000F3542"/>
    <w:rsid w:val="0010144B"/>
    <w:rsid w:val="00121C3D"/>
    <w:rsid w:val="00173E14"/>
    <w:rsid w:val="00185868"/>
    <w:rsid w:val="001A15A9"/>
    <w:rsid w:val="001A5F93"/>
    <w:rsid w:val="001B5D1E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43CA"/>
    <w:rsid w:val="003405CA"/>
    <w:rsid w:val="003457EA"/>
    <w:rsid w:val="00346EE3"/>
    <w:rsid w:val="00356246"/>
    <w:rsid w:val="00357D85"/>
    <w:rsid w:val="0037488C"/>
    <w:rsid w:val="003848A3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F46E8"/>
    <w:rsid w:val="003F55D1"/>
    <w:rsid w:val="003F604A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248B6"/>
    <w:rsid w:val="00535846"/>
    <w:rsid w:val="00540BB5"/>
    <w:rsid w:val="00561D33"/>
    <w:rsid w:val="00573148"/>
    <w:rsid w:val="005937A6"/>
    <w:rsid w:val="00593DAD"/>
    <w:rsid w:val="005A0CC7"/>
    <w:rsid w:val="005A3440"/>
    <w:rsid w:val="005A6AD1"/>
    <w:rsid w:val="005E4232"/>
    <w:rsid w:val="005F7E83"/>
    <w:rsid w:val="0060238C"/>
    <w:rsid w:val="00610365"/>
    <w:rsid w:val="00614622"/>
    <w:rsid w:val="00621A8C"/>
    <w:rsid w:val="00647358"/>
    <w:rsid w:val="00656F20"/>
    <w:rsid w:val="006630AF"/>
    <w:rsid w:val="0066409A"/>
    <w:rsid w:val="006709C5"/>
    <w:rsid w:val="00681B7E"/>
    <w:rsid w:val="00694DC5"/>
    <w:rsid w:val="006976A3"/>
    <w:rsid w:val="006A06B2"/>
    <w:rsid w:val="006A2294"/>
    <w:rsid w:val="006B6FB2"/>
    <w:rsid w:val="006C3979"/>
    <w:rsid w:val="006C4315"/>
    <w:rsid w:val="006D11BA"/>
    <w:rsid w:val="006D15DD"/>
    <w:rsid w:val="006D7103"/>
    <w:rsid w:val="006E6F38"/>
    <w:rsid w:val="006E7153"/>
    <w:rsid w:val="006F2F8D"/>
    <w:rsid w:val="006F7B8E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B7936"/>
    <w:rsid w:val="007C1F72"/>
    <w:rsid w:val="007C2127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05E3"/>
    <w:rsid w:val="00853118"/>
    <w:rsid w:val="008537C3"/>
    <w:rsid w:val="00854DF8"/>
    <w:rsid w:val="008655EC"/>
    <w:rsid w:val="00865AE6"/>
    <w:rsid w:val="008763DC"/>
    <w:rsid w:val="00884F62"/>
    <w:rsid w:val="00891BB4"/>
    <w:rsid w:val="008A4BCA"/>
    <w:rsid w:val="008A7C06"/>
    <w:rsid w:val="008B1FC1"/>
    <w:rsid w:val="008D6E6C"/>
    <w:rsid w:val="008D6F90"/>
    <w:rsid w:val="008E594C"/>
    <w:rsid w:val="00900A87"/>
    <w:rsid w:val="00934867"/>
    <w:rsid w:val="009615FB"/>
    <w:rsid w:val="00961925"/>
    <w:rsid w:val="009634F9"/>
    <w:rsid w:val="00977B31"/>
    <w:rsid w:val="00980456"/>
    <w:rsid w:val="009B1C3D"/>
    <w:rsid w:val="009C09EF"/>
    <w:rsid w:val="009D484C"/>
    <w:rsid w:val="009E75B2"/>
    <w:rsid w:val="009F1180"/>
    <w:rsid w:val="009F1F60"/>
    <w:rsid w:val="00A00900"/>
    <w:rsid w:val="00A15133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B00BE4"/>
    <w:rsid w:val="00B27EB9"/>
    <w:rsid w:val="00B328B9"/>
    <w:rsid w:val="00B32E89"/>
    <w:rsid w:val="00B414FC"/>
    <w:rsid w:val="00B4414D"/>
    <w:rsid w:val="00B61D3F"/>
    <w:rsid w:val="00B62020"/>
    <w:rsid w:val="00B907F8"/>
    <w:rsid w:val="00B92C88"/>
    <w:rsid w:val="00BA129C"/>
    <w:rsid w:val="00BA3FC8"/>
    <w:rsid w:val="00BA623F"/>
    <w:rsid w:val="00BB021B"/>
    <w:rsid w:val="00BB67E2"/>
    <w:rsid w:val="00BD06EE"/>
    <w:rsid w:val="00BE783F"/>
    <w:rsid w:val="00BF6C5C"/>
    <w:rsid w:val="00C0003F"/>
    <w:rsid w:val="00C31066"/>
    <w:rsid w:val="00C37DC7"/>
    <w:rsid w:val="00C513D4"/>
    <w:rsid w:val="00C80443"/>
    <w:rsid w:val="00C91DDE"/>
    <w:rsid w:val="00CD19D5"/>
    <w:rsid w:val="00CE561B"/>
    <w:rsid w:val="00CE7F25"/>
    <w:rsid w:val="00CF5B1A"/>
    <w:rsid w:val="00D01E09"/>
    <w:rsid w:val="00D17C0D"/>
    <w:rsid w:val="00D31973"/>
    <w:rsid w:val="00D358F0"/>
    <w:rsid w:val="00D52224"/>
    <w:rsid w:val="00D55E83"/>
    <w:rsid w:val="00D91CBE"/>
    <w:rsid w:val="00DB6B1A"/>
    <w:rsid w:val="00DC18A7"/>
    <w:rsid w:val="00DE2653"/>
    <w:rsid w:val="00DE3EED"/>
    <w:rsid w:val="00DE51C1"/>
    <w:rsid w:val="00DE67DD"/>
    <w:rsid w:val="00DF1244"/>
    <w:rsid w:val="00DF46D5"/>
    <w:rsid w:val="00E548A9"/>
    <w:rsid w:val="00E61995"/>
    <w:rsid w:val="00E83D4F"/>
    <w:rsid w:val="00E85C67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70D1A"/>
    <w:rsid w:val="00F71E73"/>
    <w:rsid w:val="00F841C0"/>
    <w:rsid w:val="00F858CD"/>
    <w:rsid w:val="00FB0147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5526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15</cp:revision>
  <cp:lastPrinted>2019-03-15T12:10:00Z</cp:lastPrinted>
  <dcterms:created xsi:type="dcterms:W3CDTF">2021-02-08T13:47:00Z</dcterms:created>
  <dcterms:modified xsi:type="dcterms:W3CDTF">2021-02-08T13:56:00Z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