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7831" w14:textId="2B8CBAE7" w:rsidR="00961925" w:rsidRPr="00BF57A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A34397" w:rsidRPr="00BF57A9">
        <w:rPr>
          <w:rFonts w:ascii="Cambria" w:hAnsi="Cambria"/>
          <w:b/>
          <w:color w:val="000000"/>
          <w:szCs w:val="24"/>
        </w:rPr>
        <w:t>101/2020</w:t>
      </w:r>
    </w:p>
    <w:p w14:paraId="61D07832" w14:textId="6898C9E0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PREGÃO PRESENCIAL Nº </w:t>
      </w:r>
      <w:r w:rsidR="00A34397" w:rsidRPr="00BF57A9">
        <w:rPr>
          <w:rFonts w:ascii="Cambria" w:hAnsi="Cambria"/>
          <w:b/>
          <w:color w:val="000000"/>
          <w:szCs w:val="24"/>
        </w:rPr>
        <w:t>053/2020</w:t>
      </w:r>
    </w:p>
    <w:p w14:paraId="61D0783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34" w14:textId="77777777" w:rsidR="00961925" w:rsidRPr="00BF57A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1D07838" w14:textId="62D90E3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ATA DE REGISTRO DE PREÇOS Nº </w:t>
      </w:r>
      <w:r w:rsidR="00F94660" w:rsidRPr="00BF57A9">
        <w:rPr>
          <w:rFonts w:ascii="Cambria" w:hAnsi="Cambria"/>
          <w:color w:val="000000"/>
          <w:szCs w:val="24"/>
        </w:rPr>
        <w:t>040</w:t>
      </w:r>
      <w:r w:rsidR="00357D85" w:rsidRPr="00BF57A9">
        <w:rPr>
          <w:rFonts w:ascii="Cambria" w:hAnsi="Cambria"/>
          <w:color w:val="000000"/>
          <w:szCs w:val="24"/>
        </w:rPr>
        <w:t>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9" w14:textId="43B88DEF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A" w14:textId="62021EBE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PROCESSO Nº </w:t>
      </w:r>
      <w:r w:rsidR="00A34397" w:rsidRPr="00BF57A9">
        <w:rPr>
          <w:rFonts w:ascii="Cambria" w:hAnsi="Cambria"/>
          <w:color w:val="000000"/>
          <w:szCs w:val="24"/>
        </w:rPr>
        <w:t>101/2020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VALIDADE: 12 meses.</w:t>
      </w:r>
    </w:p>
    <w:p w14:paraId="61D0783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F" w14:textId="2D88784B" w:rsidR="00961925" w:rsidRPr="00BF57A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 xml:space="preserve">Aos </w:t>
      </w:r>
      <w:r w:rsidR="00C36F60" w:rsidRPr="00BF57A9">
        <w:rPr>
          <w:rFonts w:ascii="Cambria" w:hAnsi="Cambria" w:cs="Arial"/>
          <w:color w:val="000000"/>
        </w:rPr>
        <w:t>31 (trina e um</w:t>
      </w:r>
      <w:r w:rsidRPr="00BF57A9">
        <w:rPr>
          <w:rFonts w:ascii="Cambria" w:hAnsi="Cambria" w:cs="Arial"/>
          <w:color w:val="000000"/>
        </w:rPr>
        <w:t xml:space="preserve">) dias do mês de </w:t>
      </w:r>
      <w:r w:rsidR="00C36F60" w:rsidRPr="00BF57A9">
        <w:rPr>
          <w:rFonts w:ascii="Cambria" w:hAnsi="Cambria" w:cs="Arial"/>
          <w:color w:val="000000"/>
        </w:rPr>
        <w:t xml:space="preserve">agosto </w:t>
      </w:r>
      <w:r w:rsidRPr="00BF57A9">
        <w:rPr>
          <w:rFonts w:ascii="Cambria" w:hAnsi="Cambria" w:cs="Arial"/>
          <w:color w:val="000000"/>
        </w:rPr>
        <w:t xml:space="preserve">de </w:t>
      </w:r>
      <w:r w:rsidR="00357D85" w:rsidRPr="00BF57A9">
        <w:rPr>
          <w:rFonts w:ascii="Cambria" w:hAnsi="Cambria" w:cs="Arial"/>
          <w:color w:val="000000"/>
        </w:rPr>
        <w:t>2020</w:t>
      </w:r>
      <w:r w:rsidRPr="00BF57A9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C36F60" w:rsidRPr="00BF57A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F57A9">
        <w:rPr>
          <w:rFonts w:ascii="Cambria" w:hAnsi="Cambria" w:cs="Arial"/>
          <w:color w:val="000000"/>
        </w:rPr>
        <w:t xml:space="preserve">, nesta cidade, o Exmo. Sr. Prefeito Municipal, Sr. </w:t>
      </w:r>
      <w:r w:rsidR="00532FBE" w:rsidRPr="00BF57A9">
        <w:rPr>
          <w:rFonts w:ascii="Cambria" w:hAnsi="Cambria" w:cs="Arial"/>
          <w:color w:val="000000"/>
        </w:rPr>
        <w:t xml:space="preserve">Mário Reis </w:t>
      </w:r>
      <w:proofErr w:type="spellStart"/>
      <w:r w:rsidR="00532FBE" w:rsidRPr="00BF57A9">
        <w:rPr>
          <w:rFonts w:ascii="Cambria" w:hAnsi="Cambria" w:cs="Arial"/>
          <w:color w:val="000000"/>
        </w:rPr>
        <w:t>Filgueiras</w:t>
      </w:r>
      <w:proofErr w:type="spellEnd"/>
      <w:r w:rsidRPr="00BF57A9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34397" w:rsidRPr="00BF57A9">
        <w:rPr>
          <w:rFonts w:ascii="Cambria" w:hAnsi="Cambria" w:cs="Arial"/>
          <w:color w:val="000000"/>
        </w:rPr>
        <w:t>053/2020</w:t>
      </w:r>
      <w:r w:rsidRPr="00BF57A9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A34397" w:rsidRPr="00BF57A9">
        <w:rPr>
          <w:rFonts w:ascii="Cambria" w:hAnsi="Cambria" w:cs="Arial"/>
          <w:color w:val="000000"/>
        </w:rPr>
        <w:t>101/2020</w:t>
      </w:r>
      <w:r w:rsidRPr="00BF57A9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D7001">
        <w:rPr>
          <w:rFonts w:ascii="Cambria" w:hAnsi="Cambria" w:cs="Arial"/>
          <w:b/>
        </w:rPr>
        <w:t>PORTAL INFORMÁTICA COMÉRCIO E SERVIÇOS LTDA ME</w:t>
      </w:r>
      <w:r w:rsidR="00156D22" w:rsidRPr="00BF57A9">
        <w:rPr>
          <w:rFonts w:ascii="Cambria" w:hAnsi="Cambria" w:cs="Arial"/>
        </w:rPr>
        <w:t xml:space="preserve">, localizado na </w:t>
      </w:r>
      <w:r w:rsidR="00FD7001">
        <w:rPr>
          <w:rFonts w:ascii="Cambria" w:hAnsi="Cambria" w:cs="Arial"/>
        </w:rPr>
        <w:t xml:space="preserve">Rua João Candido Santos, nº. 134, Centro, Santana do </w:t>
      </w:r>
      <w:proofErr w:type="spellStart"/>
      <w:r w:rsidR="00FD7001">
        <w:rPr>
          <w:rFonts w:ascii="Cambria" w:hAnsi="Cambria" w:cs="Arial"/>
        </w:rPr>
        <w:t>Pirapama</w:t>
      </w:r>
      <w:proofErr w:type="spellEnd"/>
      <w:r w:rsidR="00FD7001">
        <w:rPr>
          <w:rFonts w:ascii="Cambria" w:hAnsi="Cambria" w:cs="Arial"/>
        </w:rPr>
        <w:t>/MG, CEP 35.785-000</w:t>
      </w:r>
      <w:r w:rsidR="00434371" w:rsidRPr="00BF57A9">
        <w:rPr>
          <w:rFonts w:ascii="Cambria" w:hAnsi="Cambria" w:cs="Arial"/>
        </w:rPr>
        <w:t xml:space="preserve">, </w:t>
      </w:r>
      <w:r w:rsidR="00156D22" w:rsidRPr="00BF57A9">
        <w:rPr>
          <w:rFonts w:ascii="Cambria" w:hAnsi="Cambria" w:cs="Arial"/>
        </w:rPr>
        <w:t xml:space="preserve">cujo CNPJ é </w:t>
      </w:r>
      <w:r w:rsidR="00FD7001">
        <w:rPr>
          <w:rFonts w:ascii="Cambria" w:hAnsi="Cambria" w:cs="Arial"/>
        </w:rPr>
        <w:t>26.581.027/0001-09</w:t>
      </w:r>
      <w:r w:rsidR="00A176A2" w:rsidRPr="00BF57A9">
        <w:rPr>
          <w:rFonts w:ascii="Cambria" w:hAnsi="Cambria" w:cs="Arial"/>
        </w:rPr>
        <w:t>,</w:t>
      </w:r>
      <w:r w:rsidR="00156D22" w:rsidRPr="00BF57A9">
        <w:rPr>
          <w:rFonts w:ascii="Cambria" w:hAnsi="Cambria" w:cs="Arial"/>
        </w:rPr>
        <w:t xml:space="preserve"> neste ato representado por </w:t>
      </w:r>
      <w:r w:rsidR="00FD7001">
        <w:rPr>
          <w:rFonts w:ascii="Cambria" w:hAnsi="Cambria" w:cs="Arial"/>
        </w:rPr>
        <w:t>Christiane Marques de Souza</w:t>
      </w:r>
      <w:r w:rsidR="00156D22" w:rsidRPr="00BF57A9">
        <w:rPr>
          <w:rFonts w:ascii="Cambria" w:hAnsi="Cambria" w:cs="Arial"/>
        </w:rPr>
        <w:t xml:space="preserve">, inscrito no CPF/MF sob o nº. </w:t>
      </w:r>
      <w:r w:rsidR="00FD7001">
        <w:rPr>
          <w:rFonts w:ascii="Cambria" w:hAnsi="Cambria" w:cs="Arial"/>
        </w:rPr>
        <w:t>006.873.046-28</w:t>
      </w:r>
      <w:r w:rsidR="00156D22" w:rsidRPr="00BF57A9">
        <w:rPr>
          <w:rFonts w:ascii="Cambria" w:hAnsi="Cambria" w:cs="Arial"/>
        </w:rPr>
        <w:t>, conforme quadro abaixo</w:t>
      </w:r>
      <w:r w:rsidRPr="00BF57A9">
        <w:rPr>
          <w:rFonts w:ascii="Cambria" w:hAnsi="Cambria" w:cs="Arial"/>
          <w:color w:val="000000"/>
        </w:rPr>
        <w:t>:</w:t>
      </w:r>
    </w:p>
    <w:p w14:paraId="3161E1A9" w14:textId="5C77109C" w:rsidR="009D44BA" w:rsidRDefault="009D44BA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012"/>
        <w:gridCol w:w="869"/>
        <w:gridCol w:w="960"/>
        <w:gridCol w:w="984"/>
        <w:gridCol w:w="978"/>
        <w:gridCol w:w="870"/>
        <w:gridCol w:w="978"/>
        <w:gridCol w:w="1040"/>
        <w:gridCol w:w="10"/>
      </w:tblGrid>
      <w:tr w:rsidR="009F5865" w:rsidRPr="009F5865" w14:paraId="5918DFF4" w14:textId="77777777" w:rsidTr="007C0A5B">
        <w:trPr>
          <w:trHeight w:val="2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341B1045" w14:textId="77777777" w:rsidR="009F5865" w:rsidRPr="009F5865" w:rsidRDefault="009F5865" w:rsidP="009F586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14:paraId="0D4C0721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9" w:type="dxa"/>
            <w:gridSpan w:val="8"/>
            <w:shd w:val="clear" w:color="auto" w:fill="auto"/>
            <w:vAlign w:val="center"/>
            <w:hideMark/>
          </w:tcPr>
          <w:p w14:paraId="38BA2B38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F5865" w:rsidRPr="009F5865" w14:paraId="3A6197A0" w14:textId="77777777" w:rsidTr="007C0A5B">
        <w:trPr>
          <w:gridAfter w:val="1"/>
          <w:wAfter w:w="10" w:type="dxa"/>
          <w:trHeight w:val="20"/>
        </w:trPr>
        <w:tc>
          <w:tcPr>
            <w:tcW w:w="557" w:type="dxa"/>
            <w:vMerge/>
            <w:vAlign w:val="center"/>
            <w:hideMark/>
          </w:tcPr>
          <w:p w14:paraId="2A5480F6" w14:textId="77777777" w:rsidR="009F5865" w:rsidRPr="009F5865" w:rsidRDefault="009F5865" w:rsidP="009F586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14:paraId="06E437BC" w14:textId="77777777" w:rsidR="009F5865" w:rsidRPr="009F5865" w:rsidRDefault="009F5865" w:rsidP="009F586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000000" w:fill="BFBFBF"/>
            <w:vAlign w:val="center"/>
            <w:hideMark/>
          </w:tcPr>
          <w:p w14:paraId="7C3ADD04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48" w:type="dxa"/>
            <w:gridSpan w:val="2"/>
            <w:shd w:val="clear" w:color="000000" w:fill="BFBFBF"/>
            <w:vAlign w:val="center"/>
            <w:hideMark/>
          </w:tcPr>
          <w:p w14:paraId="793DEBB8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18" w:type="dxa"/>
            <w:gridSpan w:val="2"/>
            <w:shd w:val="clear" w:color="000000" w:fill="BFBFBF"/>
            <w:vAlign w:val="center"/>
            <w:hideMark/>
          </w:tcPr>
          <w:p w14:paraId="5788E90E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F5865" w:rsidRPr="009F5865" w14:paraId="3D3170ED" w14:textId="77777777" w:rsidTr="007C0A5B">
        <w:trPr>
          <w:gridAfter w:val="1"/>
          <w:wAfter w:w="10" w:type="dxa"/>
          <w:trHeight w:val="230"/>
        </w:trPr>
        <w:tc>
          <w:tcPr>
            <w:tcW w:w="557" w:type="dxa"/>
            <w:vMerge/>
            <w:vAlign w:val="center"/>
            <w:hideMark/>
          </w:tcPr>
          <w:p w14:paraId="4D02B149" w14:textId="77777777" w:rsidR="009F5865" w:rsidRPr="009F5865" w:rsidRDefault="009F5865" w:rsidP="009F586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14:paraId="7B582764" w14:textId="77777777" w:rsidR="009F5865" w:rsidRPr="009F5865" w:rsidRDefault="009F5865" w:rsidP="009F586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14:paraId="7FEC1A6A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1FBE54B6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84" w:type="dxa"/>
            <w:vMerge w:val="restart"/>
            <w:shd w:val="clear" w:color="000000" w:fill="D9D9D9"/>
            <w:vAlign w:val="center"/>
            <w:hideMark/>
          </w:tcPr>
          <w:p w14:paraId="63C49BDD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14:paraId="089C4DA6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70" w:type="dxa"/>
            <w:vMerge w:val="restart"/>
            <w:shd w:val="clear" w:color="000000" w:fill="D9D9D9"/>
            <w:vAlign w:val="center"/>
            <w:hideMark/>
          </w:tcPr>
          <w:p w14:paraId="6F5B7D0B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14:paraId="23D9017D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40" w:type="dxa"/>
            <w:vMerge w:val="restart"/>
            <w:shd w:val="clear" w:color="000000" w:fill="D9D9D9"/>
            <w:vAlign w:val="center"/>
            <w:hideMark/>
          </w:tcPr>
          <w:p w14:paraId="571AE0DD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F5865" w:rsidRPr="009F5865" w14:paraId="7A89544C" w14:textId="77777777" w:rsidTr="007C0A5B">
        <w:trPr>
          <w:gridAfter w:val="1"/>
          <w:wAfter w:w="10" w:type="dxa"/>
          <w:trHeight w:val="230"/>
        </w:trPr>
        <w:tc>
          <w:tcPr>
            <w:tcW w:w="557" w:type="dxa"/>
            <w:vMerge/>
            <w:vAlign w:val="center"/>
            <w:hideMark/>
          </w:tcPr>
          <w:p w14:paraId="2CC60A7E" w14:textId="77777777" w:rsidR="009F5865" w:rsidRPr="009F5865" w:rsidRDefault="009F5865" w:rsidP="009F586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14:paraId="448D47CF" w14:textId="77777777" w:rsidR="009F5865" w:rsidRPr="009F5865" w:rsidRDefault="009F5865" w:rsidP="009F586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7B08A756" w14:textId="77777777" w:rsidR="009F5865" w:rsidRPr="009F5865" w:rsidRDefault="009F5865" w:rsidP="009F586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60897F7" w14:textId="77777777" w:rsidR="009F5865" w:rsidRPr="009F5865" w:rsidRDefault="009F5865" w:rsidP="009F586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14:paraId="62BA8CCF" w14:textId="77777777" w:rsidR="009F5865" w:rsidRPr="009F5865" w:rsidRDefault="009F5865" w:rsidP="009F586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9B8D63D" w14:textId="77777777" w:rsidR="009F5865" w:rsidRPr="009F5865" w:rsidRDefault="009F5865" w:rsidP="009F586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14:paraId="32FFB15C" w14:textId="77777777" w:rsidR="009F5865" w:rsidRPr="009F5865" w:rsidRDefault="009F5865" w:rsidP="009F586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643F00A" w14:textId="77777777" w:rsidR="009F5865" w:rsidRPr="009F5865" w:rsidRDefault="009F5865" w:rsidP="009F586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475C6C66" w14:textId="77777777" w:rsidR="009F5865" w:rsidRPr="009F5865" w:rsidRDefault="009F5865" w:rsidP="009F586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F5865" w:rsidRPr="009F5865" w14:paraId="77A8D118" w14:textId="77777777" w:rsidTr="007C0A5B">
        <w:trPr>
          <w:gridAfter w:val="1"/>
          <w:wAfter w:w="10" w:type="dxa"/>
          <w:trHeight w:val="20"/>
        </w:trPr>
        <w:tc>
          <w:tcPr>
            <w:tcW w:w="557" w:type="dxa"/>
            <w:shd w:val="clear" w:color="auto" w:fill="auto"/>
            <w:vAlign w:val="center"/>
            <w:hideMark/>
          </w:tcPr>
          <w:p w14:paraId="0173E44B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5609CE50" w14:textId="77777777" w:rsidR="009F5865" w:rsidRPr="009F5865" w:rsidRDefault="009F5865" w:rsidP="009F586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IMPRESSORAS MULTIFUNCIONAIS PARA FOTOS E DOCUMENTOS, COM AS SEGUINTES ESPECIFICAÇÕES MÍNIMAS: FUNÇÕES &lt;JAVASCRIPT:%20VOID(0) ;&gt;IMPRESSÃO, DIGITALIZAÇÃO, CÓPIA ESPECIFICAÇÕES PARA IMPRESSÃO &lt;JAVASCRIPT:%20VOID(0) ;&gt;VELOCIDADE DE IMPRESSÃO (PRETO E BRANCO): ISO: ATÉ 11 PPM RASCUNHO: ATÉ 23 PPM VELOCIDADE DE IMPRESSÃO (COR): ISO:ATÉ 8 PPM RASCUNHO:ATÉ 22 PPM CICLO DE TRABALHO (MENSAL, A4) ATÉ 1000 PÁGINAS QUALIDADE DE IMPRESSÃO (MELHOR) COR: ATÉ 4800 X 1200 DPI OTIMIZADOS EM CORES </w:t>
            </w: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PRETO E BRANCO: ATÉ 1200 X 600 DPI RENDERIZADOS MONITOR CGD DE 2,65" (6,73 CM) (GRÁFICOS COLORIDOS), TELA SENSÍVEL AO TOQUE NÚMERO DE CARTUCHOS DE IMPRESSÃO 4 (1 DE CADA, PRETO, CIANO, MAGENTA, AMARELO) CONECTIVIDADE &lt;JAVASCRIPT:%20VOID(0) ;&gt;CAPACIDADE SEM FIOS SIM, AS OPERAÇÕES SEM FIO SÃO COMPATÍVEL APENAS COM ROTEADORES DE 2,4 GHZ. CONECTIVIDADE, PADRÃO 1 USB 2.0 1 WIFI 802.11B/G/N REQUISITOS MÍNIMOS DE SISTEMA WINDOWS 8, WINDOWS 7: PROCESSADOR DE 1 GHZ 32 BITS (X86) OU 64 BITS (X64), 2 GB DE ESPAÇO DISPONÍVEL EM DISCO RÍGIDO, UNIDADE DE CD-ROM/DVD OU CONEXÃO COM A INTERNET, PORTA USB, INTERNET EXPLORER; WINDOWS VISTA: PROCESSADOR DE 800 MHZ 32 BITS (X86) OU 64 BITS (X64), 2 GB DE ESPAÇO DISPONÍVEL EM DISCO RÍGIDO, UNIDADE DE CD-ROM/DVD OU CONEXÃO COM A INTERNET, PORTA USB, INTERNET EXPLORER; WINDOWS XP SERVICE PACK 3 OU SUPERIOR (SOMENTE 32 BITS): QUALQUER PROCESSADOR INTEL® PENTIUM® II, CELERON® OU COMPATÍVEL, 233 MHZ OU SUPERIOR, 750 MB DE ESPAÇO DISPONÍVEL EM DISCO RÍGIDO, UNIDADE DE CD-ROM/DVD OU CONEXÃO COM A INTERNET, PORTA USB, INTERNET EXPLORER 6 OU SUPERIOR. WINDOWS 8: MAC OS X V10.6, V10.7; PROCESSADOR INTEL® CORE™; DISCO RÍGIDO DE 1 GB; CD-ROM/DVD OU INTERNET; USB SISTEMAS OPERACIONAIS COMPATÍVEIS WINDOWS 8, WINDOWS 7, WINDOWS VISTA, WINDOWS XP (SERVICE PACK 2) * OU SUPERIOR (SOMENTE 32 BITS) MAC OS X V 10.6, OS X LION, OS X MOUNTAIN </w:t>
            </w: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LION MOBILIDADE &lt;JAVASCRIPT:%20VOID(0) ;&gt;RECURSO DE IMPRESSÃO MÓVEL WIRELESS DIRECT, APPLE AIRPRINT™ ESPECIFICAÇÕES DE MEMÓRIA &lt;JAVASCRIPT:%20VOID(0) ;&gt;CARTÕES DE MEMÓRIA COMPATÍVEIS SECURE DIGITAL MS DUO MEMÓRIA, PADRÃO 64 MB MEMÓRIA, MÁXIMA 64 MB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13CAE53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F89499" w14:textId="0A9C0E5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1E698162" w14:textId="42A23ACF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4.160,00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5095513C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0B5A5353" w14:textId="59CB387C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4.160,00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233B598A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6E6DA6D" w14:textId="71B7D9EB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20.800,00</w:t>
            </w:r>
          </w:p>
        </w:tc>
      </w:tr>
      <w:tr w:rsidR="009F5865" w:rsidRPr="009F5865" w14:paraId="531AD696" w14:textId="77777777" w:rsidTr="007C0A5B">
        <w:trPr>
          <w:gridAfter w:val="1"/>
          <w:wAfter w:w="10" w:type="dxa"/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26A6D92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67FA4A96" w14:textId="77777777" w:rsidR="009F5865" w:rsidRPr="009F5865" w:rsidRDefault="009F5865" w:rsidP="009F586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FERRO DE PASSAR ROUPA À VAPOR COM INDICADOR DE DESLIGAMENTO AUTOMÁTICO, SPRAY: PARA UMEDECER AS RUGAS MAIS RESISTENTES. VAPOR EXTRA: JATO DE VAPOR CONCENTRADO; FUNÇÃO DE AUTO-LIMPEZA; 23 SAÍDAS DE VAPOR NA BASE; POUPA BOTÕES EM TODA A LATERAL; BASE REVESTIDA DE INOX; CABO ELÉTRICO EXTRA LONGO (3M). POTÊNCIA: 1200W (110V), 1500W (220V). GARANTIA DO FORNECEDOR: 12 MESES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80C4073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13B17" w14:textId="0C82360E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71,90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0514CDDB" w14:textId="62156EC4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1.438,00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0A29FEA3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081A6FE9" w14:textId="2523C7D3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1.438,00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7943F610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3F43BB66" w14:textId="1DF1A34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7.190,00</w:t>
            </w:r>
          </w:p>
        </w:tc>
      </w:tr>
      <w:tr w:rsidR="009F5865" w:rsidRPr="009F5865" w14:paraId="73DC89E8" w14:textId="77777777" w:rsidTr="007C0A5B">
        <w:trPr>
          <w:gridAfter w:val="1"/>
          <w:wAfter w:w="10" w:type="dxa"/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7A7285C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72C43287" w14:textId="77777777" w:rsidR="009F5865" w:rsidRPr="009F5865" w:rsidRDefault="009F5865" w:rsidP="009F586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LIQUIDIFICADOR COMUM PARA USO DOMÉSTICO, FUNÇÃO PULSAR/AUTOLIMPEZA PARA FACILITAR A LIMPEZA DO COPO SEM PRECISAR DESMONTAR. LÂMINAS EM AÇO INOXIDÁVEL SUPER DESEMPENHO E DURABILIDADE, COM PORTA-FIO. TAMPA COM SOBRETAMPA, ORIFÍCIO PARA COLOCAR OS INGREDIENTES, BASE ANTIDERRAPANTE, BAIXO NÍVEL DE RUÍDO, E COPO COM TRAVAMENTO. COM NO MÍNIMO 2 VELOCIDADES, COPO EM POLIPROPILENO ALTO-RESISTENTE. PULSAR, BAIXO NÍVEL DE RUÍDO, BAIXÍSSIMO CONSUMO DE ENERGIA COM POTENCIA DE NO MÍNIMO 360 W, COPO COM 1,5 LT, DISPOSIÇÕES DE CORES, TENSÃO 110/220 V. GARANTIA DE 12 MESES PELO FORNECEDOR. 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BD34E77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61AF3" w14:textId="72125621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1F4AF85" w14:textId="5A244AB1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1.798,00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02FE79F4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77994A0C" w14:textId="17B1D166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1.798,00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4EBAA858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9D91DCB" w14:textId="6FA31549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8.990,00</w:t>
            </w:r>
          </w:p>
        </w:tc>
      </w:tr>
      <w:tr w:rsidR="009F5865" w:rsidRPr="009F5865" w14:paraId="47B2A0D1" w14:textId="77777777" w:rsidTr="007C0A5B">
        <w:trPr>
          <w:gridAfter w:val="1"/>
          <w:wAfter w:w="10" w:type="dxa"/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EA36D15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0E9CBCBD" w14:textId="77777777" w:rsidR="009F5865" w:rsidRPr="009F5865" w:rsidRDefault="009F5865" w:rsidP="009F586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FORNO INDUSTRIAL COURAÇADO 106 LITROS COM CAVALETE E VISOR, QUALIDADE IGUAL OU </w:t>
            </w: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SUPERIOR A MARCA TRON. FICHA TÉCNICA - CARACTERÍSTICAS GERAIS/ DESCRIÇÃO DO PRODUTO FORNO INDUSTRIAL COM CAVALETE E VISOR GRAFITE - DUPLA CAMADA DE CHAPA, PREENCHIMENTO COM LÃ DE VIDRO, MAIOR TEMPO DE AQUECIMENTO, REGISTRO COM 5 POSIÇÕES, VISOR DE VIDRO TEMPERADO. DIMENSÕES: FORNO INDUSTRIAL ALTURA 1220MM LARGURA 625MM PROFUNDIDADE 850MM PESO LIQUIDO 36KG DIMENSÕES INTERNA: ALTURA 320MM LARGURA 520MM PROFUNDIDADE 690M FUNCIONA </w:t>
            </w:r>
            <w:proofErr w:type="gramStart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À</w:t>
            </w:r>
            <w:proofErr w:type="gramEnd"/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GÁS. AQUECIMENTO AQUECE EM 05 MINUTOS 75 Cº E NO MÁXIMO ATÉ 60 MINUTOS 360 Cº, ALTURA MÍNIMA DO FORNO MONTADO COM CAVALETE: 120CM.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2E0146C0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03EE0C" w14:textId="398E51F3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BD001F9" w14:textId="7F572985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6.590,00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25E88F78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65D4A943" w14:textId="4710B09D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6.590,00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2A6E51CC" w14:textId="7777777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544CC82" w14:textId="4E027847" w:rsidR="009F5865" w:rsidRPr="009F5865" w:rsidRDefault="009F5865" w:rsidP="009F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F5865">
              <w:rPr>
                <w:rFonts w:ascii="Cambria" w:hAnsi="Cambria" w:cs="Calibri"/>
                <w:color w:val="000000"/>
                <w:sz w:val="16"/>
                <w:szCs w:val="16"/>
              </w:rPr>
              <w:t>32.950,00</w:t>
            </w:r>
          </w:p>
        </w:tc>
      </w:tr>
    </w:tbl>
    <w:p w14:paraId="5EC50AF5" w14:textId="77777777" w:rsidR="009176BF" w:rsidRPr="00BF57A9" w:rsidRDefault="009176BF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61D0786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61D07866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I </w:t>
      </w:r>
      <w:proofErr w:type="gramStart"/>
      <w:r w:rsidRPr="00BF57A9">
        <w:rPr>
          <w:rFonts w:ascii="Cambria" w:hAnsi="Cambria"/>
          <w:color w:val="000000"/>
        </w:rPr>
        <w:noBreakHyphen/>
        <w:t xml:space="preserve"> Os</w:t>
      </w:r>
      <w:proofErr w:type="gramEnd"/>
      <w:r w:rsidRPr="00BF57A9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F57A9">
        <w:rPr>
          <w:rFonts w:ascii="Cambria" w:hAnsi="Cambria"/>
          <w:color w:val="000000"/>
        </w:rPr>
        <w:t>do quadro acima</w:t>
      </w:r>
      <w:r w:rsidRPr="00BF57A9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61D07867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68" w14:textId="77777777" w:rsidR="00961925" w:rsidRPr="00BF57A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1D0786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61D0786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1D0786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1D0786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0" w14:textId="77777777" w:rsidR="00961925" w:rsidRPr="00BF57A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03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1D0787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1D0787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4" w14:textId="77777777" w:rsidR="00961925" w:rsidRPr="00BF57A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lastRenderedPageBreak/>
        <w:t xml:space="preserve">04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1D07876" w14:textId="7A690A1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77" w14:textId="77777777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8" w14:textId="1066E589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, que integra o presente instrumento de compromisso.</w:t>
      </w:r>
    </w:p>
    <w:p w14:paraId="61D07879" w14:textId="77777777" w:rsidR="00961925" w:rsidRPr="00BF57A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A" w14:textId="19B10872" w:rsidR="00961925" w:rsidRPr="00BF57A9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61D0787B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61D0787C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05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61D0787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61D0787F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0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61D07881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2" w14:textId="77777777" w:rsidR="00961925" w:rsidRPr="00BF57A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06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61D07885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 xml:space="preserve">I </w:t>
      </w:r>
      <w:proofErr w:type="gramStart"/>
      <w:r w:rsidRPr="00BF57A9">
        <w:rPr>
          <w:rFonts w:ascii="Cambria" w:hAnsi="Cambria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F57A9">
        <w:rPr>
          <w:rFonts w:ascii="Cambria" w:hAnsi="Cambria"/>
          <w:bCs/>
          <w:szCs w:val="24"/>
        </w:rPr>
        <w:t xml:space="preserve">em até 30 (trinta) dias após recebimento </w:t>
      </w:r>
      <w:r w:rsidRPr="00BF57A9">
        <w:rPr>
          <w:rFonts w:ascii="Cambria" w:hAnsi="Cambria"/>
          <w:szCs w:val="24"/>
        </w:rPr>
        <w:t>definitivo pela unidade requisitante</w:t>
      </w:r>
      <w:r w:rsidRPr="00BF57A9">
        <w:rPr>
          <w:rFonts w:ascii="Cambria" w:hAnsi="Cambria"/>
          <w:bCs/>
          <w:szCs w:val="24"/>
        </w:rPr>
        <w:t xml:space="preserve"> do objeto, </w:t>
      </w:r>
      <w:r w:rsidRPr="00BF57A9">
        <w:rPr>
          <w:rFonts w:ascii="Cambria" w:hAnsi="Cambria"/>
          <w:szCs w:val="24"/>
        </w:rPr>
        <w:t>mediante apresentação da Nota Fiscal.</w:t>
      </w:r>
    </w:p>
    <w:p w14:paraId="61D07886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87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1D07888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EM = N x VP x I</w:t>
      </w:r>
    </w:p>
    <w:p w14:paraId="61D07889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onde:</w:t>
      </w:r>
    </w:p>
    <w:p w14:paraId="61D0788A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EM =</w:t>
      </w:r>
      <w:r w:rsidRPr="00BF57A9">
        <w:rPr>
          <w:rFonts w:ascii="Cambria" w:hAnsi="Cambria" w:cs="Arial"/>
        </w:rPr>
        <w:t xml:space="preserve"> Encargos moratórios;</w:t>
      </w:r>
    </w:p>
    <w:p w14:paraId="61D0788B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VP =</w:t>
      </w:r>
      <w:r w:rsidRPr="00BF57A9">
        <w:rPr>
          <w:rFonts w:ascii="Cambria" w:hAnsi="Cambria" w:cs="Arial"/>
        </w:rPr>
        <w:t xml:space="preserve"> Valor da parcela em atraso;</w:t>
      </w:r>
    </w:p>
    <w:p w14:paraId="61D0788C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N =</w:t>
      </w:r>
      <w:r w:rsidRPr="00BF57A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1D0788D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</w:t>
      </w:r>
      <w:r w:rsidRPr="00BF57A9">
        <w:rPr>
          <w:rFonts w:ascii="Cambria" w:hAnsi="Cambria" w:cs="Arial"/>
        </w:rPr>
        <w:t xml:space="preserve"> Índice de compensação financeira, assim apurado:</w:t>
      </w:r>
    </w:p>
    <w:p w14:paraId="61D0788E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61D0788F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 (</w:t>
      </w:r>
      <w:r w:rsidRPr="00BF57A9">
        <w:rPr>
          <w:rFonts w:ascii="Cambria" w:hAnsi="Cambria" w:cs="Arial"/>
          <w:b/>
          <w:bCs/>
          <w:u w:val="single"/>
        </w:rPr>
        <w:t>TX / 100</w:t>
      </w:r>
      <w:r w:rsidRPr="00BF57A9">
        <w:rPr>
          <w:rFonts w:ascii="Cambria" w:hAnsi="Cambria" w:cs="Arial"/>
          <w:b/>
          <w:bCs/>
        </w:rPr>
        <w:t>)</w:t>
      </w:r>
    </w:p>
    <w:p w14:paraId="61D07890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eastAsia="Arial" w:hAnsi="Cambria" w:cs="Arial"/>
          <w:b/>
          <w:bCs/>
        </w:rPr>
        <w:t xml:space="preserve">    </w:t>
      </w:r>
      <w:r w:rsidRPr="00BF57A9">
        <w:rPr>
          <w:rFonts w:ascii="Cambria" w:hAnsi="Cambria" w:cs="Arial"/>
          <w:b/>
          <w:bCs/>
        </w:rPr>
        <w:t>30</w:t>
      </w:r>
    </w:p>
    <w:p w14:paraId="61D07891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  <w:b/>
          <w:bCs/>
        </w:rPr>
        <w:t xml:space="preserve">TX = </w:t>
      </w:r>
      <w:r w:rsidRPr="00BF57A9">
        <w:rPr>
          <w:rFonts w:ascii="Cambria" w:hAnsi="Cambria" w:cs="Arial"/>
        </w:rPr>
        <w:t>Percentual da taxa de juros de mora mensal definida no edital/contrato.</w:t>
      </w:r>
    </w:p>
    <w:p w14:paraId="61D07892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93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4" w14:textId="77777777" w:rsidR="00961925" w:rsidRPr="00BF57A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07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61D07896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1D07897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8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1D07899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A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1D0789B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C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61D0789D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 </w:t>
      </w:r>
      <w:r w:rsidRPr="00BF57A9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1D0789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 </w:t>
      </w:r>
      <w:r w:rsidRPr="00BF57A9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1D078A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61D078A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61D078A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6" w14:textId="77777777" w:rsidR="00961925" w:rsidRPr="00BF57A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08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61D078A8" w14:textId="77777777" w:rsidR="00961925" w:rsidRPr="00BF57A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F57A9">
        <w:rPr>
          <w:rFonts w:ascii="Cambria" w:hAnsi="Cambria"/>
          <w:color w:val="000000"/>
          <w:szCs w:val="24"/>
        </w:rPr>
        <w:t>á</w:t>
      </w:r>
      <w:proofErr w:type="spellEnd"/>
      <w:r w:rsidRPr="00BF57A9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61D078A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A" w14:textId="77777777" w:rsidR="00961925" w:rsidRPr="00BF57A9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61D078A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A) Advertência;</w:t>
      </w:r>
    </w:p>
    <w:p w14:paraId="61D078AD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61D078AE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F57A9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F57A9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61D078AF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61D078B0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61D078B1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61D078B2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Multa de 20% (vinte por cento) sobre o valor do contrato, nos casos:</w:t>
      </w:r>
    </w:p>
    <w:p w14:paraId="61D078B3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4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a) inobservância do nível de qualidade dos fornecimentos;</w:t>
      </w:r>
    </w:p>
    <w:p w14:paraId="61D078B5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6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b) transferência total ou parcial do contrato a terceiros;</w:t>
      </w:r>
    </w:p>
    <w:p w14:paraId="61D078B7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8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61D078B9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A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descumprimento de cláusula contratual.</w:t>
      </w:r>
    </w:p>
    <w:p w14:paraId="61D078BB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C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- </w:t>
      </w:r>
      <w:r w:rsidRPr="00BF57A9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61D078B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61D078BF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C0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61D078C1" w14:textId="77777777" w:rsidR="00961925" w:rsidRPr="00BF57A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61D078C2" w14:textId="77777777" w:rsidR="00961925" w:rsidRPr="00BF57A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09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1D078C4" w14:textId="3B272381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61D078C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6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1D078C7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8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10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1D078C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F57A9">
        <w:rPr>
          <w:rFonts w:ascii="Cambria" w:hAnsi="Cambria"/>
          <w:color w:val="000000"/>
          <w:szCs w:val="24"/>
        </w:rPr>
        <w:t>93.e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demais normas pertinentes.</w:t>
      </w:r>
    </w:p>
    <w:p w14:paraId="61D078C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1D078CD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E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61D078D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61D078D1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D2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Pela Administração, quando:</w:t>
      </w:r>
    </w:p>
    <w:p w14:paraId="61D078D3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4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F57A9">
        <w:rPr>
          <w:rFonts w:ascii="Cambria" w:hAnsi="Cambria"/>
          <w:color w:val="000000"/>
          <w:szCs w:val="24"/>
        </w:rPr>
        <w:t>a</w:t>
      </w:r>
      <w:proofErr w:type="spellEnd"/>
      <w:r w:rsidRPr="00BF57A9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61D078D5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6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B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1D078D7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8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C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1D078D9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A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D </w:t>
      </w:r>
      <w:r w:rsidRPr="00BF57A9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1D078DB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C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E </w:t>
      </w:r>
      <w:r w:rsidRPr="00BF57A9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61D078DD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E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F </w:t>
      </w:r>
      <w:r w:rsidRPr="00BF57A9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61D078DF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E0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G </w:t>
      </w:r>
      <w:r w:rsidRPr="00BF57A9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1D078E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1D078E2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61D078E3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b/>
          <w:color w:val="000000"/>
        </w:rPr>
        <w:t>Pelas detentoras, quando</w:t>
      </w:r>
      <w:r w:rsidRPr="00BF57A9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BF57A9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61D078E4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61D078E5" w14:textId="77777777" w:rsidR="00961925" w:rsidRPr="00BF57A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F57A9">
        <w:rPr>
          <w:rFonts w:ascii="Cambria" w:hAnsi="Cambria"/>
          <w:color w:val="000000"/>
          <w:szCs w:val="24"/>
        </w:rPr>
        <w:t>a</w:t>
      </w:r>
      <w:proofErr w:type="spellEnd"/>
      <w:r w:rsidRPr="00BF57A9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61D078E6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E7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61D078E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</w:t>
      </w:r>
      <w:r w:rsidRPr="00BF57A9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F57A9">
        <w:rPr>
          <w:rFonts w:ascii="Cambria" w:hAnsi="Cambria"/>
          <w:b/>
          <w:color w:val="000000"/>
          <w:szCs w:val="24"/>
        </w:rPr>
        <w:noBreakHyphen/>
      </w:r>
      <w:r w:rsidRPr="00BF57A9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61D078E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13- DAS DISPOSIÇÕES FINAIS</w:t>
      </w:r>
    </w:p>
    <w:p w14:paraId="61D078ED" w14:textId="5C9E9154" w:rsidR="00961925" w:rsidRPr="00BF57A9" w:rsidRDefault="00FB6192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 xml:space="preserve">I – </w:t>
      </w:r>
      <w:r w:rsidR="00961925" w:rsidRPr="00BF57A9">
        <w:rPr>
          <w:rFonts w:ascii="Cambria" w:hAnsi="Cambria" w:cs="Arial"/>
          <w:color w:val="000000"/>
        </w:rPr>
        <w:t xml:space="preserve">Integram esta Ata, o edital do Pregão nº </w:t>
      </w:r>
      <w:r w:rsidR="00A34397" w:rsidRPr="00BF57A9">
        <w:rPr>
          <w:rFonts w:ascii="Cambria" w:hAnsi="Cambria" w:cs="Arial"/>
          <w:color w:val="000000"/>
        </w:rPr>
        <w:t>053/2020</w:t>
      </w:r>
      <w:r w:rsidR="00961925" w:rsidRPr="00BF57A9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61D078EE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F" w14:textId="20FD2B67" w:rsidR="00961925" w:rsidRPr="00BF57A9" w:rsidRDefault="00FB6192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– </w:t>
      </w:r>
      <w:r w:rsidR="00961925" w:rsidRPr="00BF57A9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61D078F0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1" w14:textId="461BE397" w:rsidR="00961925" w:rsidRPr="00BF57A9" w:rsidRDefault="00FB6192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III –</w:t>
      </w:r>
      <w:r w:rsidR="00961925" w:rsidRPr="00BF57A9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61D078F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95394EF" w14:textId="55930EA3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>Papagaios, 31 de agosto de2020.</w:t>
      </w:r>
    </w:p>
    <w:p w14:paraId="4685970D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E009BBA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62E56B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BF57A9">
        <w:rPr>
          <w:rFonts w:ascii="Cambria" w:hAnsi="Cambria" w:cs="Arial"/>
          <w:b/>
          <w:i/>
        </w:rPr>
        <w:t xml:space="preserve">Município de Papagaios/MG  </w:t>
      </w:r>
    </w:p>
    <w:p w14:paraId="15081237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 xml:space="preserve">Mário Reis </w:t>
      </w:r>
      <w:proofErr w:type="spellStart"/>
      <w:r w:rsidRPr="00BF57A9">
        <w:rPr>
          <w:rFonts w:ascii="Cambria" w:hAnsi="Cambria" w:cs="Arial"/>
        </w:rPr>
        <w:t>Filgueiras</w:t>
      </w:r>
      <w:proofErr w:type="spellEnd"/>
    </w:p>
    <w:p w14:paraId="71AF815F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5031EF5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3C78A2D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90CACD9" w14:textId="75743EF1" w:rsidR="00C94B20" w:rsidRPr="00BF57A9" w:rsidRDefault="0020239D" w:rsidP="00C94B20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Portal Informática Comércio e Serviços Ltda ME</w:t>
      </w:r>
    </w:p>
    <w:p w14:paraId="264FEC22" w14:textId="747F984A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 xml:space="preserve">CNPJ/MF </w:t>
      </w:r>
      <w:r w:rsidR="0020239D">
        <w:rPr>
          <w:rFonts w:ascii="Cambria" w:hAnsi="Cambria" w:cs="Arial"/>
        </w:rPr>
        <w:t>26.581.027/0001-09</w:t>
      </w:r>
    </w:p>
    <w:p w14:paraId="63228C05" w14:textId="77777777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</w:p>
    <w:sectPr w:rsidR="00C94B20" w:rsidRPr="00BF57A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795F" w14:textId="77777777" w:rsidR="00413BD7" w:rsidRDefault="00413BD7">
      <w:r>
        <w:separator/>
      </w:r>
    </w:p>
  </w:endnote>
  <w:endnote w:type="continuationSeparator" w:id="0">
    <w:p w14:paraId="61D07960" w14:textId="77777777" w:rsidR="00413BD7" w:rsidRDefault="004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7968" w14:textId="51B856A4" w:rsidR="00413BD7" w:rsidRDefault="00413BD7" w:rsidP="00074DC8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795D" w14:textId="77777777" w:rsidR="00413BD7" w:rsidRDefault="00413BD7">
      <w:r>
        <w:separator/>
      </w:r>
    </w:p>
  </w:footnote>
  <w:footnote w:type="continuationSeparator" w:id="0">
    <w:p w14:paraId="61D0795E" w14:textId="77777777" w:rsidR="00413BD7" w:rsidRDefault="0041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13BD7" w14:paraId="61D07963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D07961" w14:textId="77777777" w:rsidR="00413BD7" w:rsidRDefault="00413BD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1D07969" wp14:editId="61D0796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D07962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13BD7" w14:paraId="61D07966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4" w14:textId="77777777" w:rsidR="00413BD7" w:rsidRDefault="00413BD7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5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1D07967" w14:textId="77777777" w:rsidR="00413BD7" w:rsidRDefault="00413BD7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61D0796B" wp14:editId="61D079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53A6"/>
    <w:rsid w:val="00011EBE"/>
    <w:rsid w:val="0002060E"/>
    <w:rsid w:val="00026B1B"/>
    <w:rsid w:val="000417AD"/>
    <w:rsid w:val="00044035"/>
    <w:rsid w:val="00045C6C"/>
    <w:rsid w:val="00050F88"/>
    <w:rsid w:val="0005239B"/>
    <w:rsid w:val="0005728F"/>
    <w:rsid w:val="000615F2"/>
    <w:rsid w:val="0006281E"/>
    <w:rsid w:val="00071E54"/>
    <w:rsid w:val="00074DC8"/>
    <w:rsid w:val="000770C1"/>
    <w:rsid w:val="00083DD1"/>
    <w:rsid w:val="0008701C"/>
    <w:rsid w:val="00094E69"/>
    <w:rsid w:val="00095633"/>
    <w:rsid w:val="000E427B"/>
    <w:rsid w:val="000E479B"/>
    <w:rsid w:val="0010144B"/>
    <w:rsid w:val="001050BE"/>
    <w:rsid w:val="00124FA9"/>
    <w:rsid w:val="00140EA2"/>
    <w:rsid w:val="00142B78"/>
    <w:rsid w:val="00156084"/>
    <w:rsid w:val="00156D22"/>
    <w:rsid w:val="00171A67"/>
    <w:rsid w:val="00173E14"/>
    <w:rsid w:val="00177F9F"/>
    <w:rsid w:val="00187AB3"/>
    <w:rsid w:val="0019221C"/>
    <w:rsid w:val="001A15A9"/>
    <w:rsid w:val="001A5F93"/>
    <w:rsid w:val="001B5D1E"/>
    <w:rsid w:val="001D46C5"/>
    <w:rsid w:val="001E0899"/>
    <w:rsid w:val="00200713"/>
    <w:rsid w:val="0020239D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2F3BA8"/>
    <w:rsid w:val="00301908"/>
    <w:rsid w:val="00305E4E"/>
    <w:rsid w:val="003102B1"/>
    <w:rsid w:val="003119AF"/>
    <w:rsid w:val="003209D5"/>
    <w:rsid w:val="003243CA"/>
    <w:rsid w:val="003457EA"/>
    <w:rsid w:val="00346EE3"/>
    <w:rsid w:val="00357D85"/>
    <w:rsid w:val="00372E3E"/>
    <w:rsid w:val="0039711B"/>
    <w:rsid w:val="003B0F42"/>
    <w:rsid w:val="003C5BCC"/>
    <w:rsid w:val="003C6857"/>
    <w:rsid w:val="003C72FB"/>
    <w:rsid w:val="003D1005"/>
    <w:rsid w:val="003F46E8"/>
    <w:rsid w:val="003F55D1"/>
    <w:rsid w:val="004114C2"/>
    <w:rsid w:val="00412F0D"/>
    <w:rsid w:val="00413BD7"/>
    <w:rsid w:val="00420BEB"/>
    <w:rsid w:val="00434371"/>
    <w:rsid w:val="00435E27"/>
    <w:rsid w:val="00443E0F"/>
    <w:rsid w:val="00451DFE"/>
    <w:rsid w:val="004526D9"/>
    <w:rsid w:val="004539B5"/>
    <w:rsid w:val="0045544C"/>
    <w:rsid w:val="00455EB2"/>
    <w:rsid w:val="00460ED7"/>
    <w:rsid w:val="0047163F"/>
    <w:rsid w:val="004868C0"/>
    <w:rsid w:val="004A0C06"/>
    <w:rsid w:val="004B3092"/>
    <w:rsid w:val="004B39EA"/>
    <w:rsid w:val="004E220D"/>
    <w:rsid w:val="004E6A8A"/>
    <w:rsid w:val="004F0D79"/>
    <w:rsid w:val="004F10A0"/>
    <w:rsid w:val="004F29E5"/>
    <w:rsid w:val="004F42C4"/>
    <w:rsid w:val="004F7F5C"/>
    <w:rsid w:val="005012C1"/>
    <w:rsid w:val="005101A8"/>
    <w:rsid w:val="00532FBE"/>
    <w:rsid w:val="00561D33"/>
    <w:rsid w:val="00573148"/>
    <w:rsid w:val="005937A6"/>
    <w:rsid w:val="005A0CC7"/>
    <w:rsid w:val="005A3440"/>
    <w:rsid w:val="005E4232"/>
    <w:rsid w:val="005F7E83"/>
    <w:rsid w:val="00614622"/>
    <w:rsid w:val="00615DB5"/>
    <w:rsid w:val="00647358"/>
    <w:rsid w:val="00656F20"/>
    <w:rsid w:val="006630AF"/>
    <w:rsid w:val="0066409A"/>
    <w:rsid w:val="006709C5"/>
    <w:rsid w:val="00681B7E"/>
    <w:rsid w:val="0069158D"/>
    <w:rsid w:val="00694DC5"/>
    <w:rsid w:val="00696D92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38FE"/>
    <w:rsid w:val="0075147A"/>
    <w:rsid w:val="007524E0"/>
    <w:rsid w:val="0076263D"/>
    <w:rsid w:val="00764C26"/>
    <w:rsid w:val="00765FCA"/>
    <w:rsid w:val="0077017E"/>
    <w:rsid w:val="007730A5"/>
    <w:rsid w:val="00775080"/>
    <w:rsid w:val="00775184"/>
    <w:rsid w:val="0077770E"/>
    <w:rsid w:val="00777A1B"/>
    <w:rsid w:val="00781F43"/>
    <w:rsid w:val="00790E98"/>
    <w:rsid w:val="00793BB7"/>
    <w:rsid w:val="00796EC9"/>
    <w:rsid w:val="007B443D"/>
    <w:rsid w:val="007B5DF6"/>
    <w:rsid w:val="007C0A5B"/>
    <w:rsid w:val="007D0C1B"/>
    <w:rsid w:val="007D35B8"/>
    <w:rsid w:val="007E65F8"/>
    <w:rsid w:val="007E7333"/>
    <w:rsid w:val="007F6918"/>
    <w:rsid w:val="008020A0"/>
    <w:rsid w:val="00804E05"/>
    <w:rsid w:val="00816A61"/>
    <w:rsid w:val="00823D9E"/>
    <w:rsid w:val="00825C5C"/>
    <w:rsid w:val="00844F2C"/>
    <w:rsid w:val="00853118"/>
    <w:rsid w:val="008537C3"/>
    <w:rsid w:val="00854DF8"/>
    <w:rsid w:val="008608A1"/>
    <w:rsid w:val="00865AE6"/>
    <w:rsid w:val="008763DC"/>
    <w:rsid w:val="00891BB4"/>
    <w:rsid w:val="008A4BCA"/>
    <w:rsid w:val="008A7C06"/>
    <w:rsid w:val="008D07DF"/>
    <w:rsid w:val="008D6E6C"/>
    <w:rsid w:val="008E594C"/>
    <w:rsid w:val="008F0543"/>
    <w:rsid w:val="009176BF"/>
    <w:rsid w:val="00934867"/>
    <w:rsid w:val="0095353E"/>
    <w:rsid w:val="009615FB"/>
    <w:rsid w:val="00961925"/>
    <w:rsid w:val="00977B31"/>
    <w:rsid w:val="00980456"/>
    <w:rsid w:val="009B1C3D"/>
    <w:rsid w:val="009C09EF"/>
    <w:rsid w:val="009D44BA"/>
    <w:rsid w:val="009D484C"/>
    <w:rsid w:val="009F5865"/>
    <w:rsid w:val="00A02777"/>
    <w:rsid w:val="00A03C06"/>
    <w:rsid w:val="00A07EB9"/>
    <w:rsid w:val="00A15133"/>
    <w:rsid w:val="00A176A2"/>
    <w:rsid w:val="00A23322"/>
    <w:rsid w:val="00A309C3"/>
    <w:rsid w:val="00A31AC8"/>
    <w:rsid w:val="00A33EC6"/>
    <w:rsid w:val="00A34397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AF3E34"/>
    <w:rsid w:val="00B00BE4"/>
    <w:rsid w:val="00B03DBD"/>
    <w:rsid w:val="00B27518"/>
    <w:rsid w:val="00B27EB9"/>
    <w:rsid w:val="00B308AC"/>
    <w:rsid w:val="00B328B9"/>
    <w:rsid w:val="00B32E89"/>
    <w:rsid w:val="00B921FA"/>
    <w:rsid w:val="00B92C88"/>
    <w:rsid w:val="00BA129C"/>
    <w:rsid w:val="00BA3FC8"/>
    <w:rsid w:val="00BA623F"/>
    <w:rsid w:val="00BD06EE"/>
    <w:rsid w:val="00BF57A9"/>
    <w:rsid w:val="00C31066"/>
    <w:rsid w:val="00C36F60"/>
    <w:rsid w:val="00C37DC7"/>
    <w:rsid w:val="00C513D4"/>
    <w:rsid w:val="00C67B5D"/>
    <w:rsid w:val="00C80443"/>
    <w:rsid w:val="00C91DDE"/>
    <w:rsid w:val="00C94B20"/>
    <w:rsid w:val="00CD19D5"/>
    <w:rsid w:val="00CE561B"/>
    <w:rsid w:val="00CE7F25"/>
    <w:rsid w:val="00CF5B1A"/>
    <w:rsid w:val="00D01E09"/>
    <w:rsid w:val="00D1022D"/>
    <w:rsid w:val="00D17C0D"/>
    <w:rsid w:val="00D358F0"/>
    <w:rsid w:val="00D55E83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928"/>
    <w:rsid w:val="00E83D4F"/>
    <w:rsid w:val="00EB2761"/>
    <w:rsid w:val="00EB3B2C"/>
    <w:rsid w:val="00ED6CF8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46449"/>
    <w:rsid w:val="00F5089A"/>
    <w:rsid w:val="00F51B40"/>
    <w:rsid w:val="00F71E73"/>
    <w:rsid w:val="00F82E9E"/>
    <w:rsid w:val="00F841C0"/>
    <w:rsid w:val="00F858CD"/>
    <w:rsid w:val="00F94660"/>
    <w:rsid w:val="00F961A5"/>
    <w:rsid w:val="00FB3378"/>
    <w:rsid w:val="00FB4EAF"/>
    <w:rsid w:val="00FB6192"/>
    <w:rsid w:val="00FC20C9"/>
    <w:rsid w:val="00FD6B30"/>
    <w:rsid w:val="00FD7001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4BC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aliases w:val="Normal (Web) Char Char Char,Normal (Web) Char Char"/>
    <w:basedOn w:val="Normal"/>
    <w:link w:val="NormalWebChar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ormalWebChar">
    <w:name w:val="Normal (Web) Char"/>
    <w:aliases w:val="Normal (Web) Char Char Char Char,Normal (Web) Char Char Char1"/>
    <w:basedOn w:val="Fontepargpadro"/>
    <w:link w:val="NormalWeb"/>
    <w:uiPriority w:val="99"/>
    <w:rsid w:val="00AF3E34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Pa3">
    <w:name w:val="Pa3"/>
    <w:basedOn w:val="Default"/>
    <w:next w:val="Default"/>
    <w:uiPriority w:val="99"/>
    <w:rsid w:val="00AF3E34"/>
    <w:pPr>
      <w:spacing w:line="121" w:lineRule="atLeast"/>
    </w:pPr>
    <w:rPr>
      <w:rFonts w:ascii="Museo Sans 700" w:eastAsia="Calibri" w:hAnsi="Museo Sans 700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2506</Words>
  <Characters>13538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2019-03-15T12:10:00Z</cp:lastPrinted>
  <dcterms:created xsi:type="dcterms:W3CDTF">2020-09-21T19:02:00Z</dcterms:created>
  <dcterms:modified xsi:type="dcterms:W3CDTF">2020-09-21T19:06:00Z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