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07831" w14:textId="2B8CBAE7" w:rsidR="00961925" w:rsidRPr="005B6CE3" w:rsidRDefault="00961925" w:rsidP="00961925">
      <w:pPr>
        <w:pageBreakBefore/>
        <w:spacing w:line="200" w:lineRule="atLeast"/>
        <w:jc w:val="both"/>
        <w:rPr>
          <w:rFonts w:ascii="Cambria" w:hAnsi="Cambria"/>
          <w:b/>
          <w:color w:val="000000"/>
          <w:szCs w:val="24"/>
        </w:rPr>
      </w:pPr>
      <w:r w:rsidRPr="005B6CE3">
        <w:rPr>
          <w:rFonts w:ascii="Cambria" w:hAnsi="Cambria"/>
          <w:b/>
          <w:color w:val="000000"/>
          <w:szCs w:val="24"/>
        </w:rPr>
        <w:t xml:space="preserve">PROCESSO LICITATÓRIO Nº </w:t>
      </w:r>
      <w:r w:rsidR="00A34397" w:rsidRPr="005B6CE3">
        <w:rPr>
          <w:rFonts w:ascii="Cambria" w:hAnsi="Cambria"/>
          <w:b/>
          <w:color w:val="000000"/>
          <w:szCs w:val="24"/>
        </w:rPr>
        <w:t>101/2020</w:t>
      </w:r>
    </w:p>
    <w:p w14:paraId="61D07832" w14:textId="6898C9E0" w:rsidR="00961925" w:rsidRPr="005B6CE3" w:rsidRDefault="00961925" w:rsidP="00961925">
      <w:pPr>
        <w:spacing w:line="200" w:lineRule="atLeast"/>
        <w:jc w:val="both"/>
        <w:rPr>
          <w:rFonts w:ascii="Cambria" w:hAnsi="Cambria"/>
          <w:b/>
          <w:color w:val="000000"/>
          <w:szCs w:val="24"/>
        </w:rPr>
      </w:pPr>
      <w:r w:rsidRPr="005B6CE3">
        <w:rPr>
          <w:rFonts w:ascii="Cambria" w:hAnsi="Cambria"/>
          <w:b/>
          <w:color w:val="000000"/>
          <w:szCs w:val="24"/>
        </w:rPr>
        <w:t xml:space="preserve">PREGÃO PRESENCIAL Nº </w:t>
      </w:r>
      <w:r w:rsidR="00A34397" w:rsidRPr="005B6CE3">
        <w:rPr>
          <w:rFonts w:ascii="Cambria" w:hAnsi="Cambria"/>
          <w:b/>
          <w:color w:val="000000"/>
          <w:szCs w:val="24"/>
        </w:rPr>
        <w:t>053/2020</w:t>
      </w:r>
    </w:p>
    <w:p w14:paraId="61D07833" w14:textId="77777777" w:rsidR="00961925" w:rsidRPr="005B6CE3" w:rsidRDefault="00961925" w:rsidP="00961925">
      <w:pPr>
        <w:spacing w:line="200" w:lineRule="atLeast"/>
        <w:jc w:val="both"/>
        <w:rPr>
          <w:rFonts w:ascii="Cambria" w:hAnsi="Cambria"/>
          <w:b/>
          <w:color w:val="000000"/>
          <w:szCs w:val="24"/>
        </w:rPr>
      </w:pPr>
    </w:p>
    <w:p w14:paraId="61D07834" w14:textId="77777777" w:rsidR="00961925" w:rsidRPr="005B6CE3" w:rsidRDefault="00961925" w:rsidP="00961925">
      <w:pPr>
        <w:pStyle w:val="Ttulo1"/>
        <w:keepNext w:val="0"/>
        <w:spacing w:line="200" w:lineRule="atLeast"/>
        <w:jc w:val="both"/>
        <w:rPr>
          <w:rFonts w:ascii="Cambria" w:hAnsi="Cambria"/>
          <w:b/>
          <w:sz w:val="24"/>
          <w:szCs w:val="24"/>
          <w:u w:val="single"/>
        </w:rPr>
      </w:pPr>
    </w:p>
    <w:p w14:paraId="61D07838" w14:textId="62D90E3A" w:rsidR="00961925" w:rsidRPr="005B6CE3" w:rsidRDefault="00961925" w:rsidP="00961925">
      <w:pPr>
        <w:spacing w:line="200" w:lineRule="atLeast"/>
        <w:jc w:val="both"/>
        <w:rPr>
          <w:rFonts w:ascii="Cambria" w:hAnsi="Cambria"/>
          <w:color w:val="000000"/>
          <w:szCs w:val="24"/>
        </w:rPr>
      </w:pPr>
      <w:r w:rsidRPr="005B6CE3">
        <w:rPr>
          <w:rFonts w:ascii="Cambria" w:hAnsi="Cambria"/>
          <w:color w:val="000000"/>
          <w:szCs w:val="24"/>
        </w:rPr>
        <w:t xml:space="preserve">ATA DE REGISTRO DE PREÇOS Nº </w:t>
      </w:r>
      <w:r w:rsidR="00F94660" w:rsidRPr="005B6CE3">
        <w:rPr>
          <w:rFonts w:ascii="Cambria" w:hAnsi="Cambria"/>
          <w:color w:val="000000"/>
          <w:szCs w:val="24"/>
        </w:rPr>
        <w:t>040</w:t>
      </w:r>
      <w:r w:rsidR="00357D85" w:rsidRPr="005B6CE3">
        <w:rPr>
          <w:rFonts w:ascii="Cambria" w:hAnsi="Cambria"/>
          <w:color w:val="000000"/>
          <w:szCs w:val="24"/>
        </w:rPr>
        <w:t>/2020</w:t>
      </w:r>
      <w:r w:rsidRPr="005B6CE3">
        <w:rPr>
          <w:rFonts w:ascii="Cambria" w:hAnsi="Cambria"/>
          <w:color w:val="000000"/>
          <w:szCs w:val="24"/>
        </w:rPr>
        <w:t>.</w:t>
      </w:r>
    </w:p>
    <w:p w14:paraId="61D07839" w14:textId="43B88DEF" w:rsidR="00961925" w:rsidRPr="005B6CE3" w:rsidRDefault="00961925" w:rsidP="00961925">
      <w:pPr>
        <w:spacing w:line="200" w:lineRule="atLeast"/>
        <w:jc w:val="both"/>
        <w:rPr>
          <w:rFonts w:ascii="Cambria" w:hAnsi="Cambria"/>
          <w:color w:val="000000"/>
          <w:szCs w:val="24"/>
        </w:rPr>
      </w:pPr>
      <w:r w:rsidRPr="005B6CE3">
        <w:rPr>
          <w:rFonts w:ascii="Cambria" w:hAnsi="Cambria"/>
          <w:color w:val="000000"/>
          <w:szCs w:val="24"/>
        </w:rPr>
        <w:t xml:space="preserve">PREGÃO Nº </w:t>
      </w:r>
      <w:r w:rsidR="00A34397" w:rsidRPr="005B6CE3">
        <w:rPr>
          <w:rFonts w:ascii="Cambria" w:hAnsi="Cambria"/>
          <w:color w:val="000000"/>
          <w:szCs w:val="24"/>
        </w:rPr>
        <w:t>053/2020</w:t>
      </w:r>
      <w:r w:rsidRPr="005B6CE3">
        <w:rPr>
          <w:rFonts w:ascii="Cambria" w:hAnsi="Cambria"/>
          <w:color w:val="000000"/>
          <w:szCs w:val="24"/>
        </w:rPr>
        <w:t>.</w:t>
      </w:r>
    </w:p>
    <w:p w14:paraId="61D0783A" w14:textId="62021EBE" w:rsidR="00961925" w:rsidRPr="005B6CE3" w:rsidRDefault="00961925" w:rsidP="00961925">
      <w:pPr>
        <w:spacing w:line="200" w:lineRule="atLeast"/>
        <w:jc w:val="both"/>
        <w:rPr>
          <w:rFonts w:ascii="Cambria" w:hAnsi="Cambria"/>
          <w:color w:val="000000"/>
          <w:szCs w:val="24"/>
        </w:rPr>
      </w:pPr>
      <w:r w:rsidRPr="005B6CE3">
        <w:rPr>
          <w:rFonts w:ascii="Cambria" w:hAnsi="Cambria"/>
          <w:color w:val="000000"/>
          <w:szCs w:val="24"/>
        </w:rPr>
        <w:t xml:space="preserve">PROCESSO Nº </w:t>
      </w:r>
      <w:r w:rsidR="00A34397" w:rsidRPr="005B6CE3">
        <w:rPr>
          <w:rFonts w:ascii="Cambria" w:hAnsi="Cambria"/>
          <w:color w:val="000000"/>
          <w:szCs w:val="24"/>
        </w:rPr>
        <w:t>101/2020</w:t>
      </w:r>
      <w:r w:rsidRPr="005B6CE3">
        <w:rPr>
          <w:rFonts w:ascii="Cambria" w:hAnsi="Cambria"/>
          <w:color w:val="000000"/>
          <w:szCs w:val="24"/>
        </w:rPr>
        <w:t>.</w:t>
      </w:r>
    </w:p>
    <w:p w14:paraId="61D0783B" w14:textId="77777777" w:rsidR="00961925" w:rsidRPr="005B6CE3" w:rsidRDefault="00961925" w:rsidP="00961925">
      <w:pPr>
        <w:spacing w:line="200" w:lineRule="atLeast"/>
        <w:jc w:val="both"/>
        <w:rPr>
          <w:rFonts w:ascii="Cambria" w:hAnsi="Cambria"/>
          <w:color w:val="000000"/>
          <w:szCs w:val="24"/>
        </w:rPr>
      </w:pPr>
    </w:p>
    <w:p w14:paraId="61D0783C" w14:textId="77777777" w:rsidR="00961925" w:rsidRPr="005B6CE3" w:rsidRDefault="00961925" w:rsidP="00961925">
      <w:pPr>
        <w:spacing w:line="200" w:lineRule="atLeast"/>
        <w:jc w:val="both"/>
        <w:rPr>
          <w:rFonts w:ascii="Cambria" w:hAnsi="Cambria"/>
          <w:color w:val="000000"/>
          <w:szCs w:val="24"/>
        </w:rPr>
      </w:pPr>
      <w:r w:rsidRPr="005B6CE3">
        <w:rPr>
          <w:rFonts w:ascii="Cambria" w:hAnsi="Cambria"/>
          <w:color w:val="000000"/>
          <w:szCs w:val="24"/>
        </w:rPr>
        <w:t>VALIDADE: 12 meses.</w:t>
      </w:r>
    </w:p>
    <w:p w14:paraId="61D0783D" w14:textId="77777777" w:rsidR="00961925" w:rsidRPr="005B6CE3" w:rsidRDefault="00961925" w:rsidP="00961925">
      <w:pPr>
        <w:spacing w:line="200" w:lineRule="atLeast"/>
        <w:jc w:val="both"/>
        <w:rPr>
          <w:rFonts w:ascii="Cambria" w:hAnsi="Cambria"/>
          <w:color w:val="000000"/>
          <w:szCs w:val="24"/>
        </w:rPr>
      </w:pPr>
    </w:p>
    <w:p w14:paraId="61D0783F" w14:textId="6FC80AE4" w:rsidR="00961925" w:rsidRPr="005B6CE3" w:rsidRDefault="00961925" w:rsidP="00961925">
      <w:pPr>
        <w:pStyle w:val="Corpodetexto"/>
        <w:tabs>
          <w:tab w:val="left" w:pos="4156"/>
          <w:tab w:val="left" w:pos="5426"/>
        </w:tabs>
        <w:spacing w:after="0"/>
        <w:jc w:val="both"/>
        <w:rPr>
          <w:rFonts w:ascii="Cambria" w:hAnsi="Cambria" w:cs="Arial"/>
          <w:color w:val="000000"/>
        </w:rPr>
      </w:pPr>
      <w:r w:rsidRPr="005B6CE3">
        <w:rPr>
          <w:rFonts w:ascii="Cambria" w:hAnsi="Cambria" w:cs="Arial"/>
          <w:color w:val="000000"/>
        </w:rPr>
        <w:t xml:space="preserve">Aos </w:t>
      </w:r>
      <w:r w:rsidR="00C36F60" w:rsidRPr="005B6CE3">
        <w:rPr>
          <w:rFonts w:ascii="Cambria" w:hAnsi="Cambria" w:cs="Arial"/>
          <w:color w:val="000000"/>
        </w:rPr>
        <w:t>31 (trina e um</w:t>
      </w:r>
      <w:r w:rsidRPr="005B6CE3">
        <w:rPr>
          <w:rFonts w:ascii="Cambria" w:hAnsi="Cambria" w:cs="Arial"/>
          <w:color w:val="000000"/>
        </w:rPr>
        <w:t xml:space="preserve">) dias do mês de </w:t>
      </w:r>
      <w:r w:rsidR="00C36F60" w:rsidRPr="005B6CE3">
        <w:rPr>
          <w:rFonts w:ascii="Cambria" w:hAnsi="Cambria" w:cs="Arial"/>
          <w:color w:val="000000"/>
        </w:rPr>
        <w:t xml:space="preserve">agosto </w:t>
      </w:r>
      <w:r w:rsidRPr="005B6CE3">
        <w:rPr>
          <w:rFonts w:ascii="Cambria" w:hAnsi="Cambria" w:cs="Arial"/>
          <w:color w:val="000000"/>
        </w:rPr>
        <w:t xml:space="preserve">de </w:t>
      </w:r>
      <w:r w:rsidR="00357D85" w:rsidRPr="005B6CE3">
        <w:rPr>
          <w:rFonts w:ascii="Cambria" w:hAnsi="Cambria" w:cs="Arial"/>
          <w:color w:val="000000"/>
        </w:rPr>
        <w:t>2020</w:t>
      </w:r>
      <w:r w:rsidRPr="005B6CE3">
        <w:rPr>
          <w:rFonts w:ascii="Cambria" w:hAnsi="Cambria" w:cs="Arial"/>
          <w:color w:val="000000"/>
        </w:rPr>
        <w:t xml:space="preserve">, na sala de licitações, na sede da Prefeitura Municipal, situada na </w:t>
      </w:r>
      <w:r w:rsidR="00C36F60" w:rsidRPr="005B6CE3">
        <w:rPr>
          <w:rFonts w:ascii="Cambria" w:hAnsi="Cambria" w:cs="Arial"/>
          <w:color w:val="000000"/>
        </w:rPr>
        <w:t>Avenida Francisco Valadares da Fonseca, nº. 250, bairro Vasco Lopes, Papagaios/MG, CEP 35.669-000</w:t>
      </w:r>
      <w:r w:rsidRPr="005B6CE3">
        <w:rPr>
          <w:rFonts w:ascii="Cambria" w:hAnsi="Cambria" w:cs="Arial"/>
          <w:color w:val="000000"/>
        </w:rPr>
        <w:t xml:space="preserve">, nesta cidade, o Exmo. Sr. Prefeito Municipal, Sr. </w:t>
      </w:r>
      <w:r w:rsidR="00532FBE" w:rsidRPr="005B6CE3">
        <w:rPr>
          <w:rFonts w:ascii="Cambria" w:hAnsi="Cambria" w:cs="Arial"/>
          <w:color w:val="000000"/>
        </w:rPr>
        <w:t>Mário Reis Filgueiras</w:t>
      </w:r>
      <w:r w:rsidRPr="005B6CE3">
        <w:rPr>
          <w:rFonts w:ascii="Cambria" w:hAnsi="Cambria" w:cs="Arial"/>
          <w:color w:val="000000"/>
        </w:rPr>
        <w:t xml:space="preserve">, nos termos do art. 15 da Lei Federal 8.666/93, da Lei 10.250/02, das demais normas legais aplicáveis, em face da classificação das propostas apresentadas no PREGÃO PARA REGISTRO DE PREÇOS Nº </w:t>
      </w:r>
      <w:r w:rsidR="00A34397" w:rsidRPr="005B6CE3">
        <w:rPr>
          <w:rFonts w:ascii="Cambria" w:hAnsi="Cambria" w:cs="Arial"/>
          <w:color w:val="000000"/>
        </w:rPr>
        <w:t>053/2020</w:t>
      </w:r>
      <w:r w:rsidRPr="005B6CE3">
        <w:rPr>
          <w:rFonts w:ascii="Cambria" w:hAnsi="Cambria" w:cs="Arial"/>
          <w:color w:val="000000"/>
        </w:rPr>
        <w:t xml:space="preserve"> por deliberação do pregoeiro oficial e equipe de apoio, e por ele homologada conforme processo nº </w:t>
      </w:r>
      <w:r w:rsidR="00A34397" w:rsidRPr="005B6CE3">
        <w:rPr>
          <w:rFonts w:ascii="Cambria" w:hAnsi="Cambria" w:cs="Arial"/>
          <w:color w:val="000000"/>
        </w:rPr>
        <w:t>101/2020</w:t>
      </w:r>
      <w:r w:rsidRPr="005B6CE3">
        <w:rPr>
          <w:rFonts w:ascii="Cambria" w:hAnsi="Cambria" w:cs="Arial"/>
          <w:color w:val="000000"/>
        </w:rPr>
        <w:t xml:space="preserve"> RESOLVE registrar os preços para os fornecimentos constantes nos anexos desta ata, beneficiário </w:t>
      </w:r>
      <w:r w:rsidR="00912D82">
        <w:rPr>
          <w:rFonts w:ascii="Cambria" w:hAnsi="Cambria" w:cs="Arial"/>
          <w:b/>
        </w:rPr>
        <w:t>ACHEI INDUSTRIA DE MOVEIS</w:t>
      </w:r>
      <w:r w:rsidR="002500CC" w:rsidRPr="005B6CE3">
        <w:rPr>
          <w:rFonts w:ascii="Cambria" w:hAnsi="Cambria" w:cs="Arial"/>
        </w:rPr>
        <w:t xml:space="preserve">, localizado na </w:t>
      </w:r>
      <w:r w:rsidR="00912D82">
        <w:rPr>
          <w:rFonts w:ascii="Cambria" w:hAnsi="Cambria" w:cs="Arial"/>
        </w:rPr>
        <w:t>Alameda Rio do Sono, nº. 420, bairro Tiete, Divinópolis/MG, CEP 35.502-473</w:t>
      </w:r>
      <w:r w:rsidR="002500CC" w:rsidRPr="005B6CE3">
        <w:rPr>
          <w:rFonts w:ascii="Cambria" w:hAnsi="Cambria" w:cs="Arial"/>
        </w:rPr>
        <w:t xml:space="preserve">, cujo CNPJ é </w:t>
      </w:r>
      <w:r w:rsidR="00912D82">
        <w:rPr>
          <w:rFonts w:ascii="Cambria" w:hAnsi="Cambria" w:cs="Arial"/>
        </w:rPr>
        <w:t>08.221.047/0001-97</w:t>
      </w:r>
      <w:r w:rsidR="002500CC" w:rsidRPr="005B6CE3">
        <w:rPr>
          <w:rFonts w:ascii="Cambria" w:hAnsi="Cambria" w:cs="Arial"/>
        </w:rPr>
        <w:t xml:space="preserve">, neste ato representado por </w:t>
      </w:r>
      <w:r w:rsidR="00912D82">
        <w:rPr>
          <w:rFonts w:ascii="Cambria" w:hAnsi="Cambria" w:cs="Arial"/>
        </w:rPr>
        <w:t>Alessandro Dimas Rodrigues</w:t>
      </w:r>
      <w:r w:rsidR="002500CC" w:rsidRPr="005B6CE3">
        <w:rPr>
          <w:rFonts w:ascii="Cambria" w:hAnsi="Cambria" w:cs="Arial"/>
        </w:rPr>
        <w:t xml:space="preserve">, inscrito no CPF/MF sob o nº. </w:t>
      </w:r>
      <w:r w:rsidR="00912D82">
        <w:rPr>
          <w:rFonts w:ascii="Cambria" w:hAnsi="Cambria" w:cs="Arial"/>
        </w:rPr>
        <w:t>887.088.026-53</w:t>
      </w:r>
      <w:r w:rsidR="002500CC" w:rsidRPr="005B6CE3">
        <w:rPr>
          <w:rFonts w:ascii="Cambria" w:hAnsi="Cambria" w:cs="Arial"/>
        </w:rPr>
        <w:t>, conforme quadro abaixo</w:t>
      </w:r>
      <w:r w:rsidRPr="005B6CE3">
        <w:rPr>
          <w:rFonts w:ascii="Cambria" w:hAnsi="Cambria" w:cs="Arial"/>
          <w:color w:val="000000"/>
        </w:rPr>
        <w:t>:</w:t>
      </w:r>
    </w:p>
    <w:p w14:paraId="565D188A" w14:textId="4673D943" w:rsidR="004D248E" w:rsidRDefault="004D248E" w:rsidP="00961925">
      <w:pPr>
        <w:pStyle w:val="Corpodetexto"/>
        <w:tabs>
          <w:tab w:val="left" w:pos="4156"/>
          <w:tab w:val="left" w:pos="5426"/>
        </w:tabs>
        <w:spacing w:after="0"/>
        <w:jc w:val="both"/>
        <w:rPr>
          <w:rFonts w:ascii="Cambria" w:hAnsi="Cambria" w:cs="Arial"/>
          <w:color w:val="000000"/>
        </w:rPr>
      </w:pP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8"/>
        <w:gridCol w:w="1560"/>
        <w:gridCol w:w="872"/>
        <w:gridCol w:w="959"/>
        <w:gridCol w:w="1137"/>
        <w:gridCol w:w="985"/>
        <w:gridCol w:w="1137"/>
        <w:gridCol w:w="985"/>
        <w:gridCol w:w="1002"/>
      </w:tblGrid>
      <w:tr w:rsidR="00C01D67" w:rsidRPr="00912D82" w14:paraId="4ED15C6F" w14:textId="77777777" w:rsidTr="00C01D67">
        <w:trPr>
          <w:trHeight w:val="20"/>
        </w:trPr>
        <w:tc>
          <w:tcPr>
            <w:tcW w:w="558" w:type="dxa"/>
            <w:vMerge w:val="restart"/>
            <w:shd w:val="clear" w:color="auto" w:fill="auto"/>
            <w:vAlign w:val="center"/>
            <w:hideMark/>
          </w:tcPr>
          <w:p w14:paraId="58985049" w14:textId="77777777" w:rsidR="00C01D67" w:rsidRPr="00912D82" w:rsidRDefault="00C01D67" w:rsidP="00912D82">
            <w:pPr>
              <w:rPr>
                <w:rFonts w:ascii="Cambria" w:hAnsi="Cambria" w:cs="Calibri"/>
                <w:b/>
                <w:bCs/>
                <w:color w:val="000000"/>
                <w:sz w:val="16"/>
                <w:szCs w:val="16"/>
              </w:rPr>
            </w:pPr>
            <w:r w:rsidRPr="00912D82">
              <w:rPr>
                <w:rFonts w:ascii="Cambria" w:hAnsi="Cambria" w:cs="Calibri"/>
                <w:b/>
                <w:bCs/>
                <w:color w:val="000000"/>
                <w:sz w:val="16"/>
                <w:szCs w:val="16"/>
              </w:rPr>
              <w:t>ITEM</w:t>
            </w:r>
          </w:p>
        </w:tc>
        <w:tc>
          <w:tcPr>
            <w:tcW w:w="1560" w:type="dxa"/>
            <w:vMerge w:val="restart"/>
            <w:shd w:val="clear" w:color="auto" w:fill="auto"/>
            <w:vAlign w:val="center"/>
            <w:hideMark/>
          </w:tcPr>
          <w:p w14:paraId="664CD6EA" w14:textId="77777777" w:rsidR="00C01D67" w:rsidRPr="00912D82" w:rsidRDefault="00C01D67" w:rsidP="00912D82">
            <w:pPr>
              <w:jc w:val="center"/>
              <w:rPr>
                <w:rFonts w:ascii="Cambria" w:hAnsi="Cambria" w:cs="Calibri"/>
                <w:b/>
                <w:bCs/>
                <w:color w:val="000000"/>
                <w:sz w:val="16"/>
                <w:szCs w:val="16"/>
              </w:rPr>
            </w:pPr>
            <w:r w:rsidRPr="00912D82">
              <w:rPr>
                <w:rFonts w:ascii="Cambria" w:hAnsi="Cambria" w:cs="Calibri"/>
                <w:b/>
                <w:bCs/>
                <w:color w:val="000000"/>
                <w:sz w:val="16"/>
                <w:szCs w:val="16"/>
              </w:rPr>
              <w:t> </w:t>
            </w:r>
          </w:p>
        </w:tc>
        <w:tc>
          <w:tcPr>
            <w:tcW w:w="7077" w:type="dxa"/>
            <w:gridSpan w:val="7"/>
            <w:shd w:val="clear" w:color="auto" w:fill="auto"/>
            <w:vAlign w:val="center"/>
            <w:hideMark/>
          </w:tcPr>
          <w:p w14:paraId="2CDDAA0C" w14:textId="77777777" w:rsidR="00C01D67" w:rsidRPr="00912D82" w:rsidRDefault="00C01D67" w:rsidP="00912D82">
            <w:pPr>
              <w:jc w:val="center"/>
              <w:rPr>
                <w:rFonts w:ascii="Cambria" w:hAnsi="Cambria" w:cs="Calibri"/>
                <w:b/>
                <w:bCs/>
                <w:color w:val="000000"/>
                <w:sz w:val="16"/>
                <w:szCs w:val="16"/>
              </w:rPr>
            </w:pPr>
            <w:r w:rsidRPr="00912D82">
              <w:rPr>
                <w:rFonts w:ascii="Cambria" w:hAnsi="Cambria" w:cs="Calibri"/>
                <w:b/>
                <w:bCs/>
                <w:color w:val="000000"/>
                <w:sz w:val="16"/>
                <w:szCs w:val="16"/>
              </w:rPr>
              <w:t>QUANTIDADE/ VALOR</w:t>
            </w:r>
          </w:p>
        </w:tc>
      </w:tr>
      <w:tr w:rsidR="00C01D67" w:rsidRPr="00912D82" w14:paraId="3BFB36DE" w14:textId="77777777" w:rsidTr="00C01D67">
        <w:trPr>
          <w:trHeight w:val="20"/>
        </w:trPr>
        <w:tc>
          <w:tcPr>
            <w:tcW w:w="558" w:type="dxa"/>
            <w:vMerge/>
            <w:vAlign w:val="center"/>
            <w:hideMark/>
          </w:tcPr>
          <w:p w14:paraId="50D3F281" w14:textId="77777777" w:rsidR="00C01D67" w:rsidRPr="00912D82" w:rsidRDefault="00C01D67" w:rsidP="00912D82">
            <w:pPr>
              <w:rPr>
                <w:rFonts w:ascii="Cambria" w:hAnsi="Cambria" w:cs="Calibri"/>
                <w:b/>
                <w:bCs/>
                <w:color w:val="000000"/>
                <w:sz w:val="16"/>
                <w:szCs w:val="16"/>
              </w:rPr>
            </w:pPr>
          </w:p>
        </w:tc>
        <w:tc>
          <w:tcPr>
            <w:tcW w:w="1560" w:type="dxa"/>
            <w:vMerge/>
            <w:vAlign w:val="center"/>
            <w:hideMark/>
          </w:tcPr>
          <w:p w14:paraId="6E0B1315" w14:textId="77777777" w:rsidR="00C01D67" w:rsidRPr="00912D82" w:rsidRDefault="00C01D67" w:rsidP="00912D82">
            <w:pPr>
              <w:rPr>
                <w:rFonts w:ascii="Cambria" w:hAnsi="Cambria" w:cs="Calibri"/>
                <w:b/>
                <w:bCs/>
                <w:color w:val="000000"/>
                <w:sz w:val="16"/>
                <w:szCs w:val="16"/>
              </w:rPr>
            </w:pPr>
          </w:p>
        </w:tc>
        <w:tc>
          <w:tcPr>
            <w:tcW w:w="2968" w:type="dxa"/>
            <w:gridSpan w:val="3"/>
            <w:shd w:val="clear" w:color="000000" w:fill="BFBFBF"/>
            <w:vAlign w:val="center"/>
            <w:hideMark/>
          </w:tcPr>
          <w:p w14:paraId="39E7ECC3" w14:textId="77777777" w:rsidR="00C01D67" w:rsidRPr="00912D82" w:rsidRDefault="00C01D67" w:rsidP="00912D82">
            <w:pPr>
              <w:jc w:val="center"/>
              <w:rPr>
                <w:rFonts w:ascii="Cambria" w:hAnsi="Cambria" w:cs="Calibri"/>
                <w:color w:val="000000"/>
                <w:sz w:val="16"/>
                <w:szCs w:val="16"/>
              </w:rPr>
            </w:pPr>
            <w:r w:rsidRPr="00912D82">
              <w:rPr>
                <w:rFonts w:ascii="Cambria" w:hAnsi="Cambria" w:cs="Calibri"/>
                <w:color w:val="000000"/>
                <w:sz w:val="16"/>
                <w:szCs w:val="16"/>
              </w:rPr>
              <w:t>Órgão gerenciador</w:t>
            </w:r>
          </w:p>
        </w:tc>
        <w:tc>
          <w:tcPr>
            <w:tcW w:w="2122" w:type="dxa"/>
            <w:gridSpan w:val="2"/>
            <w:shd w:val="clear" w:color="000000" w:fill="BFBFBF"/>
            <w:vAlign w:val="center"/>
            <w:hideMark/>
          </w:tcPr>
          <w:p w14:paraId="1172D07B" w14:textId="77777777" w:rsidR="00C01D67" w:rsidRPr="00912D82" w:rsidRDefault="00C01D67" w:rsidP="00912D82">
            <w:pPr>
              <w:jc w:val="center"/>
              <w:rPr>
                <w:rFonts w:ascii="Cambria" w:hAnsi="Cambria" w:cs="Calibri"/>
                <w:color w:val="000000"/>
                <w:sz w:val="16"/>
                <w:szCs w:val="16"/>
              </w:rPr>
            </w:pPr>
            <w:r w:rsidRPr="00912D82">
              <w:rPr>
                <w:rFonts w:ascii="Cambria" w:hAnsi="Cambria" w:cs="Calibri"/>
                <w:color w:val="000000"/>
                <w:sz w:val="16"/>
                <w:szCs w:val="16"/>
              </w:rPr>
              <w:t>Total a ser registrada e limite por adesão</w:t>
            </w:r>
          </w:p>
        </w:tc>
        <w:tc>
          <w:tcPr>
            <w:tcW w:w="1987" w:type="dxa"/>
            <w:gridSpan w:val="2"/>
            <w:shd w:val="clear" w:color="000000" w:fill="BFBFBF"/>
            <w:vAlign w:val="center"/>
            <w:hideMark/>
          </w:tcPr>
          <w:p w14:paraId="7CB4B7C7" w14:textId="77777777" w:rsidR="00C01D67" w:rsidRPr="00912D82" w:rsidRDefault="00C01D67" w:rsidP="00912D82">
            <w:pPr>
              <w:jc w:val="center"/>
              <w:rPr>
                <w:rFonts w:ascii="Cambria" w:hAnsi="Cambria" w:cs="Calibri"/>
                <w:color w:val="000000"/>
                <w:sz w:val="16"/>
                <w:szCs w:val="16"/>
              </w:rPr>
            </w:pPr>
            <w:r w:rsidRPr="00912D82">
              <w:rPr>
                <w:rFonts w:ascii="Cambria" w:hAnsi="Cambria" w:cs="Calibri"/>
                <w:color w:val="000000"/>
                <w:sz w:val="16"/>
                <w:szCs w:val="16"/>
              </w:rPr>
              <w:t>Limite decorrente de adesões</w:t>
            </w:r>
          </w:p>
        </w:tc>
      </w:tr>
      <w:tr w:rsidR="00C01D67" w:rsidRPr="00912D82" w14:paraId="32F66D8C" w14:textId="77777777" w:rsidTr="00C01D67">
        <w:trPr>
          <w:trHeight w:val="230"/>
        </w:trPr>
        <w:tc>
          <w:tcPr>
            <w:tcW w:w="558" w:type="dxa"/>
            <w:vMerge/>
            <w:vAlign w:val="center"/>
            <w:hideMark/>
          </w:tcPr>
          <w:p w14:paraId="2F74B9F1" w14:textId="77777777" w:rsidR="00C01D67" w:rsidRPr="00912D82" w:rsidRDefault="00C01D67" w:rsidP="00912D82">
            <w:pPr>
              <w:rPr>
                <w:rFonts w:ascii="Cambria" w:hAnsi="Cambria" w:cs="Calibri"/>
                <w:b/>
                <w:bCs/>
                <w:color w:val="000000"/>
                <w:sz w:val="16"/>
                <w:szCs w:val="16"/>
              </w:rPr>
            </w:pPr>
          </w:p>
        </w:tc>
        <w:tc>
          <w:tcPr>
            <w:tcW w:w="1560" w:type="dxa"/>
            <w:vMerge/>
            <w:vAlign w:val="center"/>
            <w:hideMark/>
          </w:tcPr>
          <w:p w14:paraId="2C0E1D7B" w14:textId="77777777" w:rsidR="00C01D67" w:rsidRPr="00912D82" w:rsidRDefault="00C01D67" w:rsidP="00912D82">
            <w:pPr>
              <w:rPr>
                <w:rFonts w:ascii="Cambria" w:hAnsi="Cambria" w:cs="Calibri"/>
                <w:b/>
                <w:bCs/>
                <w:color w:val="000000"/>
                <w:sz w:val="16"/>
                <w:szCs w:val="16"/>
              </w:rPr>
            </w:pPr>
          </w:p>
        </w:tc>
        <w:tc>
          <w:tcPr>
            <w:tcW w:w="872" w:type="dxa"/>
            <w:vMerge w:val="restart"/>
            <w:shd w:val="clear" w:color="000000" w:fill="D9D9D9"/>
            <w:vAlign w:val="center"/>
            <w:hideMark/>
          </w:tcPr>
          <w:p w14:paraId="348DC3BD" w14:textId="77777777" w:rsidR="00C01D67" w:rsidRPr="00912D82" w:rsidRDefault="00C01D67" w:rsidP="00912D82">
            <w:pPr>
              <w:jc w:val="center"/>
              <w:rPr>
                <w:rFonts w:ascii="Cambria" w:hAnsi="Cambria" w:cs="Calibri"/>
                <w:color w:val="000000"/>
                <w:sz w:val="16"/>
                <w:szCs w:val="16"/>
              </w:rPr>
            </w:pPr>
            <w:r w:rsidRPr="00912D82">
              <w:rPr>
                <w:rFonts w:ascii="Cambria" w:hAnsi="Cambria" w:cs="Calibri"/>
                <w:color w:val="000000"/>
                <w:sz w:val="16"/>
                <w:szCs w:val="16"/>
              </w:rPr>
              <w:t>Qtde Estimada</w:t>
            </w:r>
          </w:p>
        </w:tc>
        <w:tc>
          <w:tcPr>
            <w:tcW w:w="959" w:type="dxa"/>
            <w:vMerge w:val="restart"/>
            <w:shd w:val="clear" w:color="000000" w:fill="D9D9D9"/>
            <w:vAlign w:val="center"/>
            <w:hideMark/>
          </w:tcPr>
          <w:p w14:paraId="3D9AEB26" w14:textId="77777777" w:rsidR="00C01D67" w:rsidRPr="00912D82" w:rsidRDefault="00C01D67" w:rsidP="00912D82">
            <w:pPr>
              <w:jc w:val="center"/>
              <w:rPr>
                <w:rFonts w:ascii="Cambria" w:hAnsi="Cambria" w:cs="Calibri"/>
                <w:color w:val="000000"/>
                <w:sz w:val="16"/>
                <w:szCs w:val="16"/>
              </w:rPr>
            </w:pPr>
            <w:r w:rsidRPr="00912D82">
              <w:rPr>
                <w:rFonts w:ascii="Cambria" w:hAnsi="Cambria" w:cs="Calibri"/>
                <w:color w:val="000000"/>
                <w:sz w:val="16"/>
                <w:szCs w:val="16"/>
              </w:rPr>
              <w:t xml:space="preserve"> Valor Unitário </w:t>
            </w:r>
          </w:p>
        </w:tc>
        <w:tc>
          <w:tcPr>
            <w:tcW w:w="1137" w:type="dxa"/>
            <w:vMerge w:val="restart"/>
            <w:shd w:val="clear" w:color="000000" w:fill="D9D9D9"/>
            <w:vAlign w:val="center"/>
            <w:hideMark/>
          </w:tcPr>
          <w:p w14:paraId="7B3BE133" w14:textId="77777777" w:rsidR="00C01D67" w:rsidRPr="00912D82" w:rsidRDefault="00C01D67" w:rsidP="00912D82">
            <w:pPr>
              <w:jc w:val="center"/>
              <w:rPr>
                <w:rFonts w:ascii="Cambria" w:hAnsi="Cambria" w:cs="Calibri"/>
                <w:color w:val="000000"/>
                <w:sz w:val="16"/>
                <w:szCs w:val="16"/>
              </w:rPr>
            </w:pPr>
            <w:r w:rsidRPr="00912D82">
              <w:rPr>
                <w:rFonts w:ascii="Cambria" w:hAnsi="Cambria" w:cs="Calibri"/>
                <w:color w:val="000000"/>
                <w:sz w:val="16"/>
                <w:szCs w:val="16"/>
              </w:rPr>
              <w:t>Valor Total</w:t>
            </w:r>
          </w:p>
        </w:tc>
        <w:tc>
          <w:tcPr>
            <w:tcW w:w="985" w:type="dxa"/>
            <w:vMerge w:val="restart"/>
            <w:shd w:val="clear" w:color="000000" w:fill="D9D9D9"/>
            <w:vAlign w:val="center"/>
            <w:hideMark/>
          </w:tcPr>
          <w:p w14:paraId="433B5DE9" w14:textId="77777777" w:rsidR="00C01D67" w:rsidRPr="00912D82" w:rsidRDefault="00C01D67" w:rsidP="00912D82">
            <w:pPr>
              <w:jc w:val="center"/>
              <w:rPr>
                <w:rFonts w:ascii="Cambria" w:hAnsi="Cambria" w:cs="Calibri"/>
                <w:color w:val="000000"/>
                <w:sz w:val="16"/>
                <w:szCs w:val="16"/>
              </w:rPr>
            </w:pPr>
            <w:r w:rsidRPr="00912D82">
              <w:rPr>
                <w:rFonts w:ascii="Cambria" w:hAnsi="Cambria" w:cs="Calibri"/>
                <w:color w:val="000000"/>
                <w:sz w:val="16"/>
                <w:szCs w:val="16"/>
              </w:rPr>
              <w:t>Qtde. Estimada</w:t>
            </w:r>
          </w:p>
        </w:tc>
        <w:tc>
          <w:tcPr>
            <w:tcW w:w="1137" w:type="dxa"/>
            <w:vMerge w:val="restart"/>
            <w:shd w:val="clear" w:color="000000" w:fill="D9D9D9"/>
            <w:vAlign w:val="center"/>
            <w:hideMark/>
          </w:tcPr>
          <w:p w14:paraId="578E7B33" w14:textId="77777777" w:rsidR="00C01D67" w:rsidRPr="00912D82" w:rsidRDefault="00C01D67" w:rsidP="00912D82">
            <w:pPr>
              <w:jc w:val="center"/>
              <w:rPr>
                <w:rFonts w:ascii="Cambria" w:hAnsi="Cambria" w:cs="Calibri"/>
                <w:color w:val="000000"/>
                <w:sz w:val="16"/>
                <w:szCs w:val="16"/>
              </w:rPr>
            </w:pPr>
            <w:r w:rsidRPr="00912D82">
              <w:rPr>
                <w:rFonts w:ascii="Cambria" w:hAnsi="Cambria" w:cs="Calibri"/>
                <w:color w:val="000000"/>
                <w:sz w:val="16"/>
                <w:szCs w:val="16"/>
              </w:rPr>
              <w:t>Valor Total</w:t>
            </w:r>
          </w:p>
        </w:tc>
        <w:tc>
          <w:tcPr>
            <w:tcW w:w="985" w:type="dxa"/>
            <w:vMerge w:val="restart"/>
            <w:shd w:val="clear" w:color="000000" w:fill="D9D9D9"/>
            <w:vAlign w:val="center"/>
            <w:hideMark/>
          </w:tcPr>
          <w:p w14:paraId="10193F47" w14:textId="77777777" w:rsidR="00C01D67" w:rsidRPr="00912D82" w:rsidRDefault="00C01D67" w:rsidP="00912D82">
            <w:pPr>
              <w:jc w:val="center"/>
              <w:rPr>
                <w:rFonts w:ascii="Cambria" w:hAnsi="Cambria" w:cs="Calibri"/>
                <w:color w:val="000000"/>
                <w:sz w:val="16"/>
                <w:szCs w:val="16"/>
              </w:rPr>
            </w:pPr>
            <w:r w:rsidRPr="00912D82">
              <w:rPr>
                <w:rFonts w:ascii="Cambria" w:hAnsi="Cambria" w:cs="Calibri"/>
                <w:color w:val="000000"/>
                <w:sz w:val="16"/>
                <w:szCs w:val="16"/>
              </w:rPr>
              <w:t>Qtde. Estimada</w:t>
            </w:r>
          </w:p>
        </w:tc>
        <w:tc>
          <w:tcPr>
            <w:tcW w:w="1002" w:type="dxa"/>
            <w:vMerge w:val="restart"/>
            <w:shd w:val="clear" w:color="000000" w:fill="D9D9D9"/>
            <w:vAlign w:val="center"/>
            <w:hideMark/>
          </w:tcPr>
          <w:p w14:paraId="339D41EA" w14:textId="77777777" w:rsidR="00C01D67" w:rsidRPr="00912D82" w:rsidRDefault="00C01D67" w:rsidP="00912D82">
            <w:pPr>
              <w:jc w:val="center"/>
              <w:rPr>
                <w:rFonts w:ascii="Cambria" w:hAnsi="Cambria" w:cs="Calibri"/>
                <w:color w:val="000000"/>
                <w:sz w:val="16"/>
                <w:szCs w:val="16"/>
              </w:rPr>
            </w:pPr>
            <w:r w:rsidRPr="00912D82">
              <w:rPr>
                <w:rFonts w:ascii="Cambria" w:hAnsi="Cambria" w:cs="Calibri"/>
                <w:color w:val="000000"/>
                <w:sz w:val="16"/>
                <w:szCs w:val="16"/>
              </w:rPr>
              <w:t>Valor Total</w:t>
            </w:r>
          </w:p>
        </w:tc>
      </w:tr>
      <w:tr w:rsidR="00C01D67" w:rsidRPr="00912D82" w14:paraId="57CBC25A" w14:textId="77777777" w:rsidTr="00C01D67">
        <w:trPr>
          <w:trHeight w:val="230"/>
        </w:trPr>
        <w:tc>
          <w:tcPr>
            <w:tcW w:w="558" w:type="dxa"/>
            <w:vMerge/>
            <w:vAlign w:val="center"/>
            <w:hideMark/>
          </w:tcPr>
          <w:p w14:paraId="32D56EE6" w14:textId="77777777" w:rsidR="00C01D67" w:rsidRPr="00912D82" w:rsidRDefault="00C01D67" w:rsidP="00912D82">
            <w:pPr>
              <w:rPr>
                <w:rFonts w:ascii="Cambria" w:hAnsi="Cambria" w:cs="Calibri"/>
                <w:b/>
                <w:bCs/>
                <w:color w:val="000000"/>
                <w:sz w:val="16"/>
                <w:szCs w:val="16"/>
              </w:rPr>
            </w:pPr>
          </w:p>
        </w:tc>
        <w:tc>
          <w:tcPr>
            <w:tcW w:w="1560" w:type="dxa"/>
            <w:vMerge/>
            <w:vAlign w:val="center"/>
            <w:hideMark/>
          </w:tcPr>
          <w:p w14:paraId="410C3BA1" w14:textId="77777777" w:rsidR="00C01D67" w:rsidRPr="00912D82" w:rsidRDefault="00C01D67" w:rsidP="00912D82">
            <w:pPr>
              <w:rPr>
                <w:rFonts w:ascii="Cambria" w:hAnsi="Cambria" w:cs="Calibri"/>
                <w:b/>
                <w:bCs/>
                <w:color w:val="000000"/>
                <w:sz w:val="16"/>
                <w:szCs w:val="16"/>
              </w:rPr>
            </w:pPr>
          </w:p>
        </w:tc>
        <w:tc>
          <w:tcPr>
            <w:tcW w:w="872" w:type="dxa"/>
            <w:vMerge/>
            <w:vAlign w:val="center"/>
            <w:hideMark/>
          </w:tcPr>
          <w:p w14:paraId="0D5873AC" w14:textId="77777777" w:rsidR="00C01D67" w:rsidRPr="00912D82" w:rsidRDefault="00C01D67" w:rsidP="00912D82">
            <w:pPr>
              <w:rPr>
                <w:rFonts w:ascii="Cambria" w:hAnsi="Cambria" w:cs="Calibri"/>
                <w:color w:val="000000"/>
                <w:sz w:val="16"/>
                <w:szCs w:val="16"/>
              </w:rPr>
            </w:pPr>
          </w:p>
        </w:tc>
        <w:tc>
          <w:tcPr>
            <w:tcW w:w="959" w:type="dxa"/>
            <w:vMerge/>
            <w:vAlign w:val="center"/>
            <w:hideMark/>
          </w:tcPr>
          <w:p w14:paraId="155A3B58" w14:textId="77777777" w:rsidR="00C01D67" w:rsidRPr="00912D82" w:rsidRDefault="00C01D67" w:rsidP="00912D82">
            <w:pPr>
              <w:rPr>
                <w:rFonts w:ascii="Cambria" w:hAnsi="Cambria" w:cs="Calibri"/>
                <w:color w:val="000000"/>
                <w:sz w:val="16"/>
                <w:szCs w:val="16"/>
              </w:rPr>
            </w:pPr>
          </w:p>
        </w:tc>
        <w:tc>
          <w:tcPr>
            <w:tcW w:w="1137" w:type="dxa"/>
            <w:vMerge/>
            <w:vAlign w:val="center"/>
            <w:hideMark/>
          </w:tcPr>
          <w:p w14:paraId="41A358BD" w14:textId="77777777" w:rsidR="00C01D67" w:rsidRPr="00912D82" w:rsidRDefault="00C01D67" w:rsidP="00912D82">
            <w:pPr>
              <w:rPr>
                <w:rFonts w:ascii="Cambria" w:hAnsi="Cambria" w:cs="Calibri"/>
                <w:color w:val="000000"/>
                <w:sz w:val="16"/>
                <w:szCs w:val="16"/>
              </w:rPr>
            </w:pPr>
          </w:p>
        </w:tc>
        <w:tc>
          <w:tcPr>
            <w:tcW w:w="985" w:type="dxa"/>
            <w:vMerge/>
            <w:vAlign w:val="center"/>
            <w:hideMark/>
          </w:tcPr>
          <w:p w14:paraId="32902639" w14:textId="77777777" w:rsidR="00C01D67" w:rsidRPr="00912D82" w:rsidRDefault="00C01D67" w:rsidP="00912D82">
            <w:pPr>
              <w:rPr>
                <w:rFonts w:ascii="Cambria" w:hAnsi="Cambria" w:cs="Calibri"/>
                <w:color w:val="000000"/>
                <w:sz w:val="16"/>
                <w:szCs w:val="16"/>
              </w:rPr>
            </w:pPr>
          </w:p>
        </w:tc>
        <w:tc>
          <w:tcPr>
            <w:tcW w:w="1137" w:type="dxa"/>
            <w:vMerge/>
            <w:vAlign w:val="center"/>
            <w:hideMark/>
          </w:tcPr>
          <w:p w14:paraId="5F173132" w14:textId="77777777" w:rsidR="00C01D67" w:rsidRPr="00912D82" w:rsidRDefault="00C01D67" w:rsidP="00912D82">
            <w:pPr>
              <w:rPr>
                <w:rFonts w:ascii="Cambria" w:hAnsi="Cambria" w:cs="Calibri"/>
                <w:color w:val="000000"/>
                <w:sz w:val="16"/>
                <w:szCs w:val="16"/>
              </w:rPr>
            </w:pPr>
          </w:p>
        </w:tc>
        <w:tc>
          <w:tcPr>
            <w:tcW w:w="985" w:type="dxa"/>
            <w:vMerge/>
            <w:vAlign w:val="center"/>
            <w:hideMark/>
          </w:tcPr>
          <w:p w14:paraId="17C738DD" w14:textId="77777777" w:rsidR="00C01D67" w:rsidRPr="00912D82" w:rsidRDefault="00C01D67" w:rsidP="00912D82">
            <w:pPr>
              <w:rPr>
                <w:rFonts w:ascii="Cambria" w:hAnsi="Cambria" w:cs="Calibri"/>
                <w:color w:val="000000"/>
                <w:sz w:val="16"/>
                <w:szCs w:val="16"/>
              </w:rPr>
            </w:pPr>
          </w:p>
        </w:tc>
        <w:tc>
          <w:tcPr>
            <w:tcW w:w="1002" w:type="dxa"/>
            <w:vMerge/>
            <w:vAlign w:val="center"/>
            <w:hideMark/>
          </w:tcPr>
          <w:p w14:paraId="50DD26C3" w14:textId="77777777" w:rsidR="00C01D67" w:rsidRPr="00912D82" w:rsidRDefault="00C01D67" w:rsidP="00912D82">
            <w:pPr>
              <w:rPr>
                <w:rFonts w:ascii="Cambria" w:hAnsi="Cambria" w:cs="Calibri"/>
                <w:color w:val="000000"/>
                <w:sz w:val="16"/>
                <w:szCs w:val="16"/>
              </w:rPr>
            </w:pPr>
          </w:p>
        </w:tc>
      </w:tr>
      <w:tr w:rsidR="00C01D67" w:rsidRPr="00912D82" w14:paraId="518937BA" w14:textId="77777777" w:rsidTr="00C01D67">
        <w:trPr>
          <w:trHeight w:val="20"/>
        </w:trPr>
        <w:tc>
          <w:tcPr>
            <w:tcW w:w="558" w:type="dxa"/>
            <w:shd w:val="clear" w:color="auto" w:fill="auto"/>
            <w:noWrap/>
            <w:vAlign w:val="center"/>
            <w:hideMark/>
          </w:tcPr>
          <w:p w14:paraId="3EEBDC4C" w14:textId="77777777" w:rsidR="00C01D67" w:rsidRPr="00912D82" w:rsidRDefault="00C01D67" w:rsidP="00912D82">
            <w:pPr>
              <w:jc w:val="center"/>
              <w:rPr>
                <w:rFonts w:ascii="Cambria" w:hAnsi="Cambria" w:cs="Calibri"/>
                <w:color w:val="000000"/>
                <w:sz w:val="16"/>
                <w:szCs w:val="16"/>
              </w:rPr>
            </w:pPr>
            <w:r w:rsidRPr="00912D82">
              <w:rPr>
                <w:rFonts w:ascii="Cambria" w:hAnsi="Cambria" w:cs="Calibri"/>
                <w:color w:val="000000"/>
                <w:sz w:val="16"/>
                <w:szCs w:val="16"/>
              </w:rPr>
              <w:t>15</w:t>
            </w:r>
          </w:p>
        </w:tc>
        <w:tc>
          <w:tcPr>
            <w:tcW w:w="1560" w:type="dxa"/>
            <w:shd w:val="clear" w:color="auto" w:fill="auto"/>
            <w:vAlign w:val="center"/>
            <w:hideMark/>
          </w:tcPr>
          <w:p w14:paraId="796F3522" w14:textId="77777777" w:rsidR="00C01D67" w:rsidRPr="00912D82" w:rsidRDefault="00C01D67" w:rsidP="00912D82">
            <w:pPr>
              <w:jc w:val="both"/>
              <w:rPr>
                <w:rFonts w:ascii="Cambria" w:hAnsi="Cambria" w:cs="Calibri"/>
                <w:color w:val="000000"/>
                <w:sz w:val="16"/>
                <w:szCs w:val="16"/>
              </w:rPr>
            </w:pPr>
            <w:r w:rsidRPr="00912D82">
              <w:rPr>
                <w:rFonts w:ascii="Cambria" w:hAnsi="Cambria" w:cs="Calibri"/>
                <w:color w:val="000000"/>
                <w:sz w:val="16"/>
                <w:szCs w:val="16"/>
              </w:rPr>
              <w:t xml:space="preserve">CADEIRA FIXA ESTOFADO DIGITADOR: ASSENTO E ENCOSTO ESTOFADO CONFECCIONADO EM COMPENSADO LAMINADO COM ESPUMA INJETADO E REVESTIDA EM TECIDO OU COURVIN, BORDA EM PVC DE ACABAMENTO, MOLDADOS ANATOMICAMENTE MODELO DIGITADOR, DIMENSÕES APROX.: ALTURA CHÃO ATÉ O ASSENTO CADEIRA: 460 MM. ENCOSTO: 380 MM (LARG) X 350 MM. ASSENTO: </w:t>
            </w:r>
            <w:r w:rsidRPr="00912D82">
              <w:rPr>
                <w:rFonts w:ascii="Cambria" w:hAnsi="Cambria" w:cs="Calibri"/>
                <w:color w:val="000000"/>
                <w:sz w:val="16"/>
                <w:szCs w:val="16"/>
              </w:rPr>
              <w:lastRenderedPageBreak/>
              <w:t>460 MM (LARG) X 400 MM. FIXAÇÃO DO ASSENTO E ENCOSTO À ESTRUTURA ATRAVÉS DE PARAFUSO. ESTRUTURA: CONFECCIONADOS EM TUBO DE AÇO SECÇÃO TUBO DE AÇO SECÇÃO CIRCULAR DE Ø = 22,22 MM (7/8”), EM CHAPA 16 (1,5 MM) E EM CHAPA 18 (1,2MM0. NAS PARTES METÁLICAS DEVE SER APLICADO TRATAMENTO ANTIFERRUGINOSO QUE ASSEGURE RESISTÊNCIA À CORROSÃO EM CÂMARA DE NÉVOA SALINA DE NO MÍNIMO 300 HORAS. PINTURA DOS ELEMENTOS METÁLICOS EM TINTA EM PÓ HÍBRIDA EPÓXI/POLIÉSTER, ELETROSTÁTICA, BRILHANTE, POLIMERIZADA EM ESTUFA, ESPESSURA MÍNIMA DE 40 MICROMETROS NA COR CINZA OU PRETO.</w:t>
            </w:r>
          </w:p>
        </w:tc>
        <w:tc>
          <w:tcPr>
            <w:tcW w:w="872" w:type="dxa"/>
            <w:shd w:val="clear" w:color="auto" w:fill="auto"/>
            <w:vAlign w:val="center"/>
            <w:hideMark/>
          </w:tcPr>
          <w:p w14:paraId="3A565E46" w14:textId="77777777" w:rsidR="00C01D67" w:rsidRPr="00912D82" w:rsidRDefault="00C01D67" w:rsidP="00912D82">
            <w:pPr>
              <w:jc w:val="center"/>
              <w:rPr>
                <w:rFonts w:ascii="Cambria" w:hAnsi="Cambria" w:cs="Calibri"/>
                <w:color w:val="000000"/>
                <w:sz w:val="16"/>
                <w:szCs w:val="16"/>
              </w:rPr>
            </w:pPr>
            <w:r w:rsidRPr="00912D82">
              <w:rPr>
                <w:rFonts w:ascii="Cambria" w:hAnsi="Cambria" w:cs="Calibri"/>
                <w:color w:val="000000"/>
                <w:sz w:val="16"/>
                <w:szCs w:val="16"/>
              </w:rPr>
              <w:lastRenderedPageBreak/>
              <w:t>80</w:t>
            </w:r>
          </w:p>
        </w:tc>
        <w:tc>
          <w:tcPr>
            <w:tcW w:w="959" w:type="dxa"/>
            <w:shd w:val="clear" w:color="auto" w:fill="auto"/>
            <w:noWrap/>
            <w:vAlign w:val="center"/>
            <w:hideMark/>
          </w:tcPr>
          <w:p w14:paraId="1E6B8643" w14:textId="492EDB1C" w:rsidR="00C01D67" w:rsidRPr="00912D82" w:rsidRDefault="00C01D67" w:rsidP="00C01D67">
            <w:pPr>
              <w:jc w:val="center"/>
              <w:rPr>
                <w:rFonts w:ascii="Cambria" w:hAnsi="Cambria" w:cs="Calibri"/>
                <w:color w:val="000000"/>
                <w:sz w:val="16"/>
                <w:szCs w:val="16"/>
              </w:rPr>
            </w:pPr>
            <w:r w:rsidRPr="00912D82">
              <w:rPr>
                <w:rFonts w:ascii="Cambria" w:hAnsi="Cambria" w:cs="Calibri"/>
                <w:color w:val="000000"/>
                <w:sz w:val="16"/>
                <w:szCs w:val="16"/>
              </w:rPr>
              <w:t>88,50</w:t>
            </w:r>
          </w:p>
        </w:tc>
        <w:tc>
          <w:tcPr>
            <w:tcW w:w="1137" w:type="dxa"/>
            <w:shd w:val="clear" w:color="000000" w:fill="FFFFFF"/>
            <w:vAlign w:val="center"/>
            <w:hideMark/>
          </w:tcPr>
          <w:p w14:paraId="1E0A8239" w14:textId="6912842F" w:rsidR="00C01D67" w:rsidRPr="00912D82" w:rsidRDefault="00C01D67" w:rsidP="00C01D67">
            <w:pPr>
              <w:jc w:val="center"/>
              <w:rPr>
                <w:rFonts w:ascii="Cambria" w:hAnsi="Cambria" w:cs="Calibri"/>
                <w:color w:val="000000"/>
                <w:sz w:val="16"/>
                <w:szCs w:val="16"/>
              </w:rPr>
            </w:pPr>
            <w:r w:rsidRPr="00912D82">
              <w:rPr>
                <w:rFonts w:ascii="Cambria" w:hAnsi="Cambria" w:cs="Calibri"/>
                <w:color w:val="000000"/>
                <w:sz w:val="16"/>
                <w:szCs w:val="16"/>
              </w:rPr>
              <w:t>7.080,00</w:t>
            </w:r>
          </w:p>
        </w:tc>
        <w:tc>
          <w:tcPr>
            <w:tcW w:w="985" w:type="dxa"/>
            <w:shd w:val="clear" w:color="000000" w:fill="FFFFFF"/>
            <w:vAlign w:val="center"/>
            <w:hideMark/>
          </w:tcPr>
          <w:p w14:paraId="14327BEF" w14:textId="77777777" w:rsidR="00C01D67" w:rsidRPr="00912D82" w:rsidRDefault="00C01D67" w:rsidP="00C01D67">
            <w:pPr>
              <w:jc w:val="center"/>
              <w:rPr>
                <w:rFonts w:ascii="Cambria" w:hAnsi="Cambria" w:cs="Calibri"/>
                <w:color w:val="000000"/>
                <w:sz w:val="16"/>
                <w:szCs w:val="16"/>
              </w:rPr>
            </w:pPr>
            <w:r w:rsidRPr="00912D82">
              <w:rPr>
                <w:rFonts w:ascii="Cambria" w:hAnsi="Cambria" w:cs="Calibri"/>
                <w:color w:val="000000"/>
                <w:sz w:val="16"/>
                <w:szCs w:val="16"/>
              </w:rPr>
              <w:t>80</w:t>
            </w:r>
          </w:p>
        </w:tc>
        <w:tc>
          <w:tcPr>
            <w:tcW w:w="1137" w:type="dxa"/>
            <w:shd w:val="clear" w:color="000000" w:fill="FFFFFF"/>
            <w:vAlign w:val="center"/>
            <w:hideMark/>
          </w:tcPr>
          <w:p w14:paraId="6FC92E47" w14:textId="0FDFD0E9" w:rsidR="00C01D67" w:rsidRPr="00912D82" w:rsidRDefault="00C01D67" w:rsidP="00C01D67">
            <w:pPr>
              <w:jc w:val="center"/>
              <w:rPr>
                <w:rFonts w:ascii="Cambria" w:hAnsi="Cambria" w:cs="Calibri"/>
                <w:color w:val="000000"/>
                <w:sz w:val="16"/>
                <w:szCs w:val="16"/>
              </w:rPr>
            </w:pPr>
            <w:r w:rsidRPr="00912D82">
              <w:rPr>
                <w:rFonts w:ascii="Cambria" w:hAnsi="Cambria" w:cs="Calibri"/>
                <w:color w:val="000000"/>
                <w:sz w:val="16"/>
                <w:szCs w:val="16"/>
              </w:rPr>
              <w:t>7.080,00</w:t>
            </w:r>
          </w:p>
        </w:tc>
        <w:tc>
          <w:tcPr>
            <w:tcW w:w="985" w:type="dxa"/>
            <w:shd w:val="clear" w:color="000000" w:fill="FFFFFF"/>
            <w:vAlign w:val="center"/>
            <w:hideMark/>
          </w:tcPr>
          <w:p w14:paraId="14014B50" w14:textId="77777777" w:rsidR="00C01D67" w:rsidRPr="00912D82" w:rsidRDefault="00C01D67" w:rsidP="00C01D67">
            <w:pPr>
              <w:jc w:val="center"/>
              <w:rPr>
                <w:rFonts w:ascii="Cambria" w:hAnsi="Cambria" w:cs="Calibri"/>
                <w:color w:val="000000"/>
                <w:sz w:val="16"/>
                <w:szCs w:val="16"/>
              </w:rPr>
            </w:pPr>
            <w:r w:rsidRPr="00912D82">
              <w:rPr>
                <w:rFonts w:ascii="Cambria" w:hAnsi="Cambria" w:cs="Calibri"/>
                <w:color w:val="000000"/>
                <w:sz w:val="16"/>
                <w:szCs w:val="16"/>
              </w:rPr>
              <w:t>400</w:t>
            </w:r>
          </w:p>
        </w:tc>
        <w:tc>
          <w:tcPr>
            <w:tcW w:w="1002" w:type="dxa"/>
            <w:shd w:val="clear" w:color="000000" w:fill="FFFFFF"/>
            <w:vAlign w:val="center"/>
            <w:hideMark/>
          </w:tcPr>
          <w:p w14:paraId="10B2F6BC" w14:textId="71C879A9" w:rsidR="00C01D67" w:rsidRPr="00912D82" w:rsidRDefault="00C01D67" w:rsidP="00C01D67">
            <w:pPr>
              <w:jc w:val="center"/>
              <w:rPr>
                <w:rFonts w:ascii="Cambria" w:hAnsi="Cambria" w:cs="Calibri"/>
                <w:color w:val="000000"/>
                <w:sz w:val="16"/>
                <w:szCs w:val="16"/>
              </w:rPr>
            </w:pPr>
            <w:r w:rsidRPr="00912D82">
              <w:rPr>
                <w:rFonts w:ascii="Cambria" w:hAnsi="Cambria" w:cs="Calibri"/>
                <w:color w:val="000000"/>
                <w:sz w:val="16"/>
                <w:szCs w:val="16"/>
              </w:rPr>
              <w:t>35.400,00</w:t>
            </w:r>
          </w:p>
        </w:tc>
      </w:tr>
      <w:tr w:rsidR="00C01D67" w:rsidRPr="00912D82" w14:paraId="3AF8CB45" w14:textId="77777777" w:rsidTr="00C01D67">
        <w:trPr>
          <w:trHeight w:val="20"/>
        </w:trPr>
        <w:tc>
          <w:tcPr>
            <w:tcW w:w="558" w:type="dxa"/>
            <w:shd w:val="clear" w:color="auto" w:fill="auto"/>
            <w:noWrap/>
            <w:vAlign w:val="center"/>
            <w:hideMark/>
          </w:tcPr>
          <w:p w14:paraId="182BCCC4" w14:textId="77777777" w:rsidR="00C01D67" w:rsidRPr="00912D82" w:rsidRDefault="00C01D67" w:rsidP="00912D82">
            <w:pPr>
              <w:jc w:val="center"/>
              <w:rPr>
                <w:rFonts w:ascii="Cambria" w:hAnsi="Cambria" w:cs="Calibri"/>
                <w:color w:val="000000"/>
                <w:sz w:val="16"/>
                <w:szCs w:val="16"/>
              </w:rPr>
            </w:pPr>
            <w:r w:rsidRPr="00912D82">
              <w:rPr>
                <w:rFonts w:ascii="Cambria" w:hAnsi="Cambria" w:cs="Calibri"/>
                <w:color w:val="000000"/>
                <w:sz w:val="16"/>
                <w:szCs w:val="16"/>
              </w:rPr>
              <w:t>28</w:t>
            </w:r>
          </w:p>
        </w:tc>
        <w:tc>
          <w:tcPr>
            <w:tcW w:w="1560" w:type="dxa"/>
            <w:shd w:val="clear" w:color="auto" w:fill="auto"/>
            <w:vAlign w:val="center"/>
            <w:hideMark/>
          </w:tcPr>
          <w:p w14:paraId="635B27C9" w14:textId="77777777" w:rsidR="00C01D67" w:rsidRPr="00912D82" w:rsidRDefault="00C01D67" w:rsidP="00912D82">
            <w:pPr>
              <w:jc w:val="both"/>
              <w:rPr>
                <w:rFonts w:ascii="Cambria" w:hAnsi="Cambria" w:cs="Calibri"/>
                <w:color w:val="000000"/>
                <w:sz w:val="16"/>
                <w:szCs w:val="16"/>
              </w:rPr>
            </w:pPr>
            <w:r w:rsidRPr="00912D82">
              <w:rPr>
                <w:rFonts w:ascii="Cambria" w:hAnsi="Cambria" w:cs="Calibri"/>
                <w:color w:val="000000"/>
                <w:sz w:val="16"/>
                <w:szCs w:val="16"/>
              </w:rPr>
              <w:t>CADEIRA FIXA SECRETÁRIA ESPUMA LAMINADA TUBO 3/4.</w:t>
            </w:r>
          </w:p>
        </w:tc>
        <w:tc>
          <w:tcPr>
            <w:tcW w:w="872" w:type="dxa"/>
            <w:shd w:val="clear" w:color="auto" w:fill="auto"/>
            <w:vAlign w:val="center"/>
            <w:hideMark/>
          </w:tcPr>
          <w:p w14:paraId="3B1226C8" w14:textId="77777777" w:rsidR="00C01D67" w:rsidRPr="00912D82" w:rsidRDefault="00C01D67" w:rsidP="00912D82">
            <w:pPr>
              <w:jc w:val="center"/>
              <w:rPr>
                <w:rFonts w:ascii="Cambria" w:hAnsi="Cambria" w:cs="Calibri"/>
                <w:color w:val="000000"/>
                <w:sz w:val="16"/>
                <w:szCs w:val="16"/>
              </w:rPr>
            </w:pPr>
            <w:r w:rsidRPr="00912D82">
              <w:rPr>
                <w:rFonts w:ascii="Cambria" w:hAnsi="Cambria" w:cs="Calibri"/>
                <w:color w:val="000000"/>
                <w:sz w:val="16"/>
                <w:szCs w:val="16"/>
              </w:rPr>
              <w:t>20</w:t>
            </w:r>
          </w:p>
        </w:tc>
        <w:tc>
          <w:tcPr>
            <w:tcW w:w="959" w:type="dxa"/>
            <w:shd w:val="clear" w:color="auto" w:fill="auto"/>
            <w:noWrap/>
            <w:vAlign w:val="center"/>
            <w:hideMark/>
          </w:tcPr>
          <w:p w14:paraId="42669B8D" w14:textId="47040891" w:rsidR="00C01D67" w:rsidRPr="00912D82" w:rsidRDefault="00C01D67" w:rsidP="00C01D67">
            <w:pPr>
              <w:jc w:val="center"/>
              <w:rPr>
                <w:rFonts w:ascii="Cambria" w:hAnsi="Cambria" w:cs="Calibri"/>
                <w:color w:val="000000"/>
                <w:sz w:val="16"/>
                <w:szCs w:val="16"/>
              </w:rPr>
            </w:pPr>
            <w:r w:rsidRPr="00912D82">
              <w:rPr>
                <w:rFonts w:ascii="Cambria" w:hAnsi="Cambria" w:cs="Calibri"/>
                <w:color w:val="000000"/>
                <w:sz w:val="16"/>
                <w:szCs w:val="16"/>
              </w:rPr>
              <w:t>49,35</w:t>
            </w:r>
          </w:p>
        </w:tc>
        <w:tc>
          <w:tcPr>
            <w:tcW w:w="1137" w:type="dxa"/>
            <w:shd w:val="clear" w:color="000000" w:fill="FFFFFF"/>
            <w:vAlign w:val="center"/>
            <w:hideMark/>
          </w:tcPr>
          <w:p w14:paraId="756A4257" w14:textId="4E8F308B" w:rsidR="00C01D67" w:rsidRPr="00912D82" w:rsidRDefault="00C01D67" w:rsidP="00C01D67">
            <w:pPr>
              <w:jc w:val="center"/>
              <w:rPr>
                <w:rFonts w:ascii="Cambria" w:hAnsi="Cambria" w:cs="Calibri"/>
                <w:color w:val="000000"/>
                <w:sz w:val="16"/>
                <w:szCs w:val="16"/>
              </w:rPr>
            </w:pPr>
            <w:r w:rsidRPr="00912D82">
              <w:rPr>
                <w:rFonts w:ascii="Cambria" w:hAnsi="Cambria" w:cs="Calibri"/>
                <w:color w:val="000000"/>
                <w:sz w:val="16"/>
                <w:szCs w:val="16"/>
              </w:rPr>
              <w:t>987,00</w:t>
            </w:r>
          </w:p>
        </w:tc>
        <w:tc>
          <w:tcPr>
            <w:tcW w:w="985" w:type="dxa"/>
            <w:shd w:val="clear" w:color="000000" w:fill="FFFFFF"/>
            <w:vAlign w:val="center"/>
            <w:hideMark/>
          </w:tcPr>
          <w:p w14:paraId="088006CF" w14:textId="77777777" w:rsidR="00C01D67" w:rsidRPr="00912D82" w:rsidRDefault="00C01D67" w:rsidP="00C01D67">
            <w:pPr>
              <w:jc w:val="center"/>
              <w:rPr>
                <w:rFonts w:ascii="Cambria" w:hAnsi="Cambria" w:cs="Calibri"/>
                <w:color w:val="000000"/>
                <w:sz w:val="16"/>
                <w:szCs w:val="16"/>
              </w:rPr>
            </w:pPr>
            <w:r w:rsidRPr="00912D82">
              <w:rPr>
                <w:rFonts w:ascii="Cambria" w:hAnsi="Cambria" w:cs="Calibri"/>
                <w:color w:val="000000"/>
                <w:sz w:val="16"/>
                <w:szCs w:val="16"/>
              </w:rPr>
              <w:t>20</w:t>
            </w:r>
          </w:p>
        </w:tc>
        <w:tc>
          <w:tcPr>
            <w:tcW w:w="1137" w:type="dxa"/>
            <w:shd w:val="clear" w:color="000000" w:fill="FFFFFF"/>
            <w:vAlign w:val="center"/>
            <w:hideMark/>
          </w:tcPr>
          <w:p w14:paraId="3291E8C6" w14:textId="2DC6E6B2" w:rsidR="00C01D67" w:rsidRPr="00912D82" w:rsidRDefault="00C01D67" w:rsidP="00C01D67">
            <w:pPr>
              <w:jc w:val="center"/>
              <w:rPr>
                <w:rFonts w:ascii="Cambria" w:hAnsi="Cambria" w:cs="Calibri"/>
                <w:color w:val="000000"/>
                <w:sz w:val="16"/>
                <w:szCs w:val="16"/>
              </w:rPr>
            </w:pPr>
            <w:r w:rsidRPr="00912D82">
              <w:rPr>
                <w:rFonts w:ascii="Cambria" w:hAnsi="Cambria" w:cs="Calibri"/>
                <w:color w:val="000000"/>
                <w:sz w:val="16"/>
                <w:szCs w:val="16"/>
              </w:rPr>
              <w:t>987,00</w:t>
            </w:r>
          </w:p>
        </w:tc>
        <w:tc>
          <w:tcPr>
            <w:tcW w:w="985" w:type="dxa"/>
            <w:shd w:val="clear" w:color="000000" w:fill="FFFFFF"/>
            <w:vAlign w:val="center"/>
            <w:hideMark/>
          </w:tcPr>
          <w:p w14:paraId="229BC8E7" w14:textId="77777777" w:rsidR="00C01D67" w:rsidRPr="00912D82" w:rsidRDefault="00C01D67" w:rsidP="00C01D67">
            <w:pPr>
              <w:jc w:val="center"/>
              <w:rPr>
                <w:rFonts w:ascii="Cambria" w:hAnsi="Cambria" w:cs="Calibri"/>
                <w:color w:val="000000"/>
                <w:sz w:val="16"/>
                <w:szCs w:val="16"/>
              </w:rPr>
            </w:pPr>
            <w:r w:rsidRPr="00912D82">
              <w:rPr>
                <w:rFonts w:ascii="Cambria" w:hAnsi="Cambria" w:cs="Calibri"/>
                <w:color w:val="000000"/>
                <w:sz w:val="16"/>
                <w:szCs w:val="16"/>
              </w:rPr>
              <w:t>100</w:t>
            </w:r>
          </w:p>
        </w:tc>
        <w:tc>
          <w:tcPr>
            <w:tcW w:w="1002" w:type="dxa"/>
            <w:shd w:val="clear" w:color="000000" w:fill="FFFFFF"/>
            <w:vAlign w:val="center"/>
            <w:hideMark/>
          </w:tcPr>
          <w:p w14:paraId="4D76F8A5" w14:textId="363F0E3B" w:rsidR="00C01D67" w:rsidRPr="00912D82" w:rsidRDefault="00C01D67" w:rsidP="00C01D67">
            <w:pPr>
              <w:jc w:val="center"/>
              <w:rPr>
                <w:rFonts w:ascii="Cambria" w:hAnsi="Cambria" w:cs="Calibri"/>
                <w:color w:val="000000"/>
                <w:sz w:val="16"/>
                <w:szCs w:val="16"/>
              </w:rPr>
            </w:pPr>
            <w:r w:rsidRPr="00912D82">
              <w:rPr>
                <w:rFonts w:ascii="Cambria" w:hAnsi="Cambria" w:cs="Calibri"/>
                <w:color w:val="000000"/>
                <w:sz w:val="16"/>
                <w:szCs w:val="16"/>
              </w:rPr>
              <w:t>4.935,00</w:t>
            </w:r>
          </w:p>
        </w:tc>
      </w:tr>
      <w:tr w:rsidR="00C01D67" w:rsidRPr="00912D82" w14:paraId="28E78889" w14:textId="77777777" w:rsidTr="00C01D67">
        <w:trPr>
          <w:trHeight w:val="20"/>
        </w:trPr>
        <w:tc>
          <w:tcPr>
            <w:tcW w:w="558" w:type="dxa"/>
            <w:shd w:val="clear" w:color="auto" w:fill="auto"/>
            <w:vAlign w:val="center"/>
            <w:hideMark/>
          </w:tcPr>
          <w:p w14:paraId="759AE08B" w14:textId="77777777" w:rsidR="00C01D67" w:rsidRPr="00912D82" w:rsidRDefault="00C01D67" w:rsidP="00912D82">
            <w:pPr>
              <w:jc w:val="center"/>
              <w:rPr>
                <w:rFonts w:ascii="Cambria" w:hAnsi="Cambria" w:cs="Calibri"/>
                <w:color w:val="000000"/>
                <w:sz w:val="16"/>
                <w:szCs w:val="16"/>
              </w:rPr>
            </w:pPr>
            <w:r w:rsidRPr="00912D82">
              <w:rPr>
                <w:rFonts w:ascii="Cambria" w:hAnsi="Cambria" w:cs="Calibri"/>
                <w:color w:val="000000"/>
                <w:sz w:val="16"/>
                <w:szCs w:val="16"/>
              </w:rPr>
              <w:t>50</w:t>
            </w:r>
          </w:p>
        </w:tc>
        <w:tc>
          <w:tcPr>
            <w:tcW w:w="1560" w:type="dxa"/>
            <w:shd w:val="clear" w:color="auto" w:fill="auto"/>
            <w:vAlign w:val="center"/>
            <w:hideMark/>
          </w:tcPr>
          <w:p w14:paraId="51A52377" w14:textId="77777777" w:rsidR="00C01D67" w:rsidRPr="00912D82" w:rsidRDefault="00C01D67" w:rsidP="00912D82">
            <w:pPr>
              <w:jc w:val="both"/>
              <w:rPr>
                <w:rFonts w:ascii="Cambria" w:hAnsi="Cambria" w:cs="Calibri"/>
                <w:color w:val="000000"/>
                <w:sz w:val="16"/>
                <w:szCs w:val="16"/>
              </w:rPr>
            </w:pPr>
            <w:r w:rsidRPr="00912D82">
              <w:rPr>
                <w:rFonts w:ascii="Cambria" w:hAnsi="Cambria" w:cs="Calibri"/>
                <w:color w:val="000000"/>
                <w:sz w:val="16"/>
                <w:szCs w:val="16"/>
              </w:rPr>
              <w:t xml:space="preserve">MESA INDIVIDUAL ADULTO: TAMPO EM MDP, COM ESPESSURA DE 18 MM, REVESTIDO NA FACE SUPERIOR EM LAMINADO MELAMÍNICO DE ALTA PRESSÃO, 0,8 MM DE ESPESSURA, ACABAMENTO TEXTURIZADO, NA COR CINZA, CANTOS ARREDONDADOS. APLICAÇÃO DE PORCAS AMERICANA COM ROSCA MÉTRICA M6 E COMPRIMENTO 10 MM. DIMENSÕES ACABADAS: 450 MM </w:t>
            </w:r>
            <w:r w:rsidRPr="00912D82">
              <w:rPr>
                <w:rFonts w:ascii="Cambria" w:hAnsi="Cambria" w:cs="Calibri"/>
                <w:color w:val="000000"/>
                <w:sz w:val="16"/>
                <w:szCs w:val="16"/>
              </w:rPr>
              <w:lastRenderedPageBreak/>
              <w:t xml:space="preserve">(LARG) X 600 MM (COMP) X 19,4 MM ESPESSURA). TOPOS ENCABEÇADOS COM FITA DE BORDO EM PVC CINZA. ESTRUTURA COMPOSTA DE: MONTANTES VERTICAIS E TRAVESSA LONGITUDINAL CONFECCIONADOS EM TUBO DE AÇO SECÇÃO OBLONGA DE 29 MM X 58 MM, EM CH. 16 (1,5 MM); TRAVESSA SUPERIOR CONFECCIONADA EM TUBO DE AÇO CURVADO EM FORMATO DE “C”, SECÇÃO CIRCULAR DE Ø = 31,75 MM, EM CH. 16 (1,5 MM); PÉS CONFECCIONADOS EM TUBO DE AÇO SECÇÃO CIRCULAR DE Ø = 38 MM (1 1/2”), EM CHAPA 16 (1,5 MM). PORTA-LIVROS EM POLIPROPILENO INJETADO NA COR CINZA. DIMENSÕES: 503MMX310MM. FIXAÇÃO DO TAMPO À ESTRUTURA ATRAVÉS DE PORCAS AMERICANA E PARAFUSOS COM ROSCA MÉTRICA M6, Ø 6,0 MM, COMPRIMENTO 45 MM. FIXAÇÃO DO PORTA-LIVROS À TRAVESSA LONGITUDINAL ATRAVÉS DE REBITES DE “REPUXO”, Ø 4,0 MM, COMPRIMENTO 10 MM. FIXAÇÃO DAS SAPATAS (FRONTAL E POSTERIOR) AOS PÉS ATRAVÉS DE REBITES DE “REPUXO”, Ø 4,8 MM, COMPRIMENTO 12 MM. PONTEIRAS E SAPATAS EM POLIPROPILENO NA COR VERDE, FIXADAS À </w:t>
            </w:r>
            <w:r w:rsidRPr="00912D82">
              <w:rPr>
                <w:rFonts w:ascii="Cambria" w:hAnsi="Cambria" w:cs="Calibri"/>
                <w:color w:val="000000"/>
                <w:sz w:val="16"/>
                <w:szCs w:val="16"/>
              </w:rPr>
              <w:lastRenderedPageBreak/>
              <w:t>ESTRUTURA ATRAVÉS DE ENCAIXE. NAS PARTES METÁLICAS DEVE SER APLICADO TRATAMENTO ANTIFERRUGINOSO QUE ASSEGURE RESISTÊNCIA À CORROSÃO EM CÂMARA DE NÉVOA SALINA DE NO MÍNIMO 300 HORAS. PINTURA DOS ELEMENTOS METÁLICOS EM TINTA EM PÓ HÍBRIDA EPÓXI / POLIÉSTER, ELETROSTÁTICA, BRILHANTE, POLIMERIZADA EM ESTUFA, ESPESSURA MÍNIMA DE 40 MICROMETROS NA COR CINZA. ALTURA DA MESA 76 CM DO CHÃO AO TOPO.</w:t>
            </w:r>
          </w:p>
        </w:tc>
        <w:tc>
          <w:tcPr>
            <w:tcW w:w="872" w:type="dxa"/>
            <w:shd w:val="clear" w:color="auto" w:fill="auto"/>
            <w:vAlign w:val="center"/>
            <w:hideMark/>
          </w:tcPr>
          <w:p w14:paraId="474E6685" w14:textId="77777777" w:rsidR="00C01D67" w:rsidRPr="00912D82" w:rsidRDefault="00C01D67" w:rsidP="00912D82">
            <w:pPr>
              <w:jc w:val="center"/>
              <w:rPr>
                <w:rFonts w:ascii="Cambria" w:hAnsi="Cambria" w:cs="Calibri"/>
                <w:color w:val="000000"/>
                <w:sz w:val="16"/>
                <w:szCs w:val="16"/>
              </w:rPr>
            </w:pPr>
            <w:r w:rsidRPr="00912D82">
              <w:rPr>
                <w:rFonts w:ascii="Cambria" w:hAnsi="Cambria" w:cs="Calibri"/>
                <w:color w:val="000000"/>
                <w:sz w:val="16"/>
                <w:szCs w:val="16"/>
              </w:rPr>
              <w:lastRenderedPageBreak/>
              <w:t>200</w:t>
            </w:r>
          </w:p>
        </w:tc>
        <w:tc>
          <w:tcPr>
            <w:tcW w:w="959" w:type="dxa"/>
            <w:shd w:val="clear" w:color="auto" w:fill="auto"/>
            <w:noWrap/>
            <w:vAlign w:val="center"/>
            <w:hideMark/>
          </w:tcPr>
          <w:p w14:paraId="25BFD170" w14:textId="3EFFF228" w:rsidR="00C01D67" w:rsidRPr="00912D82" w:rsidRDefault="00C01D67" w:rsidP="00C01D67">
            <w:pPr>
              <w:jc w:val="center"/>
              <w:rPr>
                <w:rFonts w:ascii="Cambria" w:hAnsi="Cambria" w:cs="Calibri"/>
                <w:color w:val="000000"/>
                <w:sz w:val="16"/>
                <w:szCs w:val="16"/>
              </w:rPr>
            </w:pPr>
            <w:r w:rsidRPr="00912D82">
              <w:rPr>
                <w:rFonts w:ascii="Cambria" w:hAnsi="Cambria" w:cs="Calibri"/>
                <w:color w:val="000000"/>
                <w:sz w:val="16"/>
                <w:szCs w:val="16"/>
              </w:rPr>
              <w:t>107,10</w:t>
            </w:r>
          </w:p>
        </w:tc>
        <w:tc>
          <w:tcPr>
            <w:tcW w:w="1137" w:type="dxa"/>
            <w:shd w:val="clear" w:color="000000" w:fill="FFFFFF"/>
            <w:vAlign w:val="center"/>
            <w:hideMark/>
          </w:tcPr>
          <w:p w14:paraId="4AD2765A" w14:textId="37748A41" w:rsidR="00C01D67" w:rsidRPr="00912D82" w:rsidRDefault="00C01D67" w:rsidP="00C01D67">
            <w:pPr>
              <w:jc w:val="center"/>
              <w:rPr>
                <w:rFonts w:ascii="Cambria" w:hAnsi="Cambria" w:cs="Calibri"/>
                <w:color w:val="000000"/>
                <w:sz w:val="16"/>
                <w:szCs w:val="16"/>
              </w:rPr>
            </w:pPr>
            <w:r w:rsidRPr="00912D82">
              <w:rPr>
                <w:rFonts w:ascii="Cambria" w:hAnsi="Cambria" w:cs="Calibri"/>
                <w:color w:val="000000"/>
                <w:sz w:val="16"/>
                <w:szCs w:val="16"/>
              </w:rPr>
              <w:t>21.420,00</w:t>
            </w:r>
          </w:p>
        </w:tc>
        <w:tc>
          <w:tcPr>
            <w:tcW w:w="985" w:type="dxa"/>
            <w:shd w:val="clear" w:color="000000" w:fill="FFFFFF"/>
            <w:vAlign w:val="center"/>
            <w:hideMark/>
          </w:tcPr>
          <w:p w14:paraId="07132B2C" w14:textId="77777777" w:rsidR="00C01D67" w:rsidRPr="00912D82" w:rsidRDefault="00C01D67" w:rsidP="00C01D67">
            <w:pPr>
              <w:jc w:val="center"/>
              <w:rPr>
                <w:rFonts w:ascii="Cambria" w:hAnsi="Cambria" w:cs="Calibri"/>
                <w:color w:val="000000"/>
                <w:sz w:val="16"/>
                <w:szCs w:val="16"/>
              </w:rPr>
            </w:pPr>
            <w:r w:rsidRPr="00912D82">
              <w:rPr>
                <w:rFonts w:ascii="Cambria" w:hAnsi="Cambria" w:cs="Calibri"/>
                <w:color w:val="000000"/>
                <w:sz w:val="16"/>
                <w:szCs w:val="16"/>
              </w:rPr>
              <w:t>200</w:t>
            </w:r>
          </w:p>
        </w:tc>
        <w:tc>
          <w:tcPr>
            <w:tcW w:w="1137" w:type="dxa"/>
            <w:shd w:val="clear" w:color="000000" w:fill="FFFFFF"/>
            <w:vAlign w:val="center"/>
            <w:hideMark/>
          </w:tcPr>
          <w:p w14:paraId="056BED9C" w14:textId="5575FBF4" w:rsidR="00C01D67" w:rsidRPr="00912D82" w:rsidRDefault="00C01D67" w:rsidP="00C01D67">
            <w:pPr>
              <w:jc w:val="center"/>
              <w:rPr>
                <w:rFonts w:ascii="Cambria" w:hAnsi="Cambria" w:cs="Calibri"/>
                <w:color w:val="000000"/>
                <w:sz w:val="16"/>
                <w:szCs w:val="16"/>
              </w:rPr>
            </w:pPr>
            <w:r w:rsidRPr="00912D82">
              <w:rPr>
                <w:rFonts w:ascii="Cambria" w:hAnsi="Cambria" w:cs="Calibri"/>
                <w:color w:val="000000"/>
                <w:sz w:val="16"/>
                <w:szCs w:val="16"/>
              </w:rPr>
              <w:t>21.420,00</w:t>
            </w:r>
          </w:p>
        </w:tc>
        <w:tc>
          <w:tcPr>
            <w:tcW w:w="985" w:type="dxa"/>
            <w:shd w:val="clear" w:color="000000" w:fill="FFFFFF"/>
            <w:vAlign w:val="center"/>
            <w:hideMark/>
          </w:tcPr>
          <w:p w14:paraId="18873D1C" w14:textId="77777777" w:rsidR="00C01D67" w:rsidRPr="00912D82" w:rsidRDefault="00C01D67" w:rsidP="00C01D67">
            <w:pPr>
              <w:jc w:val="center"/>
              <w:rPr>
                <w:rFonts w:ascii="Cambria" w:hAnsi="Cambria" w:cs="Calibri"/>
                <w:color w:val="000000"/>
                <w:sz w:val="16"/>
                <w:szCs w:val="16"/>
              </w:rPr>
            </w:pPr>
            <w:r w:rsidRPr="00912D82">
              <w:rPr>
                <w:rFonts w:ascii="Cambria" w:hAnsi="Cambria" w:cs="Calibri"/>
                <w:color w:val="000000"/>
                <w:sz w:val="16"/>
                <w:szCs w:val="16"/>
              </w:rPr>
              <w:t>1000</w:t>
            </w:r>
          </w:p>
        </w:tc>
        <w:tc>
          <w:tcPr>
            <w:tcW w:w="1002" w:type="dxa"/>
            <w:shd w:val="clear" w:color="000000" w:fill="FFFFFF"/>
            <w:vAlign w:val="center"/>
            <w:hideMark/>
          </w:tcPr>
          <w:p w14:paraId="174020EF" w14:textId="4A191CDB" w:rsidR="00C01D67" w:rsidRPr="00912D82" w:rsidRDefault="00C01D67" w:rsidP="00C01D67">
            <w:pPr>
              <w:jc w:val="center"/>
              <w:rPr>
                <w:rFonts w:ascii="Cambria" w:hAnsi="Cambria" w:cs="Calibri"/>
                <w:color w:val="000000"/>
                <w:sz w:val="16"/>
                <w:szCs w:val="16"/>
              </w:rPr>
            </w:pPr>
            <w:r w:rsidRPr="00912D82">
              <w:rPr>
                <w:rFonts w:ascii="Cambria" w:hAnsi="Cambria" w:cs="Calibri"/>
                <w:color w:val="000000"/>
                <w:sz w:val="16"/>
                <w:szCs w:val="16"/>
              </w:rPr>
              <w:t>107.100,00</w:t>
            </w:r>
          </w:p>
        </w:tc>
      </w:tr>
      <w:tr w:rsidR="00C01D67" w:rsidRPr="00912D82" w14:paraId="3CD5052B" w14:textId="77777777" w:rsidTr="00C01D67">
        <w:trPr>
          <w:trHeight w:val="20"/>
        </w:trPr>
        <w:tc>
          <w:tcPr>
            <w:tcW w:w="558" w:type="dxa"/>
            <w:shd w:val="clear" w:color="auto" w:fill="auto"/>
            <w:noWrap/>
            <w:vAlign w:val="center"/>
            <w:hideMark/>
          </w:tcPr>
          <w:p w14:paraId="556DA651" w14:textId="77777777" w:rsidR="00C01D67" w:rsidRPr="00912D82" w:rsidRDefault="00C01D67" w:rsidP="00912D82">
            <w:pPr>
              <w:jc w:val="center"/>
              <w:rPr>
                <w:rFonts w:ascii="Cambria" w:hAnsi="Cambria" w:cs="Calibri"/>
                <w:color w:val="000000"/>
                <w:sz w:val="16"/>
                <w:szCs w:val="16"/>
              </w:rPr>
            </w:pPr>
            <w:r w:rsidRPr="00912D82">
              <w:rPr>
                <w:rFonts w:ascii="Cambria" w:hAnsi="Cambria" w:cs="Calibri"/>
                <w:color w:val="000000"/>
                <w:sz w:val="16"/>
                <w:szCs w:val="16"/>
              </w:rPr>
              <w:lastRenderedPageBreak/>
              <w:t>52</w:t>
            </w:r>
          </w:p>
        </w:tc>
        <w:tc>
          <w:tcPr>
            <w:tcW w:w="1560" w:type="dxa"/>
            <w:shd w:val="clear" w:color="auto" w:fill="auto"/>
            <w:vAlign w:val="center"/>
            <w:hideMark/>
          </w:tcPr>
          <w:p w14:paraId="6A925441" w14:textId="77777777" w:rsidR="00C01D67" w:rsidRPr="00912D82" w:rsidRDefault="00C01D67" w:rsidP="00912D82">
            <w:pPr>
              <w:jc w:val="both"/>
              <w:rPr>
                <w:rFonts w:ascii="Cambria" w:hAnsi="Cambria" w:cs="Calibri"/>
                <w:color w:val="000000"/>
                <w:sz w:val="16"/>
                <w:szCs w:val="16"/>
              </w:rPr>
            </w:pPr>
            <w:r w:rsidRPr="00912D82">
              <w:rPr>
                <w:rFonts w:ascii="Cambria" w:hAnsi="Cambria" w:cs="Calibri"/>
                <w:color w:val="000000"/>
                <w:sz w:val="16"/>
                <w:szCs w:val="16"/>
              </w:rPr>
              <w:t xml:space="preserve">MESA INDIVIDUAL JUVENIL: TAMPO EM MDP, COM ESPESSURA DE 18 MM, REVESTIDO NA FACE SUPERIOR EM LAMINADO MELAMÍNICO DE ALTA PRESSÃO, 0,8 MM DE ESPESSURA, ACABAMENTO TEXTURIZADO, NA COR CINZA, CANTOS ARREDONDADOS. APLICAÇÃO DE PORCAS AMERICANA COM ROSCA MÉTRICA M6 E COMPRIMENTO 10 MM. DIMENSÕES ACABADAS: 450 MM (LARG) X 600 MM (COMP) X 19,4 MM ESPESSURA). TOPOS ENCABEÇADOS COM FITA DE BORDO EM PVC CINZA. ESTRUTURA COMPOSTA DE: MONTANTES VERTICAIS E TRAVESSA LONGITUDINAL CONFECCIONADOS EM TUBO DE AÇO SECÇÃO OBLONGA DE 29 MM X 58 MM, EM CH. 16 (1,5 MM); </w:t>
            </w:r>
            <w:r w:rsidRPr="00912D82">
              <w:rPr>
                <w:rFonts w:ascii="Cambria" w:hAnsi="Cambria" w:cs="Calibri"/>
                <w:color w:val="000000"/>
                <w:sz w:val="16"/>
                <w:szCs w:val="16"/>
              </w:rPr>
              <w:lastRenderedPageBreak/>
              <w:t xml:space="preserve">TRAVESSA SUPERIOR CONFECCIONADA EM TUBO DE AÇO CURVADO EM FORMATO DE “C”, SECÇÃO CIRCULAR DE Ø = 31,75 MM, EM CH. 16 (1,5 MM); PÉS CONFECCIONADOS EM TUBO DE AÇO SECÇÃO CIRCULAR DE Ø = 38 MM (1 1/2”), EM CHAPA 16 (1,5 MM). PORTA-LIVROS EM POLIPROPILENO INJETADO NA COR CINZA. DIMENSÕES: 503MMX310MM. FIXAÇÃO DO TAMPO À ESTRUTURA ATRAVÉS DE PORCAS AMERICANA E PARAFUSOS COM ROSCA MÉTRICA M6, Ø 6,0 MM, COMPRIMENTO 45 MM. FIXAÇÃO DO PORTA-LIVROS À TRAVESSA LONGITUDINAL ATRAVÉS DE REBITES DE “REPUXO”, Ø 4,0 MM, COMPRIMENTO 10 MM. FIXAÇÃO DAS SAPATAS (FRONTAL E POSTERIOR) AOS PÉS ATRAVÉS DE REBITES DE “REPUXO”, Ø 4,8 MM, COMPRIMENTO 12 MM. PONTEIRAS E SAPATAS EM POLIPROPILENO NA COR VERMELHA, FIXADAS À ESTRUTURA ATRAVÉS DE ENCAIXE. NAS PARTES METÁLICAS DEVE SER APLICADO TRATAMENTO ANTIFERRUGINOSO QUE ASSEGURE RESISTÊNCIA À CORROSÃO EM CÂMARA DE NÉVOA SALINA DE NO MÍNIMO 300 HORAS. PINTURA DOS ELEMENTOS METÁLICOS EM </w:t>
            </w:r>
            <w:r w:rsidRPr="00912D82">
              <w:rPr>
                <w:rFonts w:ascii="Cambria" w:hAnsi="Cambria" w:cs="Calibri"/>
                <w:color w:val="000000"/>
                <w:sz w:val="16"/>
                <w:szCs w:val="16"/>
              </w:rPr>
              <w:lastRenderedPageBreak/>
              <w:t>TINTA EM PÓ HÍBRIDA EPÓXI / POLIÉSTER, ELETROSTÁTICA, BRILHANTE, POLIMERIZADA EM ESTUFA, ESPESSURA MÍNIMA DE 40 MICROMETROS NA COR CINZA. ALTURA DA MESA 65 CM DO CHÃO AO TOPO.</w:t>
            </w:r>
          </w:p>
        </w:tc>
        <w:tc>
          <w:tcPr>
            <w:tcW w:w="872" w:type="dxa"/>
            <w:shd w:val="clear" w:color="auto" w:fill="auto"/>
            <w:vAlign w:val="center"/>
            <w:hideMark/>
          </w:tcPr>
          <w:p w14:paraId="0AB731DC" w14:textId="77777777" w:rsidR="00C01D67" w:rsidRPr="00912D82" w:rsidRDefault="00C01D67" w:rsidP="00912D82">
            <w:pPr>
              <w:jc w:val="center"/>
              <w:rPr>
                <w:rFonts w:ascii="Cambria" w:hAnsi="Cambria" w:cs="Calibri"/>
                <w:color w:val="000000"/>
                <w:sz w:val="16"/>
                <w:szCs w:val="16"/>
              </w:rPr>
            </w:pPr>
            <w:r w:rsidRPr="00912D82">
              <w:rPr>
                <w:rFonts w:ascii="Cambria" w:hAnsi="Cambria" w:cs="Calibri"/>
                <w:color w:val="000000"/>
                <w:sz w:val="16"/>
                <w:szCs w:val="16"/>
              </w:rPr>
              <w:lastRenderedPageBreak/>
              <w:t>200</w:t>
            </w:r>
          </w:p>
        </w:tc>
        <w:tc>
          <w:tcPr>
            <w:tcW w:w="959" w:type="dxa"/>
            <w:shd w:val="clear" w:color="auto" w:fill="auto"/>
            <w:noWrap/>
            <w:vAlign w:val="center"/>
            <w:hideMark/>
          </w:tcPr>
          <w:p w14:paraId="31007C25" w14:textId="2F4737C1" w:rsidR="00C01D67" w:rsidRPr="00912D82" w:rsidRDefault="00C01D67" w:rsidP="00332705">
            <w:pPr>
              <w:jc w:val="center"/>
              <w:rPr>
                <w:rFonts w:ascii="Cambria" w:hAnsi="Cambria" w:cs="Calibri"/>
                <w:color w:val="000000"/>
                <w:sz w:val="16"/>
                <w:szCs w:val="16"/>
              </w:rPr>
            </w:pPr>
            <w:r w:rsidRPr="00912D82">
              <w:rPr>
                <w:rFonts w:ascii="Cambria" w:hAnsi="Cambria" w:cs="Calibri"/>
                <w:color w:val="000000"/>
                <w:sz w:val="16"/>
                <w:szCs w:val="16"/>
              </w:rPr>
              <w:t>115,50</w:t>
            </w:r>
          </w:p>
        </w:tc>
        <w:tc>
          <w:tcPr>
            <w:tcW w:w="1137" w:type="dxa"/>
            <w:shd w:val="clear" w:color="000000" w:fill="FFFFFF"/>
            <w:vAlign w:val="center"/>
            <w:hideMark/>
          </w:tcPr>
          <w:p w14:paraId="7AA76C42" w14:textId="678E88E8" w:rsidR="00C01D67" w:rsidRPr="00912D82" w:rsidRDefault="00C01D67" w:rsidP="00332705">
            <w:pPr>
              <w:jc w:val="center"/>
              <w:rPr>
                <w:rFonts w:ascii="Cambria" w:hAnsi="Cambria" w:cs="Calibri"/>
                <w:color w:val="000000"/>
                <w:sz w:val="16"/>
                <w:szCs w:val="16"/>
              </w:rPr>
            </w:pPr>
            <w:r w:rsidRPr="00912D82">
              <w:rPr>
                <w:rFonts w:ascii="Cambria" w:hAnsi="Cambria" w:cs="Calibri"/>
                <w:color w:val="000000"/>
                <w:sz w:val="16"/>
                <w:szCs w:val="16"/>
              </w:rPr>
              <w:t>23.100,00</w:t>
            </w:r>
          </w:p>
        </w:tc>
        <w:tc>
          <w:tcPr>
            <w:tcW w:w="985" w:type="dxa"/>
            <w:shd w:val="clear" w:color="000000" w:fill="FFFFFF"/>
            <w:vAlign w:val="center"/>
            <w:hideMark/>
          </w:tcPr>
          <w:p w14:paraId="03F1117F" w14:textId="77777777" w:rsidR="00C01D67" w:rsidRPr="00912D82" w:rsidRDefault="00C01D67" w:rsidP="00332705">
            <w:pPr>
              <w:jc w:val="center"/>
              <w:rPr>
                <w:rFonts w:ascii="Cambria" w:hAnsi="Cambria" w:cs="Calibri"/>
                <w:color w:val="000000"/>
                <w:sz w:val="16"/>
                <w:szCs w:val="16"/>
              </w:rPr>
            </w:pPr>
            <w:r w:rsidRPr="00912D82">
              <w:rPr>
                <w:rFonts w:ascii="Cambria" w:hAnsi="Cambria" w:cs="Calibri"/>
                <w:color w:val="000000"/>
                <w:sz w:val="16"/>
                <w:szCs w:val="16"/>
              </w:rPr>
              <w:t>200</w:t>
            </w:r>
          </w:p>
        </w:tc>
        <w:tc>
          <w:tcPr>
            <w:tcW w:w="1137" w:type="dxa"/>
            <w:shd w:val="clear" w:color="000000" w:fill="FFFFFF"/>
            <w:vAlign w:val="center"/>
            <w:hideMark/>
          </w:tcPr>
          <w:p w14:paraId="5238EFCE" w14:textId="10D1A607" w:rsidR="00C01D67" w:rsidRPr="00912D82" w:rsidRDefault="00C01D67" w:rsidP="00332705">
            <w:pPr>
              <w:jc w:val="center"/>
              <w:rPr>
                <w:rFonts w:ascii="Cambria" w:hAnsi="Cambria" w:cs="Calibri"/>
                <w:color w:val="000000"/>
                <w:sz w:val="16"/>
                <w:szCs w:val="16"/>
              </w:rPr>
            </w:pPr>
            <w:r w:rsidRPr="00912D82">
              <w:rPr>
                <w:rFonts w:ascii="Cambria" w:hAnsi="Cambria" w:cs="Calibri"/>
                <w:color w:val="000000"/>
                <w:sz w:val="16"/>
                <w:szCs w:val="16"/>
              </w:rPr>
              <w:t>23.100,00</w:t>
            </w:r>
          </w:p>
        </w:tc>
        <w:tc>
          <w:tcPr>
            <w:tcW w:w="985" w:type="dxa"/>
            <w:shd w:val="clear" w:color="000000" w:fill="FFFFFF"/>
            <w:vAlign w:val="center"/>
            <w:hideMark/>
          </w:tcPr>
          <w:p w14:paraId="6D54944A" w14:textId="77777777" w:rsidR="00C01D67" w:rsidRPr="00912D82" w:rsidRDefault="00C01D67" w:rsidP="00332705">
            <w:pPr>
              <w:jc w:val="center"/>
              <w:rPr>
                <w:rFonts w:ascii="Cambria" w:hAnsi="Cambria" w:cs="Calibri"/>
                <w:color w:val="000000"/>
                <w:sz w:val="16"/>
                <w:szCs w:val="16"/>
              </w:rPr>
            </w:pPr>
            <w:r w:rsidRPr="00912D82">
              <w:rPr>
                <w:rFonts w:ascii="Cambria" w:hAnsi="Cambria" w:cs="Calibri"/>
                <w:color w:val="000000"/>
                <w:sz w:val="16"/>
                <w:szCs w:val="16"/>
              </w:rPr>
              <w:t>1000</w:t>
            </w:r>
          </w:p>
        </w:tc>
        <w:tc>
          <w:tcPr>
            <w:tcW w:w="1002" w:type="dxa"/>
            <w:shd w:val="clear" w:color="000000" w:fill="FFFFFF"/>
            <w:vAlign w:val="center"/>
            <w:hideMark/>
          </w:tcPr>
          <w:p w14:paraId="60C9CEA5" w14:textId="518472AB" w:rsidR="00C01D67" w:rsidRPr="00912D82" w:rsidRDefault="00C01D67" w:rsidP="00332705">
            <w:pPr>
              <w:jc w:val="center"/>
              <w:rPr>
                <w:rFonts w:ascii="Cambria" w:hAnsi="Cambria" w:cs="Calibri"/>
                <w:color w:val="000000"/>
                <w:sz w:val="16"/>
                <w:szCs w:val="16"/>
              </w:rPr>
            </w:pPr>
            <w:r w:rsidRPr="00912D82">
              <w:rPr>
                <w:rFonts w:ascii="Cambria" w:hAnsi="Cambria" w:cs="Calibri"/>
                <w:color w:val="000000"/>
                <w:sz w:val="16"/>
                <w:szCs w:val="16"/>
              </w:rPr>
              <w:t>115.500,00</w:t>
            </w:r>
          </w:p>
        </w:tc>
      </w:tr>
      <w:tr w:rsidR="00C01D67" w:rsidRPr="00912D82" w14:paraId="1334D39E" w14:textId="77777777" w:rsidTr="00C01D67">
        <w:trPr>
          <w:trHeight w:val="20"/>
        </w:trPr>
        <w:tc>
          <w:tcPr>
            <w:tcW w:w="558" w:type="dxa"/>
            <w:shd w:val="clear" w:color="auto" w:fill="auto"/>
            <w:noWrap/>
            <w:vAlign w:val="center"/>
            <w:hideMark/>
          </w:tcPr>
          <w:p w14:paraId="53341B43" w14:textId="77777777" w:rsidR="00C01D67" w:rsidRPr="00912D82" w:rsidRDefault="00C01D67" w:rsidP="00912D82">
            <w:pPr>
              <w:jc w:val="center"/>
              <w:rPr>
                <w:rFonts w:ascii="Cambria" w:hAnsi="Cambria" w:cs="Calibri"/>
                <w:color w:val="000000"/>
                <w:sz w:val="16"/>
                <w:szCs w:val="16"/>
              </w:rPr>
            </w:pPr>
            <w:r w:rsidRPr="00912D82">
              <w:rPr>
                <w:rFonts w:ascii="Cambria" w:hAnsi="Cambria" w:cs="Calibri"/>
                <w:color w:val="000000"/>
                <w:sz w:val="16"/>
                <w:szCs w:val="16"/>
              </w:rPr>
              <w:lastRenderedPageBreak/>
              <w:t>54</w:t>
            </w:r>
          </w:p>
        </w:tc>
        <w:tc>
          <w:tcPr>
            <w:tcW w:w="1560" w:type="dxa"/>
            <w:shd w:val="clear" w:color="auto" w:fill="auto"/>
            <w:vAlign w:val="center"/>
            <w:hideMark/>
          </w:tcPr>
          <w:p w14:paraId="1106AE9D" w14:textId="77777777" w:rsidR="00C01D67" w:rsidRPr="00912D82" w:rsidRDefault="00C01D67" w:rsidP="00912D82">
            <w:pPr>
              <w:jc w:val="both"/>
              <w:rPr>
                <w:rFonts w:ascii="Cambria" w:hAnsi="Cambria" w:cs="Calibri"/>
                <w:color w:val="000000"/>
                <w:sz w:val="16"/>
                <w:szCs w:val="16"/>
              </w:rPr>
            </w:pPr>
            <w:r w:rsidRPr="00912D82">
              <w:rPr>
                <w:rFonts w:ascii="Cambria" w:hAnsi="Cambria" w:cs="Calibri"/>
                <w:color w:val="000000"/>
                <w:sz w:val="16"/>
                <w:szCs w:val="16"/>
              </w:rPr>
              <w:t xml:space="preserve">MESA INDIVIDUAL INFANTIL: TAMPO EM MDP, COM ESPESSURA DE 18 MM, REVESTIDO NA FACE SUPERIOR EM LAMINADO MELAMÍNICO DE ALTA PRESSÃO, 0,8 MM DE ESPESSURA, ACABAMENTO TEXTURIZADO, NA COR CINZA, CANTOS ARREDONDADOS. APLICAÇÃO DE PORCAS AMERICANA COM ROSCA MÉTRICA M6 E COMPRIMENTO 10 MM. DIMENSÕES ACABADAS: 450 MM (LARG) X 600 MM (COMP) X 19,4 MM ESPESSURA). TOPOS ENCABEÇADOS COM FITA DE BORDO EM PVC CINZA. ESTRUTURA COMPOSTA DE: MONTANTES VERTICAIS E TRAVESSA LONGITUDINAL CONFECCIONADOS EM TUBO DE AÇO SECÇÃO OBLONGA DE 29 MM X 58 MM, EM CH. 16 (1,5 MM); TRAVESSA SUPERIOR CONFECCIONADA EM TUBO DE AÇO CURVADO EM FORMATO DE “C”, SECÇÃO CIRCULAR DE Ø = 31,75 MM, EM CH. 16 (1,5 MM); PÉS CONFECCIONADOS EM TUBO DE AÇO SECÇÃO CIRCULAR DE Ø = 38 MM (1 1/2”), EM CHAPA 16 (1,5 MM). PORTA-LIVROS EM </w:t>
            </w:r>
            <w:r w:rsidRPr="00912D82">
              <w:rPr>
                <w:rFonts w:ascii="Cambria" w:hAnsi="Cambria" w:cs="Calibri"/>
                <w:color w:val="000000"/>
                <w:sz w:val="16"/>
                <w:szCs w:val="16"/>
              </w:rPr>
              <w:lastRenderedPageBreak/>
              <w:t>POLIPROPILENO INJETADO NA COR CINZA. DIMENSÕES: 503MMX310MM. FIXAÇÃO DO TAMPO À ESTRUTURA ATRAVÉS DE PORCAS AMERICANA E PARAFUSOS COM ROSCA MÉTRICA M6, Ø 6,0 MM, COMPRIMENTO 45 MM. FIXAÇÃO DO PORTA-LIVROS À TRAVESSA LONGITUDINAL ATRAVÉS DE REBITES DE “REPUXO”, Ø 4,0 MM, COMPRIMENTO 10 MM. FIXAÇÃO DAS SAPATAS (FRONTAL E POSTERIOR) AOS PÉS ATRAVÉS DE REBITES DE “REPUXO”, Ø 4,8 MM, COMPRIMENTO 12 MM. PONTEIRAS E SAPATAS EM POLIPROPILENO NA COR AMARELA, FIXADAS À ESTRUTURA ATRAVÉS DE ENCAIXE. NAS PARTES METÁLICAS DEVE SER APLICADO TRATAMENTO ANTIFERRUGINOSO QUE ASSEGURE RESISTÊNCIA À CORROSÃO EM CÂMARA DE NÉVOA SALINA DE NO MÍNIMO 300 HORAS. PINTURA DOS ELEMENTOS METÁLICOS EM TINTA EM PÓ HÍBRIDA EPÓXI / POLIÉSTER, ELETROSTÁTICA, BRILHANTE, POLIMERIZADA EM ESTUFA, ESPESSURA MÍNIMA DE 40 MICROMETROS NA COR CINZA. ALTURA DA MESA 59 CM DO CHÃO AO TOPO.</w:t>
            </w:r>
          </w:p>
        </w:tc>
        <w:tc>
          <w:tcPr>
            <w:tcW w:w="872" w:type="dxa"/>
            <w:shd w:val="clear" w:color="auto" w:fill="auto"/>
            <w:vAlign w:val="center"/>
            <w:hideMark/>
          </w:tcPr>
          <w:p w14:paraId="48656545" w14:textId="77777777" w:rsidR="00C01D67" w:rsidRPr="00912D82" w:rsidRDefault="00C01D67" w:rsidP="00912D82">
            <w:pPr>
              <w:jc w:val="center"/>
              <w:rPr>
                <w:rFonts w:ascii="Cambria" w:hAnsi="Cambria" w:cs="Calibri"/>
                <w:color w:val="000000"/>
                <w:sz w:val="16"/>
                <w:szCs w:val="16"/>
              </w:rPr>
            </w:pPr>
            <w:r w:rsidRPr="00912D82">
              <w:rPr>
                <w:rFonts w:ascii="Cambria" w:hAnsi="Cambria" w:cs="Calibri"/>
                <w:color w:val="000000"/>
                <w:sz w:val="16"/>
                <w:szCs w:val="16"/>
              </w:rPr>
              <w:lastRenderedPageBreak/>
              <w:t>200</w:t>
            </w:r>
          </w:p>
        </w:tc>
        <w:tc>
          <w:tcPr>
            <w:tcW w:w="959" w:type="dxa"/>
            <w:shd w:val="clear" w:color="auto" w:fill="auto"/>
            <w:noWrap/>
            <w:vAlign w:val="center"/>
            <w:hideMark/>
          </w:tcPr>
          <w:p w14:paraId="74EAF6A8" w14:textId="0385DA59" w:rsidR="00C01D67" w:rsidRPr="00912D82" w:rsidRDefault="00C01D67" w:rsidP="00332705">
            <w:pPr>
              <w:jc w:val="center"/>
              <w:rPr>
                <w:rFonts w:ascii="Cambria" w:hAnsi="Cambria" w:cs="Calibri"/>
                <w:color w:val="000000"/>
                <w:sz w:val="16"/>
                <w:szCs w:val="16"/>
              </w:rPr>
            </w:pPr>
            <w:r w:rsidRPr="00912D82">
              <w:rPr>
                <w:rFonts w:ascii="Cambria" w:hAnsi="Cambria" w:cs="Calibri"/>
                <w:color w:val="000000"/>
                <w:sz w:val="16"/>
                <w:szCs w:val="16"/>
              </w:rPr>
              <w:t>114,45</w:t>
            </w:r>
          </w:p>
        </w:tc>
        <w:tc>
          <w:tcPr>
            <w:tcW w:w="1137" w:type="dxa"/>
            <w:shd w:val="clear" w:color="000000" w:fill="FFFFFF"/>
            <w:vAlign w:val="center"/>
            <w:hideMark/>
          </w:tcPr>
          <w:p w14:paraId="75058F20" w14:textId="0C29AF93" w:rsidR="00C01D67" w:rsidRPr="00912D82" w:rsidRDefault="00C01D67" w:rsidP="00332705">
            <w:pPr>
              <w:jc w:val="center"/>
              <w:rPr>
                <w:rFonts w:ascii="Cambria" w:hAnsi="Cambria" w:cs="Calibri"/>
                <w:color w:val="000000"/>
                <w:sz w:val="16"/>
                <w:szCs w:val="16"/>
              </w:rPr>
            </w:pPr>
            <w:r w:rsidRPr="00912D82">
              <w:rPr>
                <w:rFonts w:ascii="Cambria" w:hAnsi="Cambria" w:cs="Calibri"/>
                <w:color w:val="000000"/>
                <w:sz w:val="16"/>
                <w:szCs w:val="16"/>
              </w:rPr>
              <w:t>22.890,00</w:t>
            </w:r>
          </w:p>
        </w:tc>
        <w:tc>
          <w:tcPr>
            <w:tcW w:w="985" w:type="dxa"/>
            <w:shd w:val="clear" w:color="000000" w:fill="FFFFFF"/>
            <w:vAlign w:val="center"/>
            <w:hideMark/>
          </w:tcPr>
          <w:p w14:paraId="7150C7D1" w14:textId="77777777" w:rsidR="00C01D67" w:rsidRPr="00912D82" w:rsidRDefault="00C01D67" w:rsidP="00332705">
            <w:pPr>
              <w:jc w:val="center"/>
              <w:rPr>
                <w:rFonts w:ascii="Cambria" w:hAnsi="Cambria" w:cs="Calibri"/>
                <w:color w:val="000000"/>
                <w:sz w:val="16"/>
                <w:szCs w:val="16"/>
              </w:rPr>
            </w:pPr>
            <w:r w:rsidRPr="00912D82">
              <w:rPr>
                <w:rFonts w:ascii="Cambria" w:hAnsi="Cambria" w:cs="Calibri"/>
                <w:color w:val="000000"/>
                <w:sz w:val="16"/>
                <w:szCs w:val="16"/>
              </w:rPr>
              <w:t>200</w:t>
            </w:r>
          </w:p>
        </w:tc>
        <w:tc>
          <w:tcPr>
            <w:tcW w:w="1137" w:type="dxa"/>
            <w:shd w:val="clear" w:color="000000" w:fill="FFFFFF"/>
            <w:vAlign w:val="center"/>
            <w:hideMark/>
          </w:tcPr>
          <w:p w14:paraId="430E8D3E" w14:textId="02979F71" w:rsidR="00C01D67" w:rsidRPr="00912D82" w:rsidRDefault="00C01D67" w:rsidP="00332705">
            <w:pPr>
              <w:jc w:val="center"/>
              <w:rPr>
                <w:rFonts w:ascii="Cambria" w:hAnsi="Cambria" w:cs="Calibri"/>
                <w:color w:val="000000"/>
                <w:sz w:val="16"/>
                <w:szCs w:val="16"/>
              </w:rPr>
            </w:pPr>
            <w:r w:rsidRPr="00912D82">
              <w:rPr>
                <w:rFonts w:ascii="Cambria" w:hAnsi="Cambria" w:cs="Calibri"/>
                <w:color w:val="000000"/>
                <w:sz w:val="16"/>
                <w:szCs w:val="16"/>
              </w:rPr>
              <w:t>22.890,00</w:t>
            </w:r>
          </w:p>
        </w:tc>
        <w:tc>
          <w:tcPr>
            <w:tcW w:w="985" w:type="dxa"/>
            <w:shd w:val="clear" w:color="000000" w:fill="FFFFFF"/>
            <w:vAlign w:val="center"/>
            <w:hideMark/>
          </w:tcPr>
          <w:p w14:paraId="204D6828" w14:textId="77777777" w:rsidR="00C01D67" w:rsidRPr="00912D82" w:rsidRDefault="00C01D67" w:rsidP="00332705">
            <w:pPr>
              <w:jc w:val="center"/>
              <w:rPr>
                <w:rFonts w:ascii="Cambria" w:hAnsi="Cambria" w:cs="Calibri"/>
                <w:color w:val="000000"/>
                <w:sz w:val="16"/>
                <w:szCs w:val="16"/>
              </w:rPr>
            </w:pPr>
            <w:r w:rsidRPr="00912D82">
              <w:rPr>
                <w:rFonts w:ascii="Cambria" w:hAnsi="Cambria" w:cs="Calibri"/>
                <w:color w:val="000000"/>
                <w:sz w:val="16"/>
                <w:szCs w:val="16"/>
              </w:rPr>
              <w:t>1000</w:t>
            </w:r>
          </w:p>
        </w:tc>
        <w:tc>
          <w:tcPr>
            <w:tcW w:w="1002" w:type="dxa"/>
            <w:shd w:val="clear" w:color="000000" w:fill="FFFFFF"/>
            <w:vAlign w:val="center"/>
            <w:hideMark/>
          </w:tcPr>
          <w:p w14:paraId="54A177D5" w14:textId="7299BDA8" w:rsidR="00C01D67" w:rsidRPr="00912D82" w:rsidRDefault="00C01D67" w:rsidP="00332705">
            <w:pPr>
              <w:jc w:val="center"/>
              <w:rPr>
                <w:rFonts w:ascii="Cambria" w:hAnsi="Cambria" w:cs="Calibri"/>
                <w:color w:val="000000"/>
                <w:sz w:val="16"/>
                <w:szCs w:val="16"/>
              </w:rPr>
            </w:pPr>
            <w:r w:rsidRPr="00912D82">
              <w:rPr>
                <w:rFonts w:ascii="Cambria" w:hAnsi="Cambria" w:cs="Calibri"/>
                <w:color w:val="000000"/>
                <w:sz w:val="16"/>
                <w:szCs w:val="16"/>
              </w:rPr>
              <w:t>114.450,00</w:t>
            </w:r>
          </w:p>
        </w:tc>
      </w:tr>
      <w:tr w:rsidR="00C01D67" w:rsidRPr="00912D82" w14:paraId="6DDEA69B" w14:textId="77777777" w:rsidTr="00C01D67">
        <w:trPr>
          <w:trHeight w:val="20"/>
        </w:trPr>
        <w:tc>
          <w:tcPr>
            <w:tcW w:w="558" w:type="dxa"/>
            <w:shd w:val="clear" w:color="auto" w:fill="auto"/>
            <w:noWrap/>
            <w:vAlign w:val="center"/>
            <w:hideMark/>
          </w:tcPr>
          <w:p w14:paraId="6CA717C2" w14:textId="77777777" w:rsidR="00C01D67" w:rsidRPr="00912D82" w:rsidRDefault="00C01D67" w:rsidP="00912D82">
            <w:pPr>
              <w:jc w:val="center"/>
              <w:rPr>
                <w:rFonts w:ascii="Cambria" w:hAnsi="Cambria" w:cs="Calibri"/>
                <w:color w:val="000000"/>
                <w:sz w:val="16"/>
                <w:szCs w:val="16"/>
              </w:rPr>
            </w:pPr>
            <w:r w:rsidRPr="00912D82">
              <w:rPr>
                <w:rFonts w:ascii="Cambria" w:hAnsi="Cambria" w:cs="Calibri"/>
                <w:color w:val="000000"/>
                <w:sz w:val="16"/>
                <w:szCs w:val="16"/>
              </w:rPr>
              <w:t>57</w:t>
            </w:r>
          </w:p>
        </w:tc>
        <w:tc>
          <w:tcPr>
            <w:tcW w:w="1560" w:type="dxa"/>
            <w:shd w:val="clear" w:color="auto" w:fill="auto"/>
            <w:vAlign w:val="center"/>
            <w:hideMark/>
          </w:tcPr>
          <w:p w14:paraId="614752A1" w14:textId="77777777" w:rsidR="00C01D67" w:rsidRPr="00912D82" w:rsidRDefault="00C01D67" w:rsidP="00912D82">
            <w:pPr>
              <w:jc w:val="both"/>
              <w:rPr>
                <w:rFonts w:ascii="Cambria" w:hAnsi="Cambria" w:cs="Calibri"/>
                <w:color w:val="000000"/>
                <w:sz w:val="16"/>
                <w:szCs w:val="16"/>
              </w:rPr>
            </w:pPr>
            <w:r w:rsidRPr="00912D82">
              <w:rPr>
                <w:rFonts w:ascii="Cambria" w:hAnsi="Cambria" w:cs="Calibri"/>
                <w:color w:val="000000"/>
                <w:sz w:val="16"/>
                <w:szCs w:val="16"/>
              </w:rPr>
              <w:t xml:space="preserve">CONJUNTO REFEITÓRIO COM BANCOS MESA -TAMPO EM MDF  </w:t>
            </w:r>
            <w:r w:rsidRPr="00912D82">
              <w:rPr>
                <w:rFonts w:ascii="Cambria" w:hAnsi="Cambria" w:cs="Calibri"/>
                <w:color w:val="000000"/>
                <w:sz w:val="16"/>
                <w:szCs w:val="16"/>
              </w:rPr>
              <w:lastRenderedPageBreak/>
              <w:t>18MM REVESTIDO EM FÓRMICA FÓRMICA 1500MM X 700MM (LXP). ESTRUTURA EM TUBO DE AÇO, PÉS EM TUBO DE 2 POLEGADAS E TRAVAS EM METALON 50X30 MM CHAPA  1,2MM COM TRATAMENTO ANTIOXIDANTE, PINTURA ELETROSTÁTICA HÍBRIDA À PÓ. ALTURA 56CM. BANCO. TAMPO EM MDF  18MM REVESTIDO EM FÓRMICA FÓRMICA 1500MM X 300MM (LXP). ESTRUTURA EM TUBO DE AÇO, PÉS EM TUBO DE 2 POLEGADAS E TRAVAS EM METALON 50X30 MM CHAPA  1,2MM COM TRATAMENTO ANTIOXIDANTE, PINTURA ELETROSTÁTICA HÍBRIDA À PÓ. ALTURA 35CM.TAMPOS E ESTRUTURAS NA COR CINZA.</w:t>
            </w:r>
          </w:p>
        </w:tc>
        <w:tc>
          <w:tcPr>
            <w:tcW w:w="872" w:type="dxa"/>
            <w:shd w:val="clear" w:color="auto" w:fill="auto"/>
            <w:vAlign w:val="center"/>
            <w:hideMark/>
          </w:tcPr>
          <w:p w14:paraId="0839CCB9" w14:textId="77777777" w:rsidR="00C01D67" w:rsidRPr="00912D82" w:rsidRDefault="00C01D67" w:rsidP="00912D82">
            <w:pPr>
              <w:jc w:val="center"/>
              <w:rPr>
                <w:rFonts w:ascii="Cambria" w:hAnsi="Cambria" w:cs="Calibri"/>
                <w:color w:val="000000"/>
                <w:sz w:val="16"/>
                <w:szCs w:val="16"/>
              </w:rPr>
            </w:pPr>
            <w:r w:rsidRPr="00912D82">
              <w:rPr>
                <w:rFonts w:ascii="Cambria" w:hAnsi="Cambria" w:cs="Calibri"/>
                <w:color w:val="000000"/>
                <w:sz w:val="16"/>
                <w:szCs w:val="16"/>
              </w:rPr>
              <w:lastRenderedPageBreak/>
              <w:t>10</w:t>
            </w:r>
          </w:p>
        </w:tc>
        <w:tc>
          <w:tcPr>
            <w:tcW w:w="959" w:type="dxa"/>
            <w:shd w:val="clear" w:color="auto" w:fill="auto"/>
            <w:noWrap/>
            <w:vAlign w:val="center"/>
            <w:hideMark/>
          </w:tcPr>
          <w:p w14:paraId="2C6F8DB4" w14:textId="2192C587" w:rsidR="00C01D67" w:rsidRPr="00912D82" w:rsidRDefault="00C01D67" w:rsidP="00332705">
            <w:pPr>
              <w:jc w:val="center"/>
              <w:rPr>
                <w:rFonts w:ascii="Cambria" w:hAnsi="Cambria" w:cs="Calibri"/>
                <w:color w:val="000000"/>
                <w:sz w:val="16"/>
                <w:szCs w:val="16"/>
              </w:rPr>
            </w:pPr>
            <w:r w:rsidRPr="00912D82">
              <w:rPr>
                <w:rFonts w:ascii="Cambria" w:hAnsi="Cambria" w:cs="Calibri"/>
                <w:color w:val="000000"/>
                <w:sz w:val="16"/>
                <w:szCs w:val="16"/>
              </w:rPr>
              <w:t>479,00</w:t>
            </w:r>
          </w:p>
        </w:tc>
        <w:tc>
          <w:tcPr>
            <w:tcW w:w="1137" w:type="dxa"/>
            <w:shd w:val="clear" w:color="000000" w:fill="FFFFFF"/>
            <w:vAlign w:val="center"/>
            <w:hideMark/>
          </w:tcPr>
          <w:p w14:paraId="4E9C0A95" w14:textId="0F07213D" w:rsidR="00C01D67" w:rsidRPr="00912D82" w:rsidRDefault="00C01D67" w:rsidP="00332705">
            <w:pPr>
              <w:jc w:val="center"/>
              <w:rPr>
                <w:rFonts w:ascii="Cambria" w:hAnsi="Cambria" w:cs="Calibri"/>
                <w:color w:val="000000"/>
                <w:sz w:val="16"/>
                <w:szCs w:val="16"/>
              </w:rPr>
            </w:pPr>
            <w:r w:rsidRPr="00912D82">
              <w:rPr>
                <w:rFonts w:ascii="Cambria" w:hAnsi="Cambria" w:cs="Calibri"/>
                <w:color w:val="000000"/>
                <w:sz w:val="16"/>
                <w:szCs w:val="16"/>
              </w:rPr>
              <w:t>4.790,00</w:t>
            </w:r>
          </w:p>
        </w:tc>
        <w:tc>
          <w:tcPr>
            <w:tcW w:w="985" w:type="dxa"/>
            <w:shd w:val="clear" w:color="000000" w:fill="FFFFFF"/>
            <w:vAlign w:val="center"/>
            <w:hideMark/>
          </w:tcPr>
          <w:p w14:paraId="534EC7F3" w14:textId="77777777" w:rsidR="00C01D67" w:rsidRPr="00912D82" w:rsidRDefault="00C01D67" w:rsidP="00332705">
            <w:pPr>
              <w:jc w:val="center"/>
              <w:rPr>
                <w:rFonts w:ascii="Cambria" w:hAnsi="Cambria" w:cs="Calibri"/>
                <w:color w:val="000000"/>
                <w:sz w:val="16"/>
                <w:szCs w:val="16"/>
              </w:rPr>
            </w:pPr>
            <w:r w:rsidRPr="00912D82">
              <w:rPr>
                <w:rFonts w:ascii="Cambria" w:hAnsi="Cambria" w:cs="Calibri"/>
                <w:color w:val="000000"/>
                <w:sz w:val="16"/>
                <w:szCs w:val="16"/>
              </w:rPr>
              <w:t>10</w:t>
            </w:r>
          </w:p>
        </w:tc>
        <w:tc>
          <w:tcPr>
            <w:tcW w:w="1137" w:type="dxa"/>
            <w:shd w:val="clear" w:color="000000" w:fill="FFFFFF"/>
            <w:vAlign w:val="center"/>
            <w:hideMark/>
          </w:tcPr>
          <w:p w14:paraId="10599C9B" w14:textId="5EAC661E" w:rsidR="00C01D67" w:rsidRPr="00912D82" w:rsidRDefault="00C01D67" w:rsidP="00332705">
            <w:pPr>
              <w:jc w:val="center"/>
              <w:rPr>
                <w:rFonts w:ascii="Cambria" w:hAnsi="Cambria" w:cs="Calibri"/>
                <w:color w:val="000000"/>
                <w:sz w:val="16"/>
                <w:szCs w:val="16"/>
              </w:rPr>
            </w:pPr>
            <w:r w:rsidRPr="00912D82">
              <w:rPr>
                <w:rFonts w:ascii="Cambria" w:hAnsi="Cambria" w:cs="Calibri"/>
                <w:color w:val="000000"/>
                <w:sz w:val="16"/>
                <w:szCs w:val="16"/>
              </w:rPr>
              <w:t>4.790,00</w:t>
            </w:r>
          </w:p>
        </w:tc>
        <w:tc>
          <w:tcPr>
            <w:tcW w:w="985" w:type="dxa"/>
            <w:shd w:val="clear" w:color="000000" w:fill="FFFFFF"/>
            <w:vAlign w:val="center"/>
            <w:hideMark/>
          </w:tcPr>
          <w:p w14:paraId="58D9AC4A" w14:textId="77777777" w:rsidR="00C01D67" w:rsidRPr="00912D82" w:rsidRDefault="00C01D67" w:rsidP="00332705">
            <w:pPr>
              <w:jc w:val="center"/>
              <w:rPr>
                <w:rFonts w:ascii="Cambria" w:hAnsi="Cambria" w:cs="Calibri"/>
                <w:color w:val="000000"/>
                <w:sz w:val="16"/>
                <w:szCs w:val="16"/>
              </w:rPr>
            </w:pPr>
            <w:r w:rsidRPr="00912D82">
              <w:rPr>
                <w:rFonts w:ascii="Cambria" w:hAnsi="Cambria" w:cs="Calibri"/>
                <w:color w:val="000000"/>
                <w:sz w:val="16"/>
                <w:szCs w:val="16"/>
              </w:rPr>
              <w:t>50</w:t>
            </w:r>
          </w:p>
        </w:tc>
        <w:tc>
          <w:tcPr>
            <w:tcW w:w="1002" w:type="dxa"/>
            <w:shd w:val="clear" w:color="000000" w:fill="FFFFFF"/>
            <w:vAlign w:val="center"/>
            <w:hideMark/>
          </w:tcPr>
          <w:p w14:paraId="31B385C0" w14:textId="3E0FE5B7" w:rsidR="00C01D67" w:rsidRPr="00912D82" w:rsidRDefault="00C01D67" w:rsidP="00332705">
            <w:pPr>
              <w:jc w:val="center"/>
              <w:rPr>
                <w:rFonts w:ascii="Cambria" w:hAnsi="Cambria" w:cs="Calibri"/>
                <w:color w:val="000000"/>
                <w:sz w:val="16"/>
                <w:szCs w:val="16"/>
              </w:rPr>
            </w:pPr>
            <w:r w:rsidRPr="00912D82">
              <w:rPr>
                <w:rFonts w:ascii="Cambria" w:hAnsi="Cambria" w:cs="Calibri"/>
                <w:color w:val="000000"/>
                <w:sz w:val="16"/>
                <w:szCs w:val="16"/>
              </w:rPr>
              <w:t>23.950,00</w:t>
            </w:r>
          </w:p>
        </w:tc>
      </w:tr>
    </w:tbl>
    <w:p w14:paraId="6562B9ED" w14:textId="77777777" w:rsidR="00EE4E7D" w:rsidRPr="005B6CE3" w:rsidRDefault="00EE4E7D" w:rsidP="00961925">
      <w:pPr>
        <w:pStyle w:val="Corpodetexto"/>
        <w:tabs>
          <w:tab w:val="left" w:pos="4156"/>
          <w:tab w:val="left" w:pos="5426"/>
        </w:tabs>
        <w:spacing w:after="0"/>
        <w:jc w:val="both"/>
        <w:rPr>
          <w:rFonts w:ascii="Cambria" w:hAnsi="Cambria" w:cs="Arial"/>
          <w:color w:val="000000"/>
        </w:rPr>
      </w:pPr>
    </w:p>
    <w:p w14:paraId="61D07864" w14:textId="77777777" w:rsidR="00961925" w:rsidRPr="005B6CE3" w:rsidRDefault="00961925" w:rsidP="00961925">
      <w:pPr>
        <w:spacing w:line="200" w:lineRule="atLeast"/>
        <w:jc w:val="both"/>
        <w:rPr>
          <w:rFonts w:ascii="Cambria" w:hAnsi="Cambria"/>
          <w:b/>
          <w:color w:val="000000"/>
          <w:szCs w:val="24"/>
        </w:rPr>
      </w:pPr>
      <w:r w:rsidRPr="005B6CE3">
        <w:rPr>
          <w:rFonts w:ascii="Cambria" w:hAnsi="Cambria"/>
          <w:b/>
          <w:color w:val="000000"/>
          <w:szCs w:val="24"/>
        </w:rPr>
        <w:t xml:space="preserve">01 </w:t>
      </w:r>
      <w:r w:rsidRPr="005B6CE3">
        <w:rPr>
          <w:rFonts w:ascii="Cambria" w:hAnsi="Cambria"/>
          <w:b/>
          <w:color w:val="000000"/>
          <w:szCs w:val="24"/>
        </w:rPr>
        <w:noBreakHyphen/>
        <w:t xml:space="preserve"> DO OBJETO:</w:t>
      </w:r>
    </w:p>
    <w:p w14:paraId="61D07866" w14:textId="7EAD3D55" w:rsidR="00961925" w:rsidRPr="005B6CE3" w:rsidRDefault="00961925" w:rsidP="00961925">
      <w:pPr>
        <w:pStyle w:val="Recuodecorpodetexto"/>
        <w:spacing w:line="200" w:lineRule="atLeast"/>
        <w:ind w:firstLine="0"/>
        <w:rPr>
          <w:rFonts w:ascii="Cambria" w:hAnsi="Cambria"/>
          <w:color w:val="000000"/>
        </w:rPr>
      </w:pPr>
      <w:r w:rsidRPr="005B6CE3">
        <w:rPr>
          <w:rFonts w:ascii="Cambria" w:hAnsi="Cambria"/>
          <w:color w:val="000000"/>
        </w:rPr>
        <w:t xml:space="preserve">I </w:t>
      </w:r>
      <w:r w:rsidRPr="005B6CE3">
        <w:rPr>
          <w:rFonts w:ascii="Cambria" w:hAnsi="Cambria"/>
          <w:color w:val="000000"/>
        </w:rPr>
        <w:noBreakHyphen/>
        <w:t xml:space="preserve"> Os objetos do fornecimento são os produtos constantes </w:t>
      </w:r>
      <w:r w:rsidR="00357D85" w:rsidRPr="005B6CE3">
        <w:rPr>
          <w:rFonts w:ascii="Cambria" w:hAnsi="Cambria"/>
          <w:color w:val="000000"/>
        </w:rPr>
        <w:t>do quadro acima</w:t>
      </w:r>
      <w:r w:rsidRPr="005B6CE3">
        <w:rPr>
          <w:rFonts w:ascii="Cambria" w:hAnsi="Cambria"/>
          <w:color w:val="000000"/>
        </w:rPr>
        <w:t>, em que são discriminados, a apresentação de cada produto, o consumo estimado e o prazo para entrega.</w:t>
      </w:r>
    </w:p>
    <w:p w14:paraId="61D07867" w14:textId="77777777" w:rsidR="00961925" w:rsidRPr="005B6CE3" w:rsidRDefault="00961925" w:rsidP="00961925">
      <w:pPr>
        <w:pStyle w:val="Recuodecorpodetexto"/>
        <w:spacing w:line="200" w:lineRule="atLeast"/>
        <w:ind w:firstLine="0"/>
        <w:rPr>
          <w:rFonts w:ascii="Cambria" w:hAnsi="Cambria"/>
          <w:color w:val="000000"/>
        </w:rPr>
      </w:pPr>
    </w:p>
    <w:p w14:paraId="61D07868" w14:textId="77777777" w:rsidR="00961925" w:rsidRPr="005B6CE3" w:rsidRDefault="00961925" w:rsidP="00961925">
      <w:pPr>
        <w:tabs>
          <w:tab w:val="right" w:pos="6589"/>
        </w:tabs>
        <w:spacing w:line="200" w:lineRule="atLeast"/>
        <w:jc w:val="both"/>
        <w:rPr>
          <w:rFonts w:ascii="Cambria" w:hAnsi="Cambria"/>
          <w:b/>
          <w:color w:val="000000"/>
          <w:szCs w:val="24"/>
        </w:rPr>
      </w:pPr>
      <w:r w:rsidRPr="005B6CE3">
        <w:rPr>
          <w:rFonts w:ascii="Cambria" w:hAnsi="Cambria"/>
          <w:b/>
          <w:color w:val="000000"/>
          <w:szCs w:val="24"/>
        </w:rPr>
        <w:t xml:space="preserve">02 </w:t>
      </w:r>
      <w:r w:rsidRPr="005B6CE3">
        <w:rPr>
          <w:rFonts w:ascii="Cambria" w:hAnsi="Cambria"/>
          <w:b/>
          <w:color w:val="000000"/>
          <w:szCs w:val="24"/>
        </w:rPr>
        <w:noBreakHyphen/>
        <w:t xml:space="preserve"> DA VALIDADE DO REGISTRO DE PREÇOS</w:t>
      </w:r>
    </w:p>
    <w:p w14:paraId="61D0786A" w14:textId="67DB4AB2" w:rsidR="00961925" w:rsidRPr="005B6CE3" w:rsidRDefault="00961925" w:rsidP="00961925">
      <w:pPr>
        <w:spacing w:line="200" w:lineRule="atLeast"/>
        <w:jc w:val="both"/>
        <w:rPr>
          <w:rFonts w:ascii="Cambria" w:hAnsi="Cambria"/>
          <w:color w:val="000000"/>
          <w:szCs w:val="24"/>
        </w:rPr>
      </w:pPr>
      <w:r w:rsidRPr="005B6CE3">
        <w:rPr>
          <w:rFonts w:ascii="Cambria" w:hAnsi="Cambria"/>
          <w:color w:val="000000"/>
          <w:szCs w:val="24"/>
        </w:rPr>
        <w:t xml:space="preserve">I </w:t>
      </w:r>
      <w:r w:rsidRPr="005B6CE3">
        <w:rPr>
          <w:rFonts w:ascii="Cambria" w:hAnsi="Cambria"/>
          <w:color w:val="000000"/>
          <w:szCs w:val="24"/>
        </w:rPr>
        <w:noBreakHyphen/>
        <w:t xml:space="preserve"> A presente Ata de Registro de Preços terá a validade de 12 meses a partir da homologação do processo.</w:t>
      </w:r>
    </w:p>
    <w:p w14:paraId="61D0786B" w14:textId="77777777" w:rsidR="00961925" w:rsidRPr="005B6CE3" w:rsidRDefault="00961925" w:rsidP="00961925">
      <w:pPr>
        <w:spacing w:line="200" w:lineRule="atLeast"/>
        <w:jc w:val="both"/>
        <w:rPr>
          <w:rFonts w:ascii="Cambria" w:hAnsi="Cambria"/>
          <w:color w:val="000000"/>
          <w:szCs w:val="24"/>
        </w:rPr>
      </w:pPr>
    </w:p>
    <w:p w14:paraId="61D0786C" w14:textId="77777777" w:rsidR="00961925" w:rsidRPr="005B6CE3" w:rsidRDefault="00961925" w:rsidP="00961925">
      <w:pPr>
        <w:spacing w:line="200" w:lineRule="atLeast"/>
        <w:jc w:val="both"/>
        <w:rPr>
          <w:rFonts w:ascii="Cambria" w:hAnsi="Cambria"/>
          <w:color w:val="000000"/>
          <w:szCs w:val="24"/>
        </w:rPr>
      </w:pPr>
      <w:r w:rsidRPr="005B6CE3">
        <w:rPr>
          <w:rFonts w:ascii="Cambria" w:hAnsi="Cambria"/>
          <w:color w:val="000000"/>
          <w:szCs w:val="24"/>
        </w:rPr>
        <w:t xml:space="preserve">II </w:t>
      </w:r>
      <w:r w:rsidRPr="005B6CE3">
        <w:rPr>
          <w:rFonts w:ascii="Cambria" w:hAnsi="Cambria"/>
          <w:color w:val="000000"/>
          <w:szCs w:val="24"/>
        </w:rPr>
        <w:noBreakHyphen/>
        <w:t xml:space="preserve"> Nos termos do art. 15, parágrafo 4º, da Lei Federal 8.666/93, alterada pela Lei Federal 8.883/94, durante o prazo de validade desta Ata de Registro de Preços, o município não será obrigado a adquirir os produtos referidos nesta ata.</w:t>
      </w:r>
    </w:p>
    <w:p w14:paraId="61D0786D" w14:textId="77777777" w:rsidR="00961925" w:rsidRPr="005B6CE3" w:rsidRDefault="00961925" w:rsidP="00961925">
      <w:pPr>
        <w:spacing w:line="200" w:lineRule="atLeast"/>
        <w:jc w:val="both"/>
        <w:rPr>
          <w:rFonts w:ascii="Cambria" w:hAnsi="Cambria"/>
          <w:color w:val="000000"/>
          <w:szCs w:val="24"/>
        </w:rPr>
      </w:pPr>
    </w:p>
    <w:p w14:paraId="61D0786E" w14:textId="77777777" w:rsidR="00961925" w:rsidRPr="005B6CE3" w:rsidRDefault="00961925" w:rsidP="00961925">
      <w:pPr>
        <w:spacing w:line="200" w:lineRule="atLeast"/>
        <w:jc w:val="both"/>
        <w:rPr>
          <w:rFonts w:ascii="Cambria" w:hAnsi="Cambria"/>
          <w:color w:val="000000"/>
          <w:szCs w:val="24"/>
        </w:rPr>
      </w:pPr>
      <w:r w:rsidRPr="005B6CE3">
        <w:rPr>
          <w:rFonts w:ascii="Cambria" w:hAnsi="Cambria"/>
          <w:color w:val="000000"/>
          <w:szCs w:val="24"/>
        </w:rPr>
        <w:t xml:space="preserve">III </w:t>
      </w:r>
      <w:r w:rsidRPr="005B6CE3">
        <w:rPr>
          <w:rFonts w:ascii="Cambria" w:hAnsi="Cambria"/>
          <w:color w:val="000000"/>
          <w:szCs w:val="24"/>
        </w:rPr>
        <w:noBreakHyphen/>
        <w:t xml:space="preserve"> Ocorrendo qualquer das hipóteses previstas no art. 78 da Lei Federal 8.666/93, com as alterações que lhe foram impostas pela Lei Federal 8.883/94, a presente Ata de Registro de Preços será, cancelada, garantidos, às suas detentoras, o contraditório e a ampla defesa.</w:t>
      </w:r>
    </w:p>
    <w:p w14:paraId="61D0786F" w14:textId="77777777" w:rsidR="00961925" w:rsidRPr="005B6CE3" w:rsidRDefault="00961925" w:rsidP="00961925">
      <w:pPr>
        <w:spacing w:line="200" w:lineRule="atLeast"/>
        <w:jc w:val="both"/>
        <w:rPr>
          <w:rFonts w:ascii="Cambria" w:hAnsi="Cambria"/>
          <w:color w:val="000000"/>
          <w:szCs w:val="24"/>
        </w:rPr>
      </w:pPr>
    </w:p>
    <w:p w14:paraId="61D07870" w14:textId="77777777" w:rsidR="00961925" w:rsidRPr="005B6CE3" w:rsidRDefault="00961925" w:rsidP="00961925">
      <w:pPr>
        <w:tabs>
          <w:tab w:val="right" w:pos="7944"/>
        </w:tabs>
        <w:spacing w:line="200" w:lineRule="atLeast"/>
        <w:jc w:val="both"/>
        <w:rPr>
          <w:rFonts w:ascii="Cambria" w:hAnsi="Cambria"/>
          <w:b/>
          <w:color w:val="000000"/>
          <w:szCs w:val="24"/>
        </w:rPr>
      </w:pPr>
      <w:r w:rsidRPr="005B6CE3">
        <w:rPr>
          <w:rFonts w:ascii="Cambria" w:hAnsi="Cambria"/>
          <w:b/>
          <w:color w:val="000000"/>
          <w:szCs w:val="24"/>
        </w:rPr>
        <w:t xml:space="preserve">03 </w:t>
      </w:r>
      <w:r w:rsidRPr="005B6CE3">
        <w:rPr>
          <w:rFonts w:ascii="Cambria" w:hAnsi="Cambria"/>
          <w:b/>
          <w:color w:val="000000"/>
          <w:szCs w:val="24"/>
        </w:rPr>
        <w:noBreakHyphen/>
        <w:t xml:space="preserve"> DA UTILIZAÇÃO DA ATA DE REGISTRO DE PREÇOS</w:t>
      </w:r>
    </w:p>
    <w:p w14:paraId="61D07872" w14:textId="31807546" w:rsidR="00961925" w:rsidRPr="005B6CE3" w:rsidRDefault="00961925" w:rsidP="00961925">
      <w:pPr>
        <w:spacing w:line="200" w:lineRule="atLeast"/>
        <w:jc w:val="both"/>
        <w:rPr>
          <w:rFonts w:ascii="Cambria" w:hAnsi="Cambria"/>
          <w:color w:val="000000"/>
          <w:szCs w:val="24"/>
        </w:rPr>
      </w:pPr>
      <w:r w:rsidRPr="005B6CE3">
        <w:rPr>
          <w:rFonts w:ascii="Cambria" w:hAnsi="Cambria"/>
          <w:color w:val="000000"/>
          <w:szCs w:val="24"/>
        </w:rPr>
        <w:lastRenderedPageBreak/>
        <w:t xml:space="preserve">I </w:t>
      </w:r>
      <w:r w:rsidRPr="005B6CE3">
        <w:rPr>
          <w:rFonts w:ascii="Cambria" w:hAnsi="Cambria"/>
          <w:color w:val="000000"/>
          <w:szCs w:val="24"/>
        </w:rPr>
        <w:noBreakHyphen/>
        <w:t xml:space="preserve"> A presente Ata de Registro de Preços poderá ser utilizada, para aquisições do respectivo objeto, por todos os Órgãos da Administração direta e indireta do Município.</w:t>
      </w:r>
    </w:p>
    <w:p w14:paraId="61D07873" w14:textId="77777777" w:rsidR="00961925" w:rsidRPr="005B6CE3" w:rsidRDefault="00961925" w:rsidP="00961925">
      <w:pPr>
        <w:spacing w:line="200" w:lineRule="atLeast"/>
        <w:jc w:val="both"/>
        <w:rPr>
          <w:rFonts w:ascii="Cambria" w:hAnsi="Cambria"/>
          <w:color w:val="000000"/>
          <w:szCs w:val="24"/>
        </w:rPr>
      </w:pPr>
    </w:p>
    <w:p w14:paraId="61D07874" w14:textId="77777777" w:rsidR="00961925" w:rsidRPr="005B6CE3" w:rsidRDefault="00961925" w:rsidP="00961925">
      <w:pPr>
        <w:tabs>
          <w:tab w:val="right" w:pos="2401"/>
        </w:tabs>
        <w:spacing w:line="200" w:lineRule="atLeast"/>
        <w:jc w:val="both"/>
        <w:rPr>
          <w:rFonts w:ascii="Cambria" w:hAnsi="Cambria"/>
          <w:b/>
          <w:color w:val="000000"/>
          <w:szCs w:val="24"/>
        </w:rPr>
      </w:pPr>
      <w:r w:rsidRPr="005B6CE3">
        <w:rPr>
          <w:rFonts w:ascii="Cambria" w:hAnsi="Cambria"/>
          <w:b/>
          <w:color w:val="000000"/>
          <w:szCs w:val="24"/>
        </w:rPr>
        <w:t xml:space="preserve">04 </w:t>
      </w:r>
      <w:r w:rsidRPr="005B6CE3">
        <w:rPr>
          <w:rFonts w:ascii="Cambria" w:hAnsi="Cambria"/>
          <w:b/>
          <w:color w:val="000000"/>
          <w:szCs w:val="24"/>
        </w:rPr>
        <w:noBreakHyphen/>
        <w:t xml:space="preserve"> DO PREÇO</w:t>
      </w:r>
    </w:p>
    <w:p w14:paraId="61D07876" w14:textId="212FFA3D" w:rsidR="00961925" w:rsidRPr="005B6CE3" w:rsidRDefault="00961925" w:rsidP="00961925">
      <w:pPr>
        <w:spacing w:line="200" w:lineRule="atLeast"/>
        <w:jc w:val="both"/>
        <w:rPr>
          <w:rFonts w:ascii="Cambria" w:hAnsi="Cambria"/>
          <w:color w:val="000000"/>
          <w:szCs w:val="24"/>
        </w:rPr>
      </w:pPr>
      <w:r w:rsidRPr="005B6CE3">
        <w:rPr>
          <w:rFonts w:ascii="Cambria" w:hAnsi="Cambria"/>
          <w:color w:val="000000"/>
          <w:szCs w:val="24"/>
        </w:rPr>
        <w:t xml:space="preserve">I </w:t>
      </w:r>
      <w:r w:rsidRPr="005B6CE3">
        <w:rPr>
          <w:rFonts w:ascii="Cambria" w:hAnsi="Cambria"/>
          <w:color w:val="000000"/>
          <w:szCs w:val="24"/>
        </w:rPr>
        <w:noBreakHyphen/>
        <w:t xml:space="preserve"> Os preços ofertados pelas empresas signatárias da presente Ata de Registro de Preços são os constantes dos seus anexos, de acordo com a respectiva classificação no Pregão nº </w:t>
      </w:r>
      <w:r w:rsidR="00A34397" w:rsidRPr="005B6CE3">
        <w:rPr>
          <w:rFonts w:ascii="Cambria" w:hAnsi="Cambria"/>
          <w:color w:val="000000"/>
          <w:szCs w:val="24"/>
        </w:rPr>
        <w:t>053/2020</w:t>
      </w:r>
      <w:r w:rsidRPr="005B6CE3">
        <w:rPr>
          <w:rFonts w:ascii="Cambria" w:hAnsi="Cambria"/>
          <w:color w:val="000000"/>
          <w:szCs w:val="24"/>
        </w:rPr>
        <w:t>.</w:t>
      </w:r>
    </w:p>
    <w:p w14:paraId="61D07877" w14:textId="77777777" w:rsidR="00961925" w:rsidRPr="005B6CE3" w:rsidRDefault="00961925" w:rsidP="00961925">
      <w:pPr>
        <w:tabs>
          <w:tab w:val="right" w:pos="9122"/>
        </w:tabs>
        <w:spacing w:line="200" w:lineRule="atLeast"/>
        <w:jc w:val="both"/>
        <w:rPr>
          <w:rFonts w:ascii="Cambria" w:hAnsi="Cambria"/>
          <w:color w:val="000000"/>
          <w:szCs w:val="24"/>
        </w:rPr>
      </w:pPr>
    </w:p>
    <w:p w14:paraId="61D07878" w14:textId="1066E589" w:rsidR="00961925" w:rsidRPr="005B6CE3" w:rsidRDefault="00961925" w:rsidP="00961925">
      <w:pPr>
        <w:tabs>
          <w:tab w:val="right" w:pos="9122"/>
        </w:tabs>
        <w:spacing w:line="200" w:lineRule="atLeast"/>
        <w:jc w:val="both"/>
        <w:rPr>
          <w:rFonts w:ascii="Cambria" w:hAnsi="Cambria"/>
          <w:color w:val="000000"/>
          <w:szCs w:val="24"/>
        </w:rPr>
      </w:pPr>
      <w:r w:rsidRPr="005B6CE3">
        <w:rPr>
          <w:rFonts w:ascii="Cambria" w:hAnsi="Cambria"/>
          <w:color w:val="000000"/>
          <w:szCs w:val="24"/>
        </w:rPr>
        <w:t xml:space="preserve">II </w:t>
      </w:r>
      <w:r w:rsidRPr="005B6CE3">
        <w:rPr>
          <w:rFonts w:ascii="Cambria" w:hAnsi="Cambria"/>
          <w:color w:val="000000"/>
          <w:szCs w:val="24"/>
        </w:rPr>
        <w:noBreakHyphen/>
        <w:t xml:space="preserve"> Em cada fornecimento decorrente desta Ata, serão observadas as disposições da legislação pertinente, assim como as cláusulas e condições constantes do Edital do Pregão nº </w:t>
      </w:r>
      <w:r w:rsidR="00A34397" w:rsidRPr="005B6CE3">
        <w:rPr>
          <w:rFonts w:ascii="Cambria" w:hAnsi="Cambria"/>
          <w:color w:val="000000"/>
          <w:szCs w:val="24"/>
        </w:rPr>
        <w:t>053/2020</w:t>
      </w:r>
      <w:r w:rsidRPr="005B6CE3">
        <w:rPr>
          <w:rFonts w:ascii="Cambria" w:hAnsi="Cambria"/>
          <w:color w:val="000000"/>
          <w:szCs w:val="24"/>
        </w:rPr>
        <w:t>, que integra o presente instrumento de compromisso.</w:t>
      </w:r>
    </w:p>
    <w:p w14:paraId="61D07879" w14:textId="77777777" w:rsidR="00961925" w:rsidRPr="005B6CE3" w:rsidRDefault="00961925" w:rsidP="00961925">
      <w:pPr>
        <w:tabs>
          <w:tab w:val="right" w:pos="9106"/>
        </w:tabs>
        <w:spacing w:line="200" w:lineRule="atLeast"/>
        <w:jc w:val="both"/>
        <w:rPr>
          <w:rFonts w:ascii="Cambria" w:hAnsi="Cambria"/>
          <w:color w:val="000000"/>
          <w:szCs w:val="24"/>
        </w:rPr>
      </w:pPr>
    </w:p>
    <w:p w14:paraId="61D0787A" w14:textId="19B10872" w:rsidR="00961925" w:rsidRPr="005B6CE3" w:rsidRDefault="00961925" w:rsidP="00094E69">
      <w:pPr>
        <w:tabs>
          <w:tab w:val="right" w:pos="9106"/>
        </w:tabs>
        <w:jc w:val="both"/>
        <w:rPr>
          <w:rFonts w:ascii="Cambria" w:hAnsi="Cambria"/>
          <w:color w:val="000000"/>
          <w:szCs w:val="24"/>
        </w:rPr>
      </w:pPr>
      <w:r w:rsidRPr="005B6CE3">
        <w:rPr>
          <w:rFonts w:ascii="Cambria" w:hAnsi="Cambria"/>
          <w:color w:val="000000"/>
          <w:szCs w:val="24"/>
        </w:rPr>
        <w:t xml:space="preserve">III </w:t>
      </w:r>
      <w:r w:rsidRPr="005B6CE3">
        <w:rPr>
          <w:rFonts w:ascii="Cambria" w:hAnsi="Cambria"/>
          <w:color w:val="000000"/>
          <w:szCs w:val="24"/>
        </w:rPr>
        <w:noBreakHyphen/>
        <w:t xml:space="preserve"> Em cada fornecimento, o preço unitário a ser pago será o constante das propostas apresentadas, no Pregão nº </w:t>
      </w:r>
      <w:r w:rsidR="00A34397" w:rsidRPr="005B6CE3">
        <w:rPr>
          <w:rFonts w:ascii="Cambria" w:hAnsi="Cambria"/>
          <w:color w:val="000000"/>
          <w:szCs w:val="24"/>
        </w:rPr>
        <w:t>053/2020</w:t>
      </w:r>
      <w:r w:rsidRPr="005B6CE3">
        <w:rPr>
          <w:rFonts w:ascii="Cambria" w:hAnsi="Cambria"/>
          <w:color w:val="000000"/>
          <w:szCs w:val="24"/>
        </w:rPr>
        <w:t xml:space="preserve"> pelas empresas detentoras da presente Ata, as quais também a integram.</w:t>
      </w:r>
    </w:p>
    <w:p w14:paraId="61D0787B" w14:textId="77777777" w:rsidR="00961925" w:rsidRPr="005B6CE3" w:rsidRDefault="00961925" w:rsidP="00094E69">
      <w:pPr>
        <w:tabs>
          <w:tab w:val="left" w:pos="50"/>
          <w:tab w:val="left" w:leader="dot" w:pos="5971"/>
          <w:tab w:val="right" w:pos="6021"/>
        </w:tabs>
        <w:jc w:val="both"/>
        <w:rPr>
          <w:rFonts w:ascii="Cambria" w:hAnsi="Cambria"/>
          <w:b/>
          <w:color w:val="000000"/>
          <w:szCs w:val="24"/>
        </w:rPr>
      </w:pPr>
    </w:p>
    <w:p w14:paraId="61D0787C" w14:textId="77777777" w:rsidR="00961925" w:rsidRPr="005B6CE3" w:rsidRDefault="00961925" w:rsidP="00094E69">
      <w:pPr>
        <w:tabs>
          <w:tab w:val="left" w:pos="50"/>
          <w:tab w:val="left" w:leader="dot" w:pos="5971"/>
          <w:tab w:val="right" w:pos="6021"/>
        </w:tabs>
        <w:jc w:val="both"/>
        <w:rPr>
          <w:rFonts w:ascii="Cambria" w:hAnsi="Cambria"/>
          <w:b/>
          <w:color w:val="000000"/>
          <w:szCs w:val="24"/>
        </w:rPr>
      </w:pPr>
      <w:r w:rsidRPr="005B6CE3">
        <w:rPr>
          <w:rFonts w:ascii="Cambria" w:hAnsi="Cambria"/>
          <w:b/>
          <w:color w:val="000000"/>
          <w:szCs w:val="24"/>
        </w:rPr>
        <w:t xml:space="preserve">05 </w:t>
      </w:r>
      <w:r w:rsidRPr="005B6CE3">
        <w:rPr>
          <w:rFonts w:ascii="Cambria" w:hAnsi="Cambria"/>
          <w:b/>
          <w:color w:val="000000"/>
          <w:szCs w:val="24"/>
        </w:rPr>
        <w:noBreakHyphen/>
        <w:t xml:space="preserve"> DO LOCAL E PRAZO DE ENTREGA</w:t>
      </w:r>
    </w:p>
    <w:p w14:paraId="61D0787E" w14:textId="6B6DA754" w:rsidR="00961925" w:rsidRPr="005B6CE3" w:rsidRDefault="00961925" w:rsidP="00094E69">
      <w:pPr>
        <w:jc w:val="both"/>
        <w:rPr>
          <w:rFonts w:ascii="Cambria" w:hAnsi="Cambria"/>
          <w:color w:val="000000"/>
          <w:szCs w:val="24"/>
        </w:rPr>
      </w:pPr>
      <w:r w:rsidRPr="005B6CE3">
        <w:rPr>
          <w:rFonts w:ascii="Cambria" w:hAnsi="Cambria"/>
          <w:color w:val="000000"/>
          <w:szCs w:val="24"/>
        </w:rPr>
        <w:t xml:space="preserve">I </w:t>
      </w:r>
      <w:r w:rsidRPr="005B6CE3">
        <w:rPr>
          <w:rFonts w:ascii="Cambria" w:hAnsi="Cambria"/>
          <w:color w:val="000000"/>
          <w:szCs w:val="24"/>
        </w:rPr>
        <w:noBreakHyphen/>
        <w:t xml:space="preserve"> Em cada fornecimento, o prazo de entrega do produto será o constante dos anexos desta, e será contado a partir da Ordem de Fornecimento.</w:t>
      </w:r>
    </w:p>
    <w:p w14:paraId="61D0787F" w14:textId="77777777" w:rsidR="00961925" w:rsidRPr="005B6CE3" w:rsidRDefault="00961925" w:rsidP="00094E69">
      <w:pPr>
        <w:jc w:val="both"/>
        <w:rPr>
          <w:rFonts w:ascii="Cambria" w:hAnsi="Cambria"/>
          <w:color w:val="000000"/>
          <w:szCs w:val="24"/>
        </w:rPr>
      </w:pPr>
    </w:p>
    <w:p w14:paraId="61D07880" w14:textId="77777777" w:rsidR="00961925" w:rsidRPr="005B6CE3" w:rsidRDefault="00961925" w:rsidP="00094E69">
      <w:pPr>
        <w:jc w:val="both"/>
        <w:rPr>
          <w:rFonts w:ascii="Cambria" w:hAnsi="Cambria"/>
          <w:color w:val="000000"/>
          <w:szCs w:val="24"/>
        </w:rPr>
      </w:pPr>
      <w:r w:rsidRPr="005B6CE3">
        <w:rPr>
          <w:rFonts w:ascii="Cambria" w:hAnsi="Cambria"/>
          <w:color w:val="000000"/>
          <w:szCs w:val="24"/>
        </w:rPr>
        <w:t xml:space="preserve">II </w:t>
      </w:r>
      <w:r w:rsidRPr="005B6CE3">
        <w:rPr>
          <w:rFonts w:ascii="Cambria" w:hAnsi="Cambria"/>
          <w:color w:val="000000"/>
          <w:szCs w:val="24"/>
        </w:rPr>
        <w:noBreakHyphen/>
        <w:t xml:space="preserve"> O local da entrega, em cada fornecimento, será o constante da Ordem de Fornecimento.</w:t>
      </w:r>
    </w:p>
    <w:p w14:paraId="61D07881" w14:textId="77777777" w:rsidR="00961925" w:rsidRPr="005B6CE3" w:rsidRDefault="00961925" w:rsidP="00094E69">
      <w:pPr>
        <w:jc w:val="both"/>
        <w:rPr>
          <w:rFonts w:ascii="Cambria" w:hAnsi="Cambria"/>
          <w:color w:val="000000"/>
          <w:szCs w:val="24"/>
        </w:rPr>
      </w:pPr>
    </w:p>
    <w:p w14:paraId="61D07882" w14:textId="77777777" w:rsidR="00961925" w:rsidRPr="005B6CE3" w:rsidRDefault="00961925" w:rsidP="00094E69">
      <w:pPr>
        <w:tabs>
          <w:tab w:val="right" w:pos="3229"/>
        </w:tabs>
        <w:jc w:val="both"/>
        <w:rPr>
          <w:rFonts w:ascii="Cambria" w:hAnsi="Cambria"/>
          <w:b/>
          <w:color w:val="000000"/>
          <w:szCs w:val="24"/>
        </w:rPr>
      </w:pPr>
      <w:r w:rsidRPr="005B6CE3">
        <w:rPr>
          <w:rFonts w:ascii="Cambria" w:hAnsi="Cambria"/>
          <w:b/>
          <w:color w:val="000000"/>
          <w:szCs w:val="24"/>
        </w:rPr>
        <w:t xml:space="preserve">06 </w:t>
      </w:r>
      <w:r w:rsidRPr="005B6CE3">
        <w:rPr>
          <w:rFonts w:ascii="Cambria" w:hAnsi="Cambria"/>
          <w:b/>
          <w:color w:val="000000"/>
          <w:szCs w:val="24"/>
        </w:rPr>
        <w:noBreakHyphen/>
        <w:t xml:space="preserve"> DO PAGAMENTO</w:t>
      </w:r>
    </w:p>
    <w:p w14:paraId="61D07885" w14:textId="0695FB99" w:rsidR="00094E69" w:rsidRPr="005B6CE3" w:rsidRDefault="00094E69" w:rsidP="00094E69">
      <w:pPr>
        <w:jc w:val="both"/>
        <w:rPr>
          <w:rFonts w:ascii="Cambria" w:hAnsi="Cambria"/>
          <w:szCs w:val="24"/>
        </w:rPr>
      </w:pPr>
      <w:r w:rsidRPr="005B6CE3">
        <w:rPr>
          <w:rFonts w:ascii="Cambria" w:hAnsi="Cambria"/>
          <w:szCs w:val="24"/>
        </w:rPr>
        <w:t xml:space="preserve">I </w:t>
      </w:r>
      <w:r w:rsidRPr="005B6CE3">
        <w:rPr>
          <w:rFonts w:ascii="Cambria" w:hAnsi="Cambria"/>
          <w:szCs w:val="24"/>
        </w:rPr>
        <w:noBreakHyphen/>
        <w:t xml:space="preserve"> Em todos os fornecimentos, o pagamento será feito por crédito em conta corrente na instituição bancaria, ou excepcionalmente, pela Secretaria da Fazenda, </w:t>
      </w:r>
      <w:r w:rsidRPr="005B6CE3">
        <w:rPr>
          <w:rFonts w:ascii="Cambria" w:hAnsi="Cambria"/>
          <w:bCs/>
          <w:szCs w:val="24"/>
        </w:rPr>
        <w:t xml:space="preserve">em até 30 (trinta) dias após recebimento </w:t>
      </w:r>
      <w:r w:rsidRPr="005B6CE3">
        <w:rPr>
          <w:rFonts w:ascii="Cambria" w:hAnsi="Cambria"/>
          <w:szCs w:val="24"/>
        </w:rPr>
        <w:t>definitivo pela unidade requisitante</w:t>
      </w:r>
      <w:r w:rsidRPr="005B6CE3">
        <w:rPr>
          <w:rFonts w:ascii="Cambria" w:hAnsi="Cambria"/>
          <w:bCs/>
          <w:szCs w:val="24"/>
        </w:rPr>
        <w:t xml:space="preserve"> do objeto, </w:t>
      </w:r>
      <w:r w:rsidRPr="005B6CE3">
        <w:rPr>
          <w:rFonts w:ascii="Cambria" w:hAnsi="Cambria"/>
          <w:szCs w:val="24"/>
        </w:rPr>
        <w:t>mediante apresentação da Nota Fiscal.</w:t>
      </w:r>
    </w:p>
    <w:p w14:paraId="61D07886" w14:textId="77777777" w:rsidR="00094E69" w:rsidRPr="005B6CE3" w:rsidRDefault="00094E69" w:rsidP="00094E69">
      <w:pPr>
        <w:jc w:val="both"/>
        <w:rPr>
          <w:rFonts w:ascii="Cambria" w:hAnsi="Cambria"/>
          <w:szCs w:val="24"/>
        </w:rPr>
      </w:pPr>
    </w:p>
    <w:p w14:paraId="61D07887" w14:textId="77777777" w:rsidR="00094E69" w:rsidRPr="005B6CE3" w:rsidRDefault="00094E69" w:rsidP="00094E69">
      <w:pPr>
        <w:pStyle w:val="Standard"/>
        <w:jc w:val="both"/>
        <w:rPr>
          <w:rFonts w:ascii="Cambria" w:hAnsi="Cambria" w:cs="Arial"/>
        </w:rPr>
      </w:pPr>
      <w:r w:rsidRPr="005B6CE3">
        <w:rPr>
          <w:rFonts w:ascii="Cambria" w:hAnsi="Cambria" w:cs="Arial"/>
        </w:rPr>
        <w:t>II - Nos casos de eventuais atrasos de pagamento não justificados,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mediante aplicação da seguinte fórmula:</w:t>
      </w:r>
    </w:p>
    <w:p w14:paraId="61D07888" w14:textId="77777777" w:rsidR="00094E69" w:rsidRPr="005B6CE3" w:rsidRDefault="00094E69" w:rsidP="00094E69">
      <w:pPr>
        <w:pStyle w:val="Standard"/>
        <w:jc w:val="both"/>
        <w:rPr>
          <w:rFonts w:ascii="Cambria" w:hAnsi="Cambria" w:cs="Arial"/>
          <w:b/>
          <w:bCs/>
        </w:rPr>
      </w:pPr>
      <w:r w:rsidRPr="005B6CE3">
        <w:rPr>
          <w:rFonts w:ascii="Cambria" w:hAnsi="Cambria" w:cs="Arial"/>
          <w:b/>
          <w:bCs/>
        </w:rPr>
        <w:t>EM = N x VP x I</w:t>
      </w:r>
    </w:p>
    <w:p w14:paraId="61D07889" w14:textId="77777777" w:rsidR="00094E69" w:rsidRPr="005B6CE3" w:rsidRDefault="00094E69" w:rsidP="00094E69">
      <w:pPr>
        <w:pStyle w:val="Standard"/>
        <w:jc w:val="both"/>
        <w:rPr>
          <w:rFonts w:ascii="Cambria" w:hAnsi="Cambria" w:cs="Arial"/>
          <w:b/>
          <w:bCs/>
        </w:rPr>
      </w:pPr>
      <w:r w:rsidRPr="005B6CE3">
        <w:rPr>
          <w:rFonts w:ascii="Cambria" w:hAnsi="Cambria" w:cs="Arial"/>
          <w:b/>
          <w:bCs/>
        </w:rPr>
        <w:t>onde:</w:t>
      </w:r>
    </w:p>
    <w:p w14:paraId="61D0788A" w14:textId="77777777" w:rsidR="00094E69" w:rsidRPr="005B6CE3" w:rsidRDefault="00094E69" w:rsidP="00094E69">
      <w:pPr>
        <w:pStyle w:val="Standard"/>
        <w:jc w:val="both"/>
        <w:rPr>
          <w:rFonts w:ascii="Cambria" w:hAnsi="Cambria"/>
        </w:rPr>
      </w:pPr>
      <w:r w:rsidRPr="005B6CE3">
        <w:rPr>
          <w:rFonts w:ascii="Cambria" w:hAnsi="Cambria" w:cs="Arial"/>
          <w:b/>
          <w:bCs/>
        </w:rPr>
        <w:t>EM =</w:t>
      </w:r>
      <w:r w:rsidRPr="005B6CE3">
        <w:rPr>
          <w:rFonts w:ascii="Cambria" w:hAnsi="Cambria" w:cs="Arial"/>
        </w:rPr>
        <w:t xml:space="preserve"> Encargos moratórios;</w:t>
      </w:r>
    </w:p>
    <w:p w14:paraId="61D0788B" w14:textId="77777777" w:rsidR="00094E69" w:rsidRPr="005B6CE3" w:rsidRDefault="00094E69" w:rsidP="00094E69">
      <w:pPr>
        <w:pStyle w:val="Standard"/>
        <w:jc w:val="both"/>
        <w:rPr>
          <w:rFonts w:ascii="Cambria" w:hAnsi="Cambria"/>
        </w:rPr>
      </w:pPr>
      <w:r w:rsidRPr="005B6CE3">
        <w:rPr>
          <w:rFonts w:ascii="Cambria" w:hAnsi="Cambria" w:cs="Arial"/>
          <w:b/>
          <w:bCs/>
        </w:rPr>
        <w:t>VP =</w:t>
      </w:r>
      <w:r w:rsidRPr="005B6CE3">
        <w:rPr>
          <w:rFonts w:ascii="Cambria" w:hAnsi="Cambria" w:cs="Arial"/>
        </w:rPr>
        <w:t xml:space="preserve"> Valor da parcela em atraso;</w:t>
      </w:r>
    </w:p>
    <w:p w14:paraId="61D0788C" w14:textId="77777777" w:rsidR="00094E69" w:rsidRPr="005B6CE3" w:rsidRDefault="00094E69" w:rsidP="00094E69">
      <w:pPr>
        <w:pStyle w:val="Standard"/>
        <w:jc w:val="both"/>
        <w:rPr>
          <w:rFonts w:ascii="Cambria" w:hAnsi="Cambria"/>
        </w:rPr>
      </w:pPr>
      <w:r w:rsidRPr="005B6CE3">
        <w:rPr>
          <w:rFonts w:ascii="Cambria" w:hAnsi="Cambria" w:cs="Arial"/>
          <w:b/>
          <w:bCs/>
        </w:rPr>
        <w:t>N =</w:t>
      </w:r>
      <w:r w:rsidRPr="005B6CE3">
        <w:rPr>
          <w:rFonts w:ascii="Cambria" w:hAnsi="Cambria" w:cs="Arial"/>
        </w:rPr>
        <w:t xml:space="preserve"> Número de dias entre a data prevista para o pagamento (vencimento) e a do efetivo pagamento;</w:t>
      </w:r>
    </w:p>
    <w:p w14:paraId="61D0788D" w14:textId="77777777" w:rsidR="00094E69" w:rsidRPr="005B6CE3" w:rsidRDefault="00094E69" w:rsidP="00094E69">
      <w:pPr>
        <w:pStyle w:val="Standard"/>
        <w:jc w:val="both"/>
        <w:rPr>
          <w:rFonts w:ascii="Cambria" w:hAnsi="Cambria"/>
        </w:rPr>
      </w:pPr>
      <w:r w:rsidRPr="005B6CE3">
        <w:rPr>
          <w:rFonts w:ascii="Cambria" w:hAnsi="Cambria" w:cs="Arial"/>
          <w:b/>
          <w:bCs/>
        </w:rPr>
        <w:t>I =</w:t>
      </w:r>
      <w:r w:rsidRPr="005B6CE3">
        <w:rPr>
          <w:rFonts w:ascii="Cambria" w:hAnsi="Cambria" w:cs="Arial"/>
        </w:rPr>
        <w:t xml:space="preserve"> Índice de compensação financeira, assim apurado:</w:t>
      </w:r>
    </w:p>
    <w:p w14:paraId="61D0788E" w14:textId="77777777" w:rsidR="00094E69" w:rsidRPr="005B6CE3" w:rsidRDefault="00094E69" w:rsidP="00094E69">
      <w:pPr>
        <w:pStyle w:val="Standard"/>
        <w:jc w:val="both"/>
        <w:rPr>
          <w:rFonts w:ascii="Cambria" w:hAnsi="Cambria" w:cs="Arial"/>
        </w:rPr>
      </w:pPr>
    </w:p>
    <w:p w14:paraId="61D0788F" w14:textId="77777777" w:rsidR="00094E69" w:rsidRPr="005B6CE3" w:rsidRDefault="00094E69" w:rsidP="00094E69">
      <w:pPr>
        <w:pStyle w:val="Standard"/>
        <w:jc w:val="center"/>
        <w:rPr>
          <w:rFonts w:ascii="Cambria" w:hAnsi="Cambria"/>
        </w:rPr>
      </w:pPr>
      <w:r w:rsidRPr="005B6CE3">
        <w:rPr>
          <w:rFonts w:ascii="Cambria" w:hAnsi="Cambria" w:cs="Arial"/>
          <w:b/>
          <w:bCs/>
        </w:rPr>
        <w:t>I = (</w:t>
      </w:r>
      <w:r w:rsidRPr="005B6CE3">
        <w:rPr>
          <w:rFonts w:ascii="Cambria" w:hAnsi="Cambria" w:cs="Arial"/>
          <w:b/>
          <w:bCs/>
          <w:u w:val="single"/>
        </w:rPr>
        <w:t>TX / 100</w:t>
      </w:r>
      <w:r w:rsidRPr="005B6CE3">
        <w:rPr>
          <w:rFonts w:ascii="Cambria" w:hAnsi="Cambria" w:cs="Arial"/>
          <w:b/>
          <w:bCs/>
        </w:rPr>
        <w:t>)</w:t>
      </w:r>
    </w:p>
    <w:p w14:paraId="61D07890" w14:textId="77777777" w:rsidR="00094E69" w:rsidRPr="005B6CE3" w:rsidRDefault="00094E69" w:rsidP="00094E69">
      <w:pPr>
        <w:pStyle w:val="Standard"/>
        <w:jc w:val="center"/>
        <w:rPr>
          <w:rFonts w:ascii="Cambria" w:hAnsi="Cambria"/>
        </w:rPr>
      </w:pPr>
      <w:r w:rsidRPr="005B6CE3">
        <w:rPr>
          <w:rFonts w:ascii="Cambria" w:eastAsia="Arial" w:hAnsi="Cambria" w:cs="Arial"/>
          <w:b/>
          <w:bCs/>
        </w:rPr>
        <w:t xml:space="preserve">    </w:t>
      </w:r>
      <w:r w:rsidRPr="005B6CE3">
        <w:rPr>
          <w:rFonts w:ascii="Cambria" w:hAnsi="Cambria" w:cs="Arial"/>
          <w:b/>
          <w:bCs/>
        </w:rPr>
        <w:t>30</w:t>
      </w:r>
    </w:p>
    <w:p w14:paraId="61D07891" w14:textId="77777777" w:rsidR="00094E69" w:rsidRPr="005B6CE3" w:rsidRDefault="00094E69" w:rsidP="00094E69">
      <w:pPr>
        <w:pStyle w:val="Standard"/>
        <w:jc w:val="both"/>
        <w:rPr>
          <w:rFonts w:ascii="Cambria" w:hAnsi="Cambria" w:cs="Arial"/>
        </w:rPr>
      </w:pPr>
      <w:r w:rsidRPr="005B6CE3">
        <w:rPr>
          <w:rFonts w:ascii="Cambria" w:hAnsi="Cambria" w:cs="Arial"/>
          <w:b/>
          <w:bCs/>
        </w:rPr>
        <w:lastRenderedPageBreak/>
        <w:t xml:space="preserve">TX = </w:t>
      </w:r>
      <w:r w:rsidRPr="005B6CE3">
        <w:rPr>
          <w:rFonts w:ascii="Cambria" w:hAnsi="Cambria" w:cs="Arial"/>
        </w:rPr>
        <w:t>Percentual da taxa de juros de mora mensal definida no edital/contrato.</w:t>
      </w:r>
    </w:p>
    <w:p w14:paraId="61D07892" w14:textId="77777777" w:rsidR="00094E69" w:rsidRPr="005B6CE3" w:rsidRDefault="00094E69" w:rsidP="00094E69">
      <w:pPr>
        <w:jc w:val="both"/>
        <w:rPr>
          <w:rFonts w:ascii="Cambria" w:hAnsi="Cambria"/>
          <w:szCs w:val="24"/>
        </w:rPr>
      </w:pPr>
    </w:p>
    <w:p w14:paraId="61D07894" w14:textId="77777777" w:rsidR="00961925" w:rsidRPr="005B6CE3" w:rsidRDefault="00961925" w:rsidP="00094E69">
      <w:pPr>
        <w:tabs>
          <w:tab w:val="right" w:pos="6375"/>
        </w:tabs>
        <w:jc w:val="both"/>
        <w:rPr>
          <w:rFonts w:ascii="Cambria" w:hAnsi="Cambria"/>
          <w:b/>
          <w:color w:val="000000"/>
          <w:szCs w:val="24"/>
        </w:rPr>
      </w:pPr>
      <w:r w:rsidRPr="005B6CE3">
        <w:rPr>
          <w:rFonts w:ascii="Cambria" w:hAnsi="Cambria"/>
          <w:b/>
          <w:color w:val="000000"/>
          <w:szCs w:val="24"/>
        </w:rPr>
        <w:t xml:space="preserve">07 </w:t>
      </w:r>
      <w:r w:rsidRPr="005B6CE3">
        <w:rPr>
          <w:rFonts w:ascii="Cambria" w:hAnsi="Cambria"/>
          <w:b/>
          <w:color w:val="000000"/>
          <w:szCs w:val="24"/>
        </w:rPr>
        <w:noBreakHyphen/>
        <w:t xml:space="preserve"> DAS CONDIÇÕES DE FORNECIMENTO</w:t>
      </w:r>
    </w:p>
    <w:p w14:paraId="61D07896" w14:textId="55CB1563" w:rsidR="00961925" w:rsidRPr="005B6CE3" w:rsidRDefault="00961925" w:rsidP="00094E69">
      <w:pPr>
        <w:jc w:val="both"/>
        <w:rPr>
          <w:rFonts w:ascii="Cambria" w:hAnsi="Cambria"/>
          <w:color w:val="000000"/>
          <w:szCs w:val="24"/>
        </w:rPr>
      </w:pPr>
      <w:r w:rsidRPr="005B6CE3">
        <w:rPr>
          <w:rFonts w:ascii="Cambria" w:hAnsi="Cambria"/>
          <w:color w:val="000000"/>
          <w:szCs w:val="24"/>
        </w:rPr>
        <w:t xml:space="preserve">I </w:t>
      </w:r>
      <w:r w:rsidRPr="005B6CE3">
        <w:rPr>
          <w:rFonts w:ascii="Cambria" w:hAnsi="Cambria"/>
          <w:color w:val="000000"/>
          <w:szCs w:val="24"/>
        </w:rPr>
        <w:noBreakHyphen/>
        <w:t xml:space="preserve"> As detentoras da presente Ata de Registro de Preços serão obrigadas a atender todos os pedidos efetuados durante a vigência desta Ata, mesmo que a entrega deles decorrente estiver prevista para data posterior a do seu vencimento.</w:t>
      </w:r>
    </w:p>
    <w:p w14:paraId="61D07897" w14:textId="77777777" w:rsidR="00961925" w:rsidRPr="005B6CE3" w:rsidRDefault="00961925" w:rsidP="00094E69">
      <w:pPr>
        <w:jc w:val="both"/>
        <w:rPr>
          <w:rFonts w:ascii="Cambria" w:hAnsi="Cambria"/>
          <w:color w:val="000000"/>
          <w:szCs w:val="24"/>
        </w:rPr>
      </w:pPr>
    </w:p>
    <w:p w14:paraId="61D07898" w14:textId="77777777" w:rsidR="00961925" w:rsidRPr="005B6CE3" w:rsidRDefault="00961925" w:rsidP="00094E69">
      <w:pPr>
        <w:jc w:val="both"/>
        <w:rPr>
          <w:rFonts w:ascii="Cambria" w:hAnsi="Cambria"/>
          <w:color w:val="000000"/>
          <w:szCs w:val="24"/>
        </w:rPr>
      </w:pPr>
      <w:r w:rsidRPr="005B6CE3">
        <w:rPr>
          <w:rFonts w:ascii="Cambria" w:hAnsi="Cambria"/>
          <w:color w:val="000000"/>
          <w:szCs w:val="24"/>
        </w:rPr>
        <w:t xml:space="preserve">II </w:t>
      </w:r>
      <w:r w:rsidRPr="005B6CE3">
        <w:rPr>
          <w:rFonts w:ascii="Cambria" w:hAnsi="Cambria"/>
          <w:color w:val="000000"/>
          <w:szCs w:val="24"/>
        </w:rPr>
        <w:noBreakHyphen/>
        <w:t xml:space="preserve"> Se a qualidade dos produtos entregues não corresponder às especificações exigidas, no edital do Pregão que precedeu a presente Ata, a remessa do produto apresentado será devolvida à detentora para substituição, no prazo máximo de cinco dias, independentemente da aplicação das penalidades cabíveis.</w:t>
      </w:r>
    </w:p>
    <w:p w14:paraId="61D07899" w14:textId="77777777" w:rsidR="00961925" w:rsidRPr="005B6CE3" w:rsidRDefault="00961925" w:rsidP="00094E69">
      <w:pPr>
        <w:jc w:val="both"/>
        <w:rPr>
          <w:rFonts w:ascii="Cambria" w:hAnsi="Cambria"/>
          <w:color w:val="000000"/>
          <w:szCs w:val="24"/>
        </w:rPr>
      </w:pPr>
    </w:p>
    <w:p w14:paraId="61D0789A" w14:textId="77777777" w:rsidR="00961925" w:rsidRPr="005B6CE3" w:rsidRDefault="00961925" w:rsidP="00094E69">
      <w:pPr>
        <w:jc w:val="both"/>
        <w:rPr>
          <w:rFonts w:ascii="Cambria" w:hAnsi="Cambria"/>
          <w:color w:val="000000"/>
          <w:szCs w:val="24"/>
        </w:rPr>
      </w:pPr>
      <w:r w:rsidRPr="005B6CE3">
        <w:rPr>
          <w:rFonts w:ascii="Cambria" w:hAnsi="Cambria"/>
          <w:color w:val="000000"/>
          <w:szCs w:val="24"/>
        </w:rPr>
        <w:t xml:space="preserve">III </w:t>
      </w:r>
      <w:r w:rsidRPr="005B6CE3">
        <w:rPr>
          <w:rFonts w:ascii="Cambria" w:hAnsi="Cambria"/>
          <w:color w:val="000000"/>
          <w:szCs w:val="24"/>
        </w:rPr>
        <w:noBreakHyphen/>
        <w:t xml:space="preserve"> Cada fornecimento deverá ser efetuado mediante ordem da unidade requisitante, a qual poderá ser feita por memorando, oficio, telex ou fac-símile, devendo dela constar: a data, o valor unitário do produto, a quantidade pretendida, o local para a entrega, o carimbo e a assinatura do responsável.</w:t>
      </w:r>
    </w:p>
    <w:p w14:paraId="61D0789B" w14:textId="77777777" w:rsidR="00961925" w:rsidRPr="005B6CE3" w:rsidRDefault="00961925" w:rsidP="00094E69">
      <w:pPr>
        <w:jc w:val="both"/>
        <w:rPr>
          <w:rFonts w:ascii="Cambria" w:hAnsi="Cambria"/>
          <w:color w:val="000000"/>
          <w:szCs w:val="24"/>
        </w:rPr>
      </w:pPr>
    </w:p>
    <w:p w14:paraId="61D0789C" w14:textId="77777777" w:rsidR="00961925" w:rsidRPr="005B6CE3" w:rsidRDefault="00961925" w:rsidP="00094E69">
      <w:pPr>
        <w:jc w:val="both"/>
        <w:rPr>
          <w:rFonts w:ascii="Cambria" w:hAnsi="Cambria"/>
          <w:color w:val="000000"/>
          <w:szCs w:val="24"/>
        </w:rPr>
      </w:pPr>
      <w:r w:rsidRPr="005B6CE3">
        <w:rPr>
          <w:rFonts w:ascii="Cambria" w:hAnsi="Cambria"/>
          <w:color w:val="000000"/>
          <w:szCs w:val="24"/>
        </w:rPr>
        <w:t xml:space="preserve">IV </w:t>
      </w:r>
      <w:r w:rsidRPr="005B6CE3">
        <w:rPr>
          <w:rFonts w:ascii="Cambria" w:hAnsi="Cambria"/>
          <w:color w:val="000000"/>
          <w:szCs w:val="24"/>
        </w:rPr>
        <w:noBreakHyphen/>
        <w:t xml:space="preserve"> Os produtos deverão ser entregues acompanhados da Nota Fiscal ou Nota Fiscal Fatura, conforme o caso.</w:t>
      </w:r>
    </w:p>
    <w:p w14:paraId="61D0789D" w14:textId="77777777" w:rsidR="00961925" w:rsidRPr="005B6CE3" w:rsidRDefault="00961925" w:rsidP="00094E69">
      <w:pPr>
        <w:jc w:val="both"/>
        <w:rPr>
          <w:rFonts w:ascii="Cambria" w:hAnsi="Cambria"/>
          <w:color w:val="000000"/>
          <w:szCs w:val="24"/>
        </w:rPr>
      </w:pPr>
    </w:p>
    <w:p w14:paraId="61D0789E" w14:textId="77777777" w:rsidR="00961925" w:rsidRPr="005B6CE3" w:rsidRDefault="00961925" w:rsidP="00094E69">
      <w:pPr>
        <w:jc w:val="both"/>
        <w:rPr>
          <w:rFonts w:ascii="Cambria" w:hAnsi="Cambria"/>
          <w:color w:val="000000"/>
          <w:szCs w:val="24"/>
        </w:rPr>
      </w:pPr>
      <w:r w:rsidRPr="005B6CE3">
        <w:rPr>
          <w:rFonts w:ascii="Cambria" w:hAnsi="Cambria"/>
          <w:color w:val="000000"/>
          <w:szCs w:val="24"/>
        </w:rPr>
        <w:t xml:space="preserve">V </w:t>
      </w:r>
      <w:r w:rsidRPr="005B6CE3">
        <w:rPr>
          <w:rFonts w:ascii="Cambria" w:hAnsi="Cambria"/>
          <w:color w:val="000000"/>
          <w:szCs w:val="24"/>
        </w:rPr>
        <w:noBreakHyphen/>
        <w:t xml:space="preserve"> A empresa fornecedora, quando do recebimento da Ordem de Fornecimento enviada pela unidade requisitante, deverá colocar, na cópia que necessariamente a acompanhar, a data e hora em que a tiver recebido, além da identificação de quem procedeu ao recebimento.</w:t>
      </w:r>
    </w:p>
    <w:p w14:paraId="61D0789F" w14:textId="77777777" w:rsidR="00961925" w:rsidRPr="005B6CE3" w:rsidRDefault="00961925" w:rsidP="00961925">
      <w:pPr>
        <w:spacing w:line="200" w:lineRule="atLeast"/>
        <w:jc w:val="both"/>
        <w:rPr>
          <w:rFonts w:ascii="Cambria" w:hAnsi="Cambria"/>
          <w:color w:val="000000"/>
          <w:szCs w:val="24"/>
        </w:rPr>
      </w:pPr>
    </w:p>
    <w:p w14:paraId="61D078A0" w14:textId="77777777" w:rsidR="00961925" w:rsidRPr="005B6CE3" w:rsidRDefault="00961925" w:rsidP="00961925">
      <w:pPr>
        <w:spacing w:line="200" w:lineRule="atLeast"/>
        <w:jc w:val="both"/>
        <w:rPr>
          <w:rFonts w:ascii="Cambria" w:hAnsi="Cambria"/>
          <w:color w:val="000000"/>
          <w:szCs w:val="24"/>
        </w:rPr>
      </w:pPr>
      <w:r w:rsidRPr="005B6CE3">
        <w:rPr>
          <w:rFonts w:ascii="Cambria" w:hAnsi="Cambria"/>
          <w:color w:val="000000"/>
          <w:szCs w:val="24"/>
        </w:rPr>
        <w:t xml:space="preserve">VI </w:t>
      </w:r>
      <w:r w:rsidRPr="005B6CE3">
        <w:rPr>
          <w:rFonts w:ascii="Cambria" w:hAnsi="Cambria"/>
          <w:color w:val="000000"/>
          <w:szCs w:val="24"/>
        </w:rPr>
        <w:noBreakHyphen/>
        <w:t xml:space="preserve"> A cópia da ordem de fornecimento referida no item anterior deverá ser devolvida para a unidade requisitante, a fim de ser anexada ao processo de administração da ata.</w:t>
      </w:r>
    </w:p>
    <w:p w14:paraId="61D078A1" w14:textId="77777777" w:rsidR="00961925" w:rsidRPr="005B6CE3" w:rsidRDefault="00961925" w:rsidP="00961925">
      <w:pPr>
        <w:spacing w:line="200" w:lineRule="atLeast"/>
        <w:jc w:val="both"/>
        <w:rPr>
          <w:rFonts w:ascii="Cambria" w:hAnsi="Cambria"/>
          <w:color w:val="000000"/>
          <w:szCs w:val="24"/>
        </w:rPr>
      </w:pPr>
    </w:p>
    <w:p w14:paraId="61D078A2" w14:textId="77777777" w:rsidR="00961925" w:rsidRPr="005B6CE3" w:rsidRDefault="00961925" w:rsidP="00961925">
      <w:pPr>
        <w:spacing w:line="200" w:lineRule="atLeast"/>
        <w:jc w:val="both"/>
        <w:rPr>
          <w:rFonts w:ascii="Cambria" w:hAnsi="Cambria"/>
          <w:color w:val="000000"/>
          <w:szCs w:val="24"/>
        </w:rPr>
      </w:pPr>
      <w:r w:rsidRPr="005B6CE3">
        <w:rPr>
          <w:rFonts w:ascii="Cambria" w:hAnsi="Cambria"/>
          <w:color w:val="000000"/>
          <w:szCs w:val="24"/>
        </w:rPr>
        <w:t xml:space="preserve">VII </w:t>
      </w:r>
      <w:r w:rsidRPr="005B6CE3">
        <w:rPr>
          <w:rFonts w:ascii="Cambria" w:hAnsi="Cambria"/>
          <w:color w:val="000000"/>
          <w:szCs w:val="24"/>
        </w:rPr>
        <w:noBreakHyphen/>
        <w:t xml:space="preserve"> As empresas detentoras da presente ata ficam obrigadas a aceitar o acréscimo de até vinte e cinco por cento nas quantidades estimadas.</w:t>
      </w:r>
    </w:p>
    <w:p w14:paraId="61D078A3" w14:textId="77777777" w:rsidR="00961925" w:rsidRPr="005B6CE3" w:rsidRDefault="00961925" w:rsidP="00961925">
      <w:pPr>
        <w:spacing w:line="200" w:lineRule="atLeast"/>
        <w:jc w:val="both"/>
        <w:rPr>
          <w:rFonts w:ascii="Cambria" w:hAnsi="Cambria"/>
          <w:color w:val="000000"/>
          <w:szCs w:val="24"/>
        </w:rPr>
      </w:pPr>
    </w:p>
    <w:p w14:paraId="61D078A4" w14:textId="77777777" w:rsidR="00961925" w:rsidRPr="005B6CE3" w:rsidRDefault="00961925" w:rsidP="00961925">
      <w:pPr>
        <w:spacing w:line="200" w:lineRule="atLeast"/>
        <w:jc w:val="both"/>
        <w:rPr>
          <w:rFonts w:ascii="Cambria" w:hAnsi="Cambria"/>
          <w:color w:val="000000"/>
          <w:szCs w:val="24"/>
        </w:rPr>
      </w:pPr>
      <w:r w:rsidRPr="005B6CE3">
        <w:rPr>
          <w:rFonts w:ascii="Cambria" w:hAnsi="Cambria"/>
          <w:color w:val="000000"/>
          <w:szCs w:val="24"/>
        </w:rPr>
        <w:t>VIII – Apresentar a atualização, a cada 180 dias, da Certidão Negativa de Débito Trabalhista (CNDT) referida na Lei nº 12.440 de 07.07.2011.</w:t>
      </w:r>
    </w:p>
    <w:p w14:paraId="61D078A5" w14:textId="77777777" w:rsidR="00961925" w:rsidRPr="005B6CE3" w:rsidRDefault="00961925" w:rsidP="00961925">
      <w:pPr>
        <w:spacing w:line="200" w:lineRule="atLeast"/>
        <w:jc w:val="both"/>
        <w:rPr>
          <w:rFonts w:ascii="Cambria" w:hAnsi="Cambria"/>
          <w:color w:val="000000"/>
          <w:szCs w:val="24"/>
        </w:rPr>
      </w:pPr>
    </w:p>
    <w:p w14:paraId="61D078A6" w14:textId="77777777" w:rsidR="00961925" w:rsidRPr="005B6CE3" w:rsidRDefault="00961925" w:rsidP="00961925">
      <w:pPr>
        <w:tabs>
          <w:tab w:val="left" w:pos="92"/>
          <w:tab w:val="right" w:pos="4024"/>
        </w:tabs>
        <w:spacing w:line="200" w:lineRule="atLeast"/>
        <w:jc w:val="both"/>
        <w:rPr>
          <w:rFonts w:ascii="Cambria" w:hAnsi="Cambria"/>
          <w:b/>
          <w:color w:val="000000"/>
          <w:szCs w:val="24"/>
        </w:rPr>
      </w:pPr>
      <w:r w:rsidRPr="005B6CE3">
        <w:rPr>
          <w:rFonts w:ascii="Cambria" w:hAnsi="Cambria"/>
          <w:b/>
          <w:color w:val="000000"/>
          <w:szCs w:val="24"/>
        </w:rPr>
        <w:t xml:space="preserve">08 </w:t>
      </w:r>
      <w:r w:rsidRPr="005B6CE3">
        <w:rPr>
          <w:rFonts w:ascii="Cambria" w:hAnsi="Cambria"/>
          <w:b/>
          <w:color w:val="000000"/>
          <w:szCs w:val="24"/>
        </w:rPr>
        <w:noBreakHyphen/>
        <w:t xml:space="preserve"> DAS PENALIDADES</w:t>
      </w:r>
    </w:p>
    <w:p w14:paraId="61D078A8" w14:textId="56BAF00E" w:rsidR="00961925" w:rsidRPr="005B6CE3" w:rsidRDefault="00961925" w:rsidP="00961925">
      <w:pPr>
        <w:tabs>
          <w:tab w:val="left" w:pos="1245"/>
        </w:tabs>
        <w:spacing w:line="200" w:lineRule="atLeast"/>
        <w:jc w:val="both"/>
        <w:rPr>
          <w:rFonts w:ascii="Cambria" w:hAnsi="Cambria"/>
          <w:color w:val="000000"/>
          <w:szCs w:val="24"/>
        </w:rPr>
      </w:pPr>
      <w:r w:rsidRPr="005B6CE3">
        <w:rPr>
          <w:rFonts w:ascii="Cambria" w:hAnsi="Cambria"/>
          <w:color w:val="000000"/>
          <w:szCs w:val="24"/>
        </w:rPr>
        <w:t>I - Recusando-se a vencedora a assinatura da ata sem motivo justificado, caracterizará o descumprimento total da obrigação assumida, sujeitando-se á multa equivalente a 10% do valor de sua proposta, sem prejuízo da aplicação da sanção administrativa de suspensão temporária do direito de licitar pelo prazo de até cinco anos.</w:t>
      </w:r>
    </w:p>
    <w:p w14:paraId="61D078A9" w14:textId="77777777" w:rsidR="00961925" w:rsidRPr="005B6CE3" w:rsidRDefault="00961925" w:rsidP="00961925">
      <w:pPr>
        <w:spacing w:line="200" w:lineRule="atLeast"/>
        <w:jc w:val="both"/>
        <w:rPr>
          <w:rFonts w:ascii="Cambria" w:hAnsi="Cambria"/>
          <w:color w:val="000000"/>
          <w:szCs w:val="24"/>
        </w:rPr>
      </w:pPr>
    </w:p>
    <w:p w14:paraId="61D078AA" w14:textId="77777777" w:rsidR="00961925" w:rsidRPr="005B6CE3" w:rsidRDefault="00961925" w:rsidP="00961925">
      <w:pPr>
        <w:jc w:val="both"/>
        <w:rPr>
          <w:rFonts w:ascii="Cambria" w:hAnsi="Cambria"/>
          <w:color w:val="000000"/>
          <w:szCs w:val="24"/>
        </w:rPr>
      </w:pPr>
      <w:r w:rsidRPr="005B6CE3">
        <w:rPr>
          <w:rFonts w:ascii="Cambria" w:hAnsi="Cambria"/>
          <w:color w:val="000000"/>
          <w:szCs w:val="24"/>
        </w:rPr>
        <w:t xml:space="preserve">II - Em caso de inexecução parcial ou total das condições fixadas no contrato, erros ou atrasos no cumprimento do contrato, infringência do art. 71 da Lei Federal </w:t>
      </w:r>
      <w:r w:rsidRPr="005B6CE3">
        <w:rPr>
          <w:rFonts w:ascii="Cambria" w:hAnsi="Cambria"/>
          <w:color w:val="000000"/>
          <w:szCs w:val="24"/>
        </w:rPr>
        <w:lastRenderedPageBreak/>
        <w:t>8.666/93 e quaisquer outras irregularidades, a Administração poderá, garantida a prévia defesa, aplicar ao contratado as seguintes sanções:</w:t>
      </w:r>
    </w:p>
    <w:p w14:paraId="61D078AB" w14:textId="77777777" w:rsidR="00961925" w:rsidRPr="005B6CE3" w:rsidRDefault="00961925" w:rsidP="00961925">
      <w:pPr>
        <w:spacing w:line="200" w:lineRule="atLeast"/>
        <w:jc w:val="both"/>
        <w:rPr>
          <w:rFonts w:ascii="Cambria" w:hAnsi="Cambria"/>
          <w:color w:val="000000"/>
          <w:szCs w:val="24"/>
        </w:rPr>
      </w:pPr>
    </w:p>
    <w:p w14:paraId="61D078AC" w14:textId="77777777" w:rsidR="00961925" w:rsidRPr="005B6CE3" w:rsidRDefault="00961925" w:rsidP="00961925">
      <w:pPr>
        <w:spacing w:line="200" w:lineRule="atLeast"/>
        <w:jc w:val="both"/>
        <w:rPr>
          <w:rFonts w:ascii="Cambria" w:hAnsi="Cambria"/>
          <w:color w:val="000000"/>
          <w:szCs w:val="24"/>
        </w:rPr>
      </w:pPr>
      <w:r w:rsidRPr="005B6CE3">
        <w:rPr>
          <w:rFonts w:ascii="Cambria" w:hAnsi="Cambria"/>
          <w:color w:val="000000"/>
          <w:szCs w:val="24"/>
        </w:rPr>
        <w:t>A) Advertência;</w:t>
      </w:r>
    </w:p>
    <w:p w14:paraId="61D078AD" w14:textId="77777777" w:rsidR="00961925" w:rsidRPr="005B6CE3" w:rsidRDefault="00961925" w:rsidP="00961925">
      <w:pPr>
        <w:pStyle w:val="Recuodecorpodetexto34"/>
        <w:spacing w:after="0" w:line="200" w:lineRule="atLeast"/>
        <w:ind w:left="0"/>
        <w:rPr>
          <w:rFonts w:ascii="Cambria" w:hAnsi="Cambria"/>
          <w:color w:val="000000"/>
          <w:sz w:val="24"/>
          <w:szCs w:val="24"/>
        </w:rPr>
      </w:pPr>
    </w:p>
    <w:p w14:paraId="61D078AE" w14:textId="77777777" w:rsidR="00961925" w:rsidRPr="005B6CE3" w:rsidRDefault="00961925" w:rsidP="00961925">
      <w:pPr>
        <w:pStyle w:val="Recuodecorpodetexto34"/>
        <w:spacing w:after="0" w:line="200" w:lineRule="atLeast"/>
        <w:ind w:left="0"/>
        <w:jc w:val="both"/>
        <w:rPr>
          <w:rFonts w:ascii="Cambria" w:hAnsi="Cambria" w:cs="Arial"/>
          <w:color w:val="000000"/>
          <w:sz w:val="24"/>
          <w:szCs w:val="24"/>
        </w:rPr>
      </w:pPr>
      <w:r w:rsidRPr="005B6CE3">
        <w:rPr>
          <w:rFonts w:ascii="Cambria" w:hAnsi="Cambria" w:cs="Arial"/>
          <w:color w:val="000000"/>
          <w:sz w:val="24"/>
          <w:szCs w:val="24"/>
        </w:rPr>
        <w:t>B) Multa de 0,3% (três décimos por cento) por dia, até o 10</w:t>
      </w:r>
      <w:r w:rsidRPr="005B6CE3">
        <w:rPr>
          <w:rFonts w:ascii="Cambria" w:hAnsi="Cambria" w:cs="Arial"/>
          <w:color w:val="000000"/>
          <w:sz w:val="24"/>
          <w:szCs w:val="24"/>
          <w:u w:val="single"/>
          <w:vertAlign w:val="superscript"/>
        </w:rPr>
        <w:t>o</w:t>
      </w:r>
      <w:r w:rsidRPr="005B6CE3">
        <w:rPr>
          <w:rFonts w:ascii="Cambria" w:hAnsi="Cambria" w:cs="Arial"/>
          <w:color w:val="000000"/>
          <w:sz w:val="24"/>
          <w:szCs w:val="24"/>
        </w:rPr>
        <w:t xml:space="preserve"> (décimo) dia de atraso, da entrega do produto, sobre o valor da parcela, por ocorrência;</w:t>
      </w:r>
    </w:p>
    <w:p w14:paraId="61D078AF" w14:textId="77777777" w:rsidR="00961925" w:rsidRPr="005B6CE3" w:rsidRDefault="00961925" w:rsidP="00961925">
      <w:pPr>
        <w:pStyle w:val="Recuodecorpodetexto34"/>
        <w:spacing w:after="0" w:line="200" w:lineRule="atLeast"/>
        <w:ind w:left="0"/>
        <w:jc w:val="both"/>
        <w:rPr>
          <w:rFonts w:ascii="Cambria" w:hAnsi="Cambria"/>
          <w:color w:val="000000"/>
          <w:sz w:val="24"/>
          <w:szCs w:val="24"/>
        </w:rPr>
      </w:pPr>
    </w:p>
    <w:p w14:paraId="61D078B0" w14:textId="77777777" w:rsidR="00961925" w:rsidRPr="005B6CE3" w:rsidRDefault="00961925" w:rsidP="00961925">
      <w:pPr>
        <w:pStyle w:val="Recuodecorpodetexto34"/>
        <w:spacing w:after="0" w:line="200" w:lineRule="atLeast"/>
        <w:ind w:left="0"/>
        <w:jc w:val="both"/>
        <w:rPr>
          <w:rFonts w:ascii="Cambria" w:hAnsi="Cambria" w:cs="Arial"/>
          <w:color w:val="000000"/>
          <w:sz w:val="24"/>
          <w:szCs w:val="24"/>
        </w:rPr>
      </w:pPr>
      <w:r w:rsidRPr="005B6CE3">
        <w:rPr>
          <w:rFonts w:ascii="Cambria" w:hAnsi="Cambria" w:cs="Arial"/>
          <w:color w:val="000000"/>
          <w:sz w:val="24"/>
          <w:szCs w:val="24"/>
        </w:rPr>
        <w:t>C) Multa de 20% (vinte por cento) sobre o valor do saldo do valor do contrato, no caso de atraso superior a 10 (dez) dias, com a consequente rescisão contratual, quando for o caso;</w:t>
      </w:r>
    </w:p>
    <w:p w14:paraId="61D078B1" w14:textId="77777777" w:rsidR="00961925" w:rsidRPr="005B6CE3" w:rsidRDefault="00961925" w:rsidP="00961925">
      <w:pPr>
        <w:pStyle w:val="Corpodetexto"/>
        <w:spacing w:after="0" w:line="200" w:lineRule="atLeast"/>
        <w:rPr>
          <w:rFonts w:ascii="Cambria" w:hAnsi="Cambria"/>
          <w:color w:val="000000"/>
        </w:rPr>
      </w:pPr>
    </w:p>
    <w:p w14:paraId="61D078B2" w14:textId="77777777" w:rsidR="00961925" w:rsidRPr="005B6CE3" w:rsidRDefault="00961925" w:rsidP="00961925">
      <w:pPr>
        <w:pStyle w:val="Corpodetexto"/>
        <w:spacing w:after="0" w:line="200" w:lineRule="atLeast"/>
        <w:rPr>
          <w:rFonts w:ascii="Cambria" w:hAnsi="Cambria" w:cs="Arial"/>
          <w:color w:val="000000"/>
        </w:rPr>
      </w:pPr>
      <w:r w:rsidRPr="005B6CE3">
        <w:rPr>
          <w:rFonts w:ascii="Cambria" w:hAnsi="Cambria" w:cs="Arial"/>
          <w:color w:val="000000"/>
        </w:rPr>
        <w:t>D) Multa de 20% (vinte por cento) sobre o valor do contrato, nos casos:</w:t>
      </w:r>
    </w:p>
    <w:p w14:paraId="61D078B3" w14:textId="77777777" w:rsidR="00961925" w:rsidRPr="005B6CE3" w:rsidRDefault="00961925" w:rsidP="00961925">
      <w:pPr>
        <w:pStyle w:val="Corpodetexto"/>
        <w:spacing w:after="0" w:line="200" w:lineRule="atLeast"/>
        <w:rPr>
          <w:rFonts w:ascii="Cambria" w:hAnsi="Cambria" w:cs="Arial"/>
          <w:color w:val="000000"/>
        </w:rPr>
      </w:pPr>
    </w:p>
    <w:p w14:paraId="61D078B4" w14:textId="77777777" w:rsidR="00961925" w:rsidRPr="005B6CE3" w:rsidRDefault="00961925" w:rsidP="00961925">
      <w:pPr>
        <w:pStyle w:val="Corpodetexto"/>
        <w:spacing w:after="0" w:line="200" w:lineRule="atLeast"/>
        <w:rPr>
          <w:rFonts w:ascii="Cambria" w:hAnsi="Cambria" w:cs="Arial"/>
          <w:color w:val="000000"/>
        </w:rPr>
      </w:pPr>
      <w:r w:rsidRPr="005B6CE3">
        <w:rPr>
          <w:rFonts w:ascii="Cambria" w:hAnsi="Cambria" w:cs="Arial"/>
          <w:color w:val="000000"/>
        </w:rPr>
        <w:t>a) inobservância do nível de qualidade dos fornecimentos;</w:t>
      </w:r>
    </w:p>
    <w:p w14:paraId="61D078B5" w14:textId="77777777" w:rsidR="00961925" w:rsidRPr="005B6CE3" w:rsidRDefault="00961925" w:rsidP="00961925">
      <w:pPr>
        <w:pStyle w:val="Corpodetexto"/>
        <w:spacing w:after="0" w:line="200" w:lineRule="atLeast"/>
        <w:rPr>
          <w:rFonts w:ascii="Cambria" w:hAnsi="Cambria" w:cs="Arial"/>
          <w:color w:val="000000"/>
        </w:rPr>
      </w:pPr>
    </w:p>
    <w:p w14:paraId="61D078B6" w14:textId="77777777" w:rsidR="00961925" w:rsidRPr="005B6CE3" w:rsidRDefault="00961925" w:rsidP="00961925">
      <w:pPr>
        <w:pStyle w:val="Corpodetexto"/>
        <w:spacing w:after="0" w:line="200" w:lineRule="atLeast"/>
        <w:rPr>
          <w:rFonts w:ascii="Cambria" w:hAnsi="Cambria" w:cs="Arial"/>
          <w:color w:val="000000"/>
        </w:rPr>
      </w:pPr>
      <w:r w:rsidRPr="005B6CE3">
        <w:rPr>
          <w:rFonts w:ascii="Cambria" w:hAnsi="Cambria" w:cs="Arial"/>
          <w:color w:val="000000"/>
        </w:rPr>
        <w:t>b) transferência total ou parcial do contrato a terceiros;</w:t>
      </w:r>
    </w:p>
    <w:p w14:paraId="61D078B7" w14:textId="77777777" w:rsidR="00961925" w:rsidRPr="005B6CE3" w:rsidRDefault="00961925" w:rsidP="00961925">
      <w:pPr>
        <w:pStyle w:val="Corpodetexto"/>
        <w:spacing w:after="0" w:line="200" w:lineRule="atLeast"/>
        <w:rPr>
          <w:rFonts w:ascii="Cambria" w:hAnsi="Cambria" w:cs="Arial"/>
          <w:color w:val="000000"/>
        </w:rPr>
      </w:pPr>
    </w:p>
    <w:p w14:paraId="61D078B8" w14:textId="77777777" w:rsidR="00961925" w:rsidRPr="005B6CE3" w:rsidRDefault="00961925" w:rsidP="00961925">
      <w:pPr>
        <w:pStyle w:val="Corpodetexto"/>
        <w:spacing w:after="0" w:line="200" w:lineRule="atLeast"/>
        <w:jc w:val="both"/>
        <w:rPr>
          <w:rFonts w:ascii="Cambria" w:hAnsi="Cambria" w:cs="Arial"/>
          <w:color w:val="000000"/>
        </w:rPr>
      </w:pPr>
      <w:r w:rsidRPr="005B6CE3">
        <w:rPr>
          <w:rFonts w:ascii="Cambria" w:hAnsi="Cambria" w:cs="Arial"/>
          <w:color w:val="000000"/>
        </w:rPr>
        <w:t>c) subcontratação no todo ou em parte do objeto sem prévia autorização formal da Contratante;</w:t>
      </w:r>
    </w:p>
    <w:p w14:paraId="61D078B9" w14:textId="77777777" w:rsidR="00961925" w:rsidRPr="005B6CE3" w:rsidRDefault="00961925" w:rsidP="00961925">
      <w:pPr>
        <w:pStyle w:val="Corpodetexto"/>
        <w:spacing w:after="0" w:line="200" w:lineRule="atLeast"/>
        <w:rPr>
          <w:rFonts w:ascii="Cambria" w:hAnsi="Cambria" w:cs="Arial"/>
          <w:color w:val="000000"/>
        </w:rPr>
      </w:pPr>
    </w:p>
    <w:p w14:paraId="61D078BA" w14:textId="77777777" w:rsidR="00961925" w:rsidRPr="005B6CE3" w:rsidRDefault="00961925" w:rsidP="00961925">
      <w:pPr>
        <w:pStyle w:val="Corpodetexto"/>
        <w:spacing w:after="0" w:line="200" w:lineRule="atLeast"/>
        <w:rPr>
          <w:rFonts w:ascii="Cambria" w:hAnsi="Cambria" w:cs="Arial"/>
          <w:color w:val="000000"/>
        </w:rPr>
      </w:pPr>
      <w:r w:rsidRPr="005B6CE3">
        <w:rPr>
          <w:rFonts w:ascii="Cambria" w:hAnsi="Cambria" w:cs="Arial"/>
          <w:color w:val="000000"/>
        </w:rPr>
        <w:t>d) descumprimento de cláusula contratual.</w:t>
      </w:r>
    </w:p>
    <w:p w14:paraId="61D078BB" w14:textId="77777777" w:rsidR="00961925" w:rsidRPr="005B6CE3" w:rsidRDefault="00961925" w:rsidP="00961925">
      <w:pPr>
        <w:tabs>
          <w:tab w:val="center" w:pos="2268"/>
        </w:tabs>
        <w:spacing w:line="200" w:lineRule="atLeast"/>
        <w:jc w:val="both"/>
        <w:rPr>
          <w:rFonts w:ascii="Cambria" w:hAnsi="Cambria"/>
          <w:color w:val="000000"/>
          <w:szCs w:val="24"/>
        </w:rPr>
      </w:pPr>
    </w:p>
    <w:p w14:paraId="61D078BC" w14:textId="77777777" w:rsidR="00961925" w:rsidRPr="005B6CE3" w:rsidRDefault="00961925" w:rsidP="00961925">
      <w:pPr>
        <w:tabs>
          <w:tab w:val="center" w:pos="2268"/>
        </w:tabs>
        <w:spacing w:line="200" w:lineRule="atLeast"/>
        <w:jc w:val="both"/>
        <w:rPr>
          <w:rFonts w:ascii="Cambria" w:hAnsi="Cambria"/>
          <w:bCs/>
          <w:color w:val="000000"/>
          <w:szCs w:val="24"/>
        </w:rPr>
      </w:pPr>
      <w:r w:rsidRPr="005B6CE3">
        <w:rPr>
          <w:rFonts w:ascii="Cambria" w:hAnsi="Cambria"/>
          <w:color w:val="000000"/>
          <w:szCs w:val="24"/>
        </w:rPr>
        <w:t xml:space="preserve">III - </w:t>
      </w:r>
      <w:r w:rsidRPr="005B6CE3">
        <w:rPr>
          <w:rFonts w:ascii="Cambria" w:hAnsi="Cambria"/>
          <w:bCs/>
          <w:color w:val="000000"/>
          <w:szCs w:val="24"/>
        </w:rPr>
        <w:t>A licitante que ensejar o retardamento da execução do certame, não mantiver a proposta, falhar ou fraudar na execução do contrato, comportar-se de modo inidôneo, fizer declaração falsa ou cometer fraude fiscal, garantido o direito prévio da citação e da ampla defesa, ficará impedida de licitar e contratar com a Administração, pelo prazo de até 05 (cinco) anos, enquanto perdurarem os motivos determinantes da punição ou até que seja promovida a reabilitação perante a própria autoridade que aplicou a penalidade.</w:t>
      </w:r>
    </w:p>
    <w:p w14:paraId="61D078BD" w14:textId="77777777" w:rsidR="00961925" w:rsidRPr="005B6CE3" w:rsidRDefault="00961925" w:rsidP="00961925">
      <w:pPr>
        <w:spacing w:line="200" w:lineRule="atLeast"/>
        <w:jc w:val="both"/>
        <w:rPr>
          <w:rFonts w:ascii="Cambria" w:hAnsi="Cambria"/>
          <w:color w:val="000000"/>
          <w:szCs w:val="24"/>
        </w:rPr>
      </w:pPr>
    </w:p>
    <w:p w14:paraId="61D078BE" w14:textId="77777777" w:rsidR="00961925" w:rsidRPr="005B6CE3" w:rsidRDefault="00961925" w:rsidP="00961925">
      <w:pPr>
        <w:spacing w:line="200" w:lineRule="atLeast"/>
        <w:jc w:val="both"/>
        <w:rPr>
          <w:rFonts w:ascii="Cambria" w:hAnsi="Cambria"/>
          <w:color w:val="000000"/>
          <w:szCs w:val="24"/>
        </w:rPr>
      </w:pPr>
      <w:r w:rsidRPr="005B6CE3">
        <w:rPr>
          <w:rFonts w:ascii="Cambria" w:hAnsi="Cambria"/>
          <w:color w:val="000000"/>
          <w:szCs w:val="24"/>
        </w:rPr>
        <w:t>IV - Declaração de inidoneidade para licitar ou contratar com a Administração Pública, enquanto perdurarem os motivos determinantes da punição ou até que o contratante promova sua reabilitação.</w:t>
      </w:r>
    </w:p>
    <w:p w14:paraId="61D078BF" w14:textId="77777777" w:rsidR="00961925" w:rsidRPr="005B6CE3" w:rsidRDefault="00961925" w:rsidP="00961925">
      <w:pPr>
        <w:pStyle w:val="Corpodetexto"/>
        <w:spacing w:after="0" w:line="200" w:lineRule="atLeast"/>
        <w:rPr>
          <w:rFonts w:ascii="Cambria" w:hAnsi="Cambria" w:cs="Arial"/>
          <w:color w:val="000000"/>
        </w:rPr>
      </w:pPr>
    </w:p>
    <w:p w14:paraId="61D078C0" w14:textId="77777777" w:rsidR="00961925" w:rsidRPr="005B6CE3" w:rsidRDefault="00961925" w:rsidP="00961925">
      <w:pPr>
        <w:pStyle w:val="Corpodetexto"/>
        <w:spacing w:after="0" w:line="200" w:lineRule="atLeast"/>
        <w:jc w:val="both"/>
        <w:rPr>
          <w:rFonts w:ascii="Cambria" w:hAnsi="Cambria" w:cs="Arial"/>
          <w:color w:val="000000"/>
        </w:rPr>
      </w:pPr>
      <w:r w:rsidRPr="005B6CE3">
        <w:rPr>
          <w:rFonts w:ascii="Cambria" w:hAnsi="Cambria" w:cs="Arial"/>
          <w:color w:val="000000"/>
        </w:rPr>
        <w:t>V - O valor das multas aplicadas deverá ser pago por meio de guia própria ao Município de Papagaios/MG, no prazo máximo de 03 (três) dias úteis a contar da data da sua aplicação ou poderá ser descontado dos pagamentos das faturas devidas pelo Município, quando for o caso.</w:t>
      </w:r>
    </w:p>
    <w:p w14:paraId="61D078C1" w14:textId="77777777" w:rsidR="00961925" w:rsidRPr="005B6CE3" w:rsidRDefault="00961925" w:rsidP="00961925">
      <w:pPr>
        <w:pStyle w:val="Preformatted"/>
        <w:tabs>
          <w:tab w:val="clear" w:pos="9590"/>
          <w:tab w:val="left" w:pos="7230"/>
        </w:tabs>
        <w:spacing w:line="200" w:lineRule="atLeast"/>
        <w:jc w:val="both"/>
        <w:rPr>
          <w:rFonts w:ascii="Cambria" w:hAnsi="Cambria" w:cs="Arial"/>
          <w:b/>
          <w:color w:val="000000"/>
          <w:sz w:val="24"/>
          <w:szCs w:val="24"/>
        </w:rPr>
      </w:pPr>
    </w:p>
    <w:p w14:paraId="61D078C2" w14:textId="77777777" w:rsidR="00961925" w:rsidRPr="005B6CE3" w:rsidRDefault="00961925" w:rsidP="00961925">
      <w:pPr>
        <w:tabs>
          <w:tab w:val="right" w:pos="6019"/>
        </w:tabs>
        <w:spacing w:line="200" w:lineRule="atLeast"/>
        <w:jc w:val="both"/>
        <w:rPr>
          <w:rFonts w:ascii="Cambria" w:hAnsi="Cambria"/>
          <w:b/>
          <w:color w:val="000000"/>
          <w:szCs w:val="24"/>
        </w:rPr>
      </w:pPr>
      <w:r w:rsidRPr="005B6CE3">
        <w:rPr>
          <w:rFonts w:ascii="Cambria" w:hAnsi="Cambria"/>
          <w:b/>
          <w:color w:val="000000"/>
          <w:szCs w:val="24"/>
        </w:rPr>
        <w:t xml:space="preserve">09 </w:t>
      </w:r>
      <w:r w:rsidRPr="005B6CE3">
        <w:rPr>
          <w:rFonts w:ascii="Cambria" w:hAnsi="Cambria"/>
          <w:b/>
          <w:color w:val="000000"/>
          <w:szCs w:val="24"/>
        </w:rPr>
        <w:noBreakHyphen/>
        <w:t xml:space="preserve"> DOS REAJUSTAMENTOS DE PREÇOS</w:t>
      </w:r>
    </w:p>
    <w:p w14:paraId="61D078C4" w14:textId="27D38EA1" w:rsidR="00961925" w:rsidRPr="005B6CE3" w:rsidRDefault="00961925" w:rsidP="00961925">
      <w:pPr>
        <w:spacing w:line="200" w:lineRule="atLeast"/>
        <w:jc w:val="both"/>
        <w:rPr>
          <w:rFonts w:ascii="Cambria" w:hAnsi="Cambria"/>
          <w:color w:val="000000"/>
          <w:szCs w:val="24"/>
        </w:rPr>
      </w:pPr>
      <w:r w:rsidRPr="005B6CE3">
        <w:rPr>
          <w:rFonts w:ascii="Cambria" w:hAnsi="Cambria"/>
          <w:color w:val="000000"/>
          <w:szCs w:val="24"/>
        </w:rPr>
        <w:t xml:space="preserve">I </w:t>
      </w:r>
      <w:r w:rsidRPr="005B6CE3">
        <w:rPr>
          <w:rFonts w:ascii="Cambria" w:hAnsi="Cambria"/>
          <w:color w:val="000000"/>
          <w:szCs w:val="24"/>
        </w:rPr>
        <w:noBreakHyphen/>
        <w:t xml:space="preserve"> Considerado o prazo de validade estabelecido no item I da Cláusula II, da presente Ata, é vedado qualquer reajustamento de preços, até que seja completado o período, contado a partir da data limite para apresentação das propostas indicadas no preâmbulo do edital do Pregão nº </w:t>
      </w:r>
      <w:r w:rsidR="00A34397" w:rsidRPr="005B6CE3">
        <w:rPr>
          <w:rFonts w:ascii="Cambria" w:hAnsi="Cambria"/>
          <w:color w:val="000000"/>
          <w:szCs w:val="24"/>
        </w:rPr>
        <w:t>053/2020</w:t>
      </w:r>
      <w:r w:rsidRPr="005B6CE3">
        <w:rPr>
          <w:rFonts w:ascii="Cambria" w:hAnsi="Cambria"/>
          <w:color w:val="000000"/>
          <w:szCs w:val="24"/>
        </w:rPr>
        <w:t xml:space="preserve">, que integra a presente Ata de Registro </w:t>
      </w:r>
      <w:r w:rsidRPr="005B6CE3">
        <w:rPr>
          <w:rFonts w:ascii="Cambria" w:hAnsi="Cambria"/>
          <w:color w:val="000000"/>
          <w:szCs w:val="24"/>
        </w:rPr>
        <w:lastRenderedPageBreak/>
        <w:t>de Preços, ressalvados os casos de revisão de registro a que se refere o Decreto instituidor do Registro de preços.</w:t>
      </w:r>
    </w:p>
    <w:p w14:paraId="61D078C5" w14:textId="77777777" w:rsidR="00961925" w:rsidRPr="005B6CE3" w:rsidRDefault="00961925" w:rsidP="00961925">
      <w:pPr>
        <w:spacing w:line="200" w:lineRule="atLeast"/>
        <w:jc w:val="both"/>
        <w:rPr>
          <w:rFonts w:ascii="Cambria" w:hAnsi="Cambria"/>
          <w:color w:val="000000"/>
          <w:szCs w:val="24"/>
        </w:rPr>
      </w:pPr>
    </w:p>
    <w:p w14:paraId="61D078C6" w14:textId="77777777" w:rsidR="00961925" w:rsidRPr="005B6CE3" w:rsidRDefault="00961925" w:rsidP="00961925">
      <w:pPr>
        <w:spacing w:line="200" w:lineRule="atLeast"/>
        <w:jc w:val="both"/>
        <w:rPr>
          <w:rFonts w:ascii="Cambria" w:hAnsi="Cambria"/>
          <w:color w:val="000000"/>
          <w:szCs w:val="24"/>
        </w:rPr>
      </w:pPr>
      <w:r w:rsidRPr="005B6CE3">
        <w:rPr>
          <w:rFonts w:ascii="Cambria" w:hAnsi="Cambria"/>
          <w:color w:val="000000"/>
          <w:szCs w:val="24"/>
        </w:rPr>
        <w:t xml:space="preserve">II </w:t>
      </w:r>
      <w:r w:rsidRPr="005B6CE3">
        <w:rPr>
          <w:rFonts w:ascii="Cambria" w:hAnsi="Cambria"/>
          <w:color w:val="000000"/>
          <w:szCs w:val="24"/>
        </w:rPr>
        <w:noBreakHyphen/>
        <w:t xml:space="preserve"> Fica ressalvada a possibilidade de alteração das condições para a concessão de reajustes em face da superveniência de normas federais aplicáveis à espécie.</w:t>
      </w:r>
    </w:p>
    <w:p w14:paraId="61D078C7" w14:textId="77777777" w:rsidR="00961925" w:rsidRPr="005B6CE3" w:rsidRDefault="00961925" w:rsidP="00961925">
      <w:pPr>
        <w:spacing w:line="200" w:lineRule="atLeast"/>
        <w:jc w:val="both"/>
        <w:rPr>
          <w:rFonts w:ascii="Cambria" w:hAnsi="Cambria"/>
          <w:color w:val="000000"/>
          <w:szCs w:val="24"/>
        </w:rPr>
      </w:pPr>
    </w:p>
    <w:p w14:paraId="61D078C8" w14:textId="77777777" w:rsidR="00961925" w:rsidRPr="005B6CE3" w:rsidRDefault="00961925" w:rsidP="00961925">
      <w:pPr>
        <w:spacing w:line="200" w:lineRule="atLeast"/>
        <w:jc w:val="both"/>
        <w:rPr>
          <w:rFonts w:ascii="Cambria" w:hAnsi="Cambria"/>
          <w:b/>
          <w:color w:val="000000"/>
          <w:szCs w:val="24"/>
        </w:rPr>
      </w:pPr>
      <w:r w:rsidRPr="005B6CE3">
        <w:rPr>
          <w:rFonts w:ascii="Cambria" w:hAnsi="Cambria"/>
          <w:b/>
          <w:color w:val="000000"/>
          <w:szCs w:val="24"/>
        </w:rPr>
        <w:t xml:space="preserve">10 </w:t>
      </w:r>
      <w:r w:rsidRPr="005B6CE3">
        <w:rPr>
          <w:rFonts w:ascii="Cambria" w:hAnsi="Cambria"/>
          <w:b/>
          <w:color w:val="000000"/>
          <w:szCs w:val="24"/>
        </w:rPr>
        <w:noBreakHyphen/>
        <w:t xml:space="preserve"> DAS CONDIÇÕES DE RECEBIMENTO DO OBJETO DA ATA DE REGISTRO DE PREÇOS</w:t>
      </w:r>
    </w:p>
    <w:p w14:paraId="61D078CA" w14:textId="2807AF4A" w:rsidR="00961925" w:rsidRPr="005B6CE3" w:rsidRDefault="00961925" w:rsidP="00961925">
      <w:pPr>
        <w:spacing w:line="200" w:lineRule="atLeast"/>
        <w:jc w:val="both"/>
        <w:rPr>
          <w:rFonts w:ascii="Cambria" w:hAnsi="Cambria"/>
          <w:color w:val="000000"/>
          <w:szCs w:val="24"/>
        </w:rPr>
      </w:pPr>
      <w:r w:rsidRPr="005B6CE3">
        <w:rPr>
          <w:rFonts w:ascii="Cambria" w:hAnsi="Cambria"/>
          <w:color w:val="000000"/>
          <w:szCs w:val="24"/>
        </w:rPr>
        <w:t xml:space="preserve">I </w:t>
      </w:r>
      <w:r w:rsidRPr="005B6CE3">
        <w:rPr>
          <w:rFonts w:ascii="Cambria" w:hAnsi="Cambria"/>
          <w:color w:val="000000"/>
          <w:szCs w:val="24"/>
        </w:rPr>
        <w:noBreakHyphen/>
        <w:t xml:space="preserve"> O objeto desta Ata de Registro de preços será recebido pela unidade requisitante consoante o disposto no art.73, II “a” e “b”, da Lei Federal 8.666/93.e demais normas pertinentes.</w:t>
      </w:r>
    </w:p>
    <w:p w14:paraId="61D078CB" w14:textId="77777777" w:rsidR="00961925" w:rsidRPr="005B6CE3" w:rsidRDefault="00961925" w:rsidP="00961925">
      <w:pPr>
        <w:spacing w:line="200" w:lineRule="atLeast"/>
        <w:jc w:val="both"/>
        <w:rPr>
          <w:rFonts w:ascii="Cambria" w:hAnsi="Cambria"/>
          <w:color w:val="000000"/>
          <w:szCs w:val="24"/>
        </w:rPr>
      </w:pPr>
    </w:p>
    <w:p w14:paraId="61D078CC" w14:textId="77777777" w:rsidR="00961925" w:rsidRPr="005B6CE3" w:rsidRDefault="00961925" w:rsidP="00961925">
      <w:pPr>
        <w:spacing w:line="200" w:lineRule="atLeast"/>
        <w:jc w:val="both"/>
        <w:rPr>
          <w:rFonts w:ascii="Cambria" w:hAnsi="Cambria"/>
          <w:color w:val="000000"/>
          <w:szCs w:val="24"/>
        </w:rPr>
      </w:pPr>
      <w:r w:rsidRPr="005B6CE3">
        <w:rPr>
          <w:rFonts w:ascii="Cambria" w:hAnsi="Cambria"/>
          <w:color w:val="000000"/>
          <w:szCs w:val="24"/>
        </w:rPr>
        <w:t xml:space="preserve">II </w:t>
      </w:r>
      <w:r w:rsidRPr="005B6CE3">
        <w:rPr>
          <w:rFonts w:ascii="Cambria" w:hAnsi="Cambria"/>
          <w:color w:val="000000"/>
          <w:szCs w:val="24"/>
        </w:rPr>
        <w:noBreakHyphen/>
        <w:t xml:space="preserve"> A cada fornecimento serão emitidos recibos, nos termos do art. 73, II, “a” e “b”, da Lei Federal 8.666/93.</w:t>
      </w:r>
    </w:p>
    <w:p w14:paraId="61D078CD" w14:textId="77777777" w:rsidR="00961925" w:rsidRPr="005B6CE3" w:rsidRDefault="00961925" w:rsidP="00961925">
      <w:pPr>
        <w:tabs>
          <w:tab w:val="right" w:pos="8512"/>
        </w:tabs>
        <w:spacing w:line="200" w:lineRule="atLeast"/>
        <w:jc w:val="both"/>
        <w:rPr>
          <w:rFonts w:ascii="Cambria" w:hAnsi="Cambria"/>
          <w:color w:val="000000"/>
          <w:szCs w:val="24"/>
        </w:rPr>
      </w:pPr>
    </w:p>
    <w:p w14:paraId="61D078CE" w14:textId="77777777" w:rsidR="00961925" w:rsidRPr="005B6CE3" w:rsidRDefault="00961925" w:rsidP="00961925">
      <w:pPr>
        <w:tabs>
          <w:tab w:val="right" w:pos="8512"/>
        </w:tabs>
        <w:spacing w:line="200" w:lineRule="atLeast"/>
        <w:jc w:val="both"/>
        <w:rPr>
          <w:rFonts w:ascii="Cambria" w:hAnsi="Cambria"/>
          <w:b/>
          <w:color w:val="000000"/>
          <w:szCs w:val="24"/>
        </w:rPr>
      </w:pPr>
      <w:r w:rsidRPr="005B6CE3">
        <w:rPr>
          <w:rFonts w:ascii="Cambria" w:hAnsi="Cambria"/>
          <w:b/>
          <w:color w:val="000000"/>
          <w:szCs w:val="24"/>
        </w:rPr>
        <w:t xml:space="preserve">11 </w:t>
      </w:r>
      <w:r w:rsidRPr="005B6CE3">
        <w:rPr>
          <w:rFonts w:ascii="Cambria" w:hAnsi="Cambria"/>
          <w:b/>
          <w:color w:val="000000"/>
          <w:szCs w:val="24"/>
        </w:rPr>
        <w:noBreakHyphen/>
        <w:t xml:space="preserve"> DO CANCELAMENTO DA ATA DE REGISTRO DE PREÇOS</w:t>
      </w:r>
    </w:p>
    <w:p w14:paraId="61D078D0" w14:textId="306270E3" w:rsidR="00961925" w:rsidRPr="005B6CE3" w:rsidRDefault="00961925" w:rsidP="00961925">
      <w:pPr>
        <w:spacing w:line="200" w:lineRule="atLeast"/>
        <w:jc w:val="both"/>
        <w:rPr>
          <w:rFonts w:ascii="Cambria" w:hAnsi="Cambria"/>
          <w:color w:val="000000"/>
          <w:szCs w:val="24"/>
        </w:rPr>
      </w:pPr>
      <w:r w:rsidRPr="005B6CE3">
        <w:rPr>
          <w:rFonts w:ascii="Cambria" w:hAnsi="Cambria"/>
          <w:color w:val="000000"/>
          <w:szCs w:val="24"/>
        </w:rPr>
        <w:t xml:space="preserve">I </w:t>
      </w:r>
      <w:r w:rsidRPr="005B6CE3">
        <w:rPr>
          <w:rFonts w:ascii="Cambria" w:hAnsi="Cambria"/>
          <w:color w:val="000000"/>
          <w:szCs w:val="24"/>
        </w:rPr>
        <w:noBreakHyphen/>
        <w:t xml:space="preserve"> A presente Ata de Registro de Preços poderá ser cancelada, de pleno direito:</w:t>
      </w:r>
    </w:p>
    <w:p w14:paraId="61D078D1" w14:textId="77777777" w:rsidR="00961925" w:rsidRPr="005B6CE3" w:rsidRDefault="00961925" w:rsidP="00961925">
      <w:pPr>
        <w:tabs>
          <w:tab w:val="left" w:pos="226"/>
        </w:tabs>
        <w:spacing w:line="200" w:lineRule="atLeast"/>
        <w:jc w:val="both"/>
        <w:rPr>
          <w:rFonts w:ascii="Cambria" w:hAnsi="Cambria"/>
          <w:b/>
          <w:color w:val="000000"/>
          <w:szCs w:val="24"/>
        </w:rPr>
      </w:pPr>
    </w:p>
    <w:p w14:paraId="61D078D2" w14:textId="77777777" w:rsidR="00961925" w:rsidRPr="005B6CE3" w:rsidRDefault="00961925" w:rsidP="00961925">
      <w:pPr>
        <w:tabs>
          <w:tab w:val="left" w:pos="226"/>
        </w:tabs>
        <w:spacing w:line="200" w:lineRule="atLeast"/>
        <w:jc w:val="both"/>
        <w:rPr>
          <w:rFonts w:ascii="Cambria" w:hAnsi="Cambria"/>
          <w:b/>
          <w:color w:val="000000"/>
          <w:szCs w:val="24"/>
        </w:rPr>
      </w:pPr>
      <w:r w:rsidRPr="005B6CE3">
        <w:rPr>
          <w:rFonts w:ascii="Cambria" w:hAnsi="Cambria"/>
          <w:b/>
          <w:color w:val="000000"/>
          <w:szCs w:val="24"/>
        </w:rPr>
        <w:t>Pela Administração, quando:</w:t>
      </w:r>
    </w:p>
    <w:p w14:paraId="61D078D3" w14:textId="77777777" w:rsidR="00961925" w:rsidRPr="005B6CE3" w:rsidRDefault="00961925" w:rsidP="00961925">
      <w:pPr>
        <w:tabs>
          <w:tab w:val="left" w:pos="715"/>
        </w:tabs>
        <w:spacing w:line="200" w:lineRule="atLeast"/>
        <w:jc w:val="both"/>
        <w:rPr>
          <w:rFonts w:ascii="Cambria" w:hAnsi="Cambria"/>
          <w:color w:val="000000"/>
          <w:szCs w:val="24"/>
        </w:rPr>
      </w:pPr>
    </w:p>
    <w:p w14:paraId="61D078D4" w14:textId="77777777" w:rsidR="00961925" w:rsidRPr="005B6CE3" w:rsidRDefault="00961925" w:rsidP="00961925">
      <w:pPr>
        <w:tabs>
          <w:tab w:val="left" w:pos="715"/>
        </w:tabs>
        <w:spacing w:line="200" w:lineRule="atLeast"/>
        <w:jc w:val="both"/>
        <w:rPr>
          <w:rFonts w:ascii="Cambria" w:hAnsi="Cambria"/>
          <w:color w:val="000000"/>
          <w:szCs w:val="24"/>
        </w:rPr>
      </w:pPr>
      <w:r w:rsidRPr="005B6CE3">
        <w:rPr>
          <w:rFonts w:ascii="Cambria" w:hAnsi="Cambria"/>
          <w:color w:val="000000"/>
          <w:szCs w:val="24"/>
        </w:rPr>
        <w:t xml:space="preserve">A </w:t>
      </w:r>
      <w:r w:rsidRPr="005B6CE3">
        <w:rPr>
          <w:rFonts w:ascii="Cambria" w:hAnsi="Cambria"/>
          <w:color w:val="000000"/>
          <w:szCs w:val="24"/>
        </w:rPr>
        <w:noBreakHyphen/>
        <w:t xml:space="preserve"> a detentora não cumprir as obrigações constantes desta Ata de Registro de Preços;</w:t>
      </w:r>
    </w:p>
    <w:p w14:paraId="61D078D5" w14:textId="77777777" w:rsidR="00961925" w:rsidRPr="005B6CE3" w:rsidRDefault="00961925" w:rsidP="00961925">
      <w:pPr>
        <w:tabs>
          <w:tab w:val="left" w:pos="715"/>
        </w:tabs>
        <w:spacing w:line="200" w:lineRule="atLeast"/>
        <w:jc w:val="both"/>
        <w:rPr>
          <w:rFonts w:ascii="Cambria" w:hAnsi="Cambria"/>
          <w:color w:val="000000"/>
          <w:szCs w:val="24"/>
        </w:rPr>
      </w:pPr>
    </w:p>
    <w:p w14:paraId="61D078D6" w14:textId="77777777" w:rsidR="00961925" w:rsidRPr="005B6CE3" w:rsidRDefault="00961925" w:rsidP="00961925">
      <w:pPr>
        <w:tabs>
          <w:tab w:val="left" w:pos="715"/>
        </w:tabs>
        <w:spacing w:line="200" w:lineRule="atLeast"/>
        <w:jc w:val="both"/>
        <w:rPr>
          <w:rFonts w:ascii="Cambria" w:hAnsi="Cambria"/>
          <w:color w:val="000000"/>
          <w:szCs w:val="24"/>
        </w:rPr>
      </w:pPr>
      <w:r w:rsidRPr="005B6CE3">
        <w:rPr>
          <w:rFonts w:ascii="Cambria" w:hAnsi="Cambria"/>
          <w:color w:val="000000"/>
          <w:szCs w:val="24"/>
        </w:rPr>
        <w:t xml:space="preserve">B </w:t>
      </w:r>
      <w:r w:rsidRPr="005B6CE3">
        <w:rPr>
          <w:rFonts w:ascii="Cambria" w:hAnsi="Cambria"/>
          <w:color w:val="000000"/>
          <w:szCs w:val="24"/>
        </w:rPr>
        <w:noBreakHyphen/>
        <w:t xml:space="preserve"> a detentora não retirar qualquer Ordem de Fornecimento, no prazo estabelecido, e a Administração não aceitar sua justificativa;</w:t>
      </w:r>
    </w:p>
    <w:p w14:paraId="61D078D7" w14:textId="77777777" w:rsidR="00961925" w:rsidRPr="005B6CE3" w:rsidRDefault="00961925" w:rsidP="00961925">
      <w:pPr>
        <w:tabs>
          <w:tab w:val="left" w:pos="715"/>
        </w:tabs>
        <w:spacing w:line="200" w:lineRule="atLeast"/>
        <w:jc w:val="both"/>
        <w:rPr>
          <w:rFonts w:ascii="Cambria" w:hAnsi="Cambria"/>
          <w:color w:val="000000"/>
          <w:szCs w:val="24"/>
        </w:rPr>
      </w:pPr>
    </w:p>
    <w:p w14:paraId="61D078D8" w14:textId="77777777" w:rsidR="00961925" w:rsidRPr="005B6CE3" w:rsidRDefault="00961925" w:rsidP="00961925">
      <w:pPr>
        <w:tabs>
          <w:tab w:val="left" w:pos="715"/>
        </w:tabs>
        <w:spacing w:line="200" w:lineRule="atLeast"/>
        <w:jc w:val="both"/>
        <w:rPr>
          <w:rFonts w:ascii="Cambria" w:hAnsi="Cambria"/>
          <w:color w:val="000000"/>
          <w:szCs w:val="24"/>
        </w:rPr>
      </w:pPr>
      <w:r w:rsidRPr="005B6CE3">
        <w:rPr>
          <w:rFonts w:ascii="Cambria" w:hAnsi="Cambria"/>
          <w:color w:val="000000"/>
          <w:szCs w:val="24"/>
        </w:rPr>
        <w:t xml:space="preserve">C </w:t>
      </w:r>
      <w:r w:rsidRPr="005B6CE3">
        <w:rPr>
          <w:rFonts w:ascii="Cambria" w:hAnsi="Cambria"/>
          <w:color w:val="000000"/>
          <w:szCs w:val="24"/>
        </w:rPr>
        <w:noBreakHyphen/>
        <w:t xml:space="preserve"> a detentora der causa a rescisão administrativa de contrato decorrente de registro de preços, a critério da Administração;</w:t>
      </w:r>
    </w:p>
    <w:p w14:paraId="61D078D9" w14:textId="77777777" w:rsidR="00961925" w:rsidRPr="005B6CE3" w:rsidRDefault="00961925" w:rsidP="00961925">
      <w:pPr>
        <w:tabs>
          <w:tab w:val="left" w:pos="715"/>
        </w:tabs>
        <w:spacing w:line="200" w:lineRule="atLeast"/>
        <w:jc w:val="both"/>
        <w:rPr>
          <w:rFonts w:ascii="Cambria" w:hAnsi="Cambria"/>
          <w:color w:val="000000"/>
          <w:szCs w:val="24"/>
        </w:rPr>
      </w:pPr>
    </w:p>
    <w:p w14:paraId="61D078DA" w14:textId="77777777" w:rsidR="00961925" w:rsidRPr="005B6CE3" w:rsidRDefault="00961925" w:rsidP="00961925">
      <w:pPr>
        <w:tabs>
          <w:tab w:val="left" w:pos="715"/>
        </w:tabs>
        <w:spacing w:line="200" w:lineRule="atLeast"/>
        <w:jc w:val="both"/>
        <w:rPr>
          <w:rFonts w:ascii="Cambria" w:hAnsi="Cambria"/>
          <w:color w:val="000000"/>
          <w:szCs w:val="24"/>
        </w:rPr>
      </w:pPr>
      <w:r w:rsidRPr="005B6CE3">
        <w:rPr>
          <w:rFonts w:ascii="Cambria" w:hAnsi="Cambria"/>
          <w:color w:val="000000"/>
          <w:szCs w:val="24"/>
        </w:rPr>
        <w:t xml:space="preserve">D </w:t>
      </w:r>
      <w:r w:rsidRPr="005B6CE3">
        <w:rPr>
          <w:rFonts w:ascii="Cambria" w:hAnsi="Cambria"/>
          <w:color w:val="000000"/>
          <w:szCs w:val="24"/>
        </w:rPr>
        <w:noBreakHyphen/>
        <w:t xml:space="preserve"> em qualquer das hipóteses de inexecução total ou parcial de contrato decorrente de registro de preços, se assim for decidido pela Administração;</w:t>
      </w:r>
    </w:p>
    <w:p w14:paraId="61D078DB" w14:textId="77777777" w:rsidR="00961925" w:rsidRPr="005B6CE3" w:rsidRDefault="00961925" w:rsidP="00961925">
      <w:pPr>
        <w:tabs>
          <w:tab w:val="right" w:pos="8371"/>
        </w:tabs>
        <w:spacing w:line="200" w:lineRule="atLeast"/>
        <w:jc w:val="both"/>
        <w:rPr>
          <w:rFonts w:ascii="Cambria" w:hAnsi="Cambria"/>
          <w:color w:val="000000"/>
          <w:szCs w:val="24"/>
        </w:rPr>
      </w:pPr>
    </w:p>
    <w:p w14:paraId="61D078DC" w14:textId="77777777" w:rsidR="00961925" w:rsidRPr="005B6CE3" w:rsidRDefault="00961925" w:rsidP="00961925">
      <w:pPr>
        <w:tabs>
          <w:tab w:val="right" w:pos="8371"/>
        </w:tabs>
        <w:spacing w:line="200" w:lineRule="atLeast"/>
        <w:jc w:val="both"/>
        <w:rPr>
          <w:rFonts w:ascii="Cambria" w:hAnsi="Cambria"/>
          <w:color w:val="000000"/>
          <w:szCs w:val="24"/>
        </w:rPr>
      </w:pPr>
      <w:r w:rsidRPr="005B6CE3">
        <w:rPr>
          <w:rFonts w:ascii="Cambria" w:hAnsi="Cambria"/>
          <w:color w:val="000000"/>
          <w:szCs w:val="24"/>
        </w:rPr>
        <w:t xml:space="preserve">E </w:t>
      </w:r>
      <w:r w:rsidRPr="005B6CE3">
        <w:rPr>
          <w:rFonts w:ascii="Cambria" w:hAnsi="Cambria"/>
          <w:color w:val="000000"/>
          <w:szCs w:val="24"/>
        </w:rPr>
        <w:noBreakHyphen/>
        <w:t xml:space="preserve"> os preços registrados se apresentarem superiores aos praticados no mercado;</w:t>
      </w:r>
    </w:p>
    <w:p w14:paraId="61D078DD" w14:textId="77777777" w:rsidR="00961925" w:rsidRPr="005B6CE3" w:rsidRDefault="00961925" w:rsidP="00961925">
      <w:pPr>
        <w:tabs>
          <w:tab w:val="left" w:pos="715"/>
        </w:tabs>
        <w:spacing w:line="200" w:lineRule="atLeast"/>
        <w:jc w:val="both"/>
        <w:rPr>
          <w:rFonts w:ascii="Cambria" w:hAnsi="Cambria"/>
          <w:color w:val="000000"/>
          <w:szCs w:val="24"/>
        </w:rPr>
      </w:pPr>
    </w:p>
    <w:p w14:paraId="61D078DE" w14:textId="77777777" w:rsidR="00961925" w:rsidRPr="005B6CE3" w:rsidRDefault="00961925" w:rsidP="00961925">
      <w:pPr>
        <w:tabs>
          <w:tab w:val="left" w:pos="715"/>
        </w:tabs>
        <w:spacing w:line="200" w:lineRule="atLeast"/>
        <w:jc w:val="both"/>
        <w:rPr>
          <w:rFonts w:ascii="Cambria" w:hAnsi="Cambria"/>
          <w:color w:val="000000"/>
          <w:szCs w:val="24"/>
        </w:rPr>
      </w:pPr>
      <w:r w:rsidRPr="005B6CE3">
        <w:rPr>
          <w:rFonts w:ascii="Cambria" w:hAnsi="Cambria"/>
          <w:color w:val="000000"/>
          <w:szCs w:val="24"/>
        </w:rPr>
        <w:t xml:space="preserve">F </w:t>
      </w:r>
      <w:r w:rsidRPr="005B6CE3">
        <w:rPr>
          <w:rFonts w:ascii="Cambria" w:hAnsi="Cambria"/>
          <w:color w:val="000000"/>
          <w:szCs w:val="24"/>
        </w:rPr>
        <w:noBreakHyphen/>
        <w:t xml:space="preserve"> por razões de interesse público devidamente demonstradas e justificadas pela Administração;</w:t>
      </w:r>
    </w:p>
    <w:p w14:paraId="61D078DF" w14:textId="77777777" w:rsidR="00961925" w:rsidRPr="005B6CE3" w:rsidRDefault="00961925" w:rsidP="00961925">
      <w:pPr>
        <w:pStyle w:val="Recuodecorpodetexto"/>
        <w:spacing w:line="200" w:lineRule="atLeast"/>
        <w:ind w:firstLine="0"/>
        <w:rPr>
          <w:rFonts w:ascii="Cambria" w:hAnsi="Cambria"/>
          <w:color w:val="000000"/>
        </w:rPr>
      </w:pPr>
    </w:p>
    <w:p w14:paraId="61D078E0" w14:textId="77777777" w:rsidR="00961925" w:rsidRPr="005B6CE3" w:rsidRDefault="00961925" w:rsidP="00961925">
      <w:pPr>
        <w:pStyle w:val="Recuodecorpodetexto"/>
        <w:spacing w:line="200" w:lineRule="atLeast"/>
        <w:ind w:firstLine="0"/>
        <w:rPr>
          <w:rFonts w:ascii="Cambria" w:hAnsi="Cambria"/>
          <w:color w:val="000000"/>
        </w:rPr>
      </w:pPr>
      <w:r w:rsidRPr="005B6CE3">
        <w:rPr>
          <w:rFonts w:ascii="Cambria" w:hAnsi="Cambria"/>
          <w:color w:val="000000"/>
        </w:rPr>
        <w:t xml:space="preserve">G </w:t>
      </w:r>
      <w:r w:rsidRPr="005B6CE3">
        <w:rPr>
          <w:rFonts w:ascii="Cambria" w:hAnsi="Cambria"/>
          <w:color w:val="000000"/>
        </w:rPr>
        <w:noBreakHyphen/>
        <w:t xml:space="preserve"> a comunicação do cancelamento do preço registrado, nos casos previstos neste item, será feita pessoalmente ou por correspondência com aviso de recebimento, juntando-se o comprovante ao processo de administração da presente Ata de Registro de Preços;</w:t>
      </w:r>
    </w:p>
    <w:p w14:paraId="61D078E1" w14:textId="77777777" w:rsidR="00961925" w:rsidRPr="005B6CE3" w:rsidRDefault="00961925" w:rsidP="00961925">
      <w:pPr>
        <w:spacing w:line="200" w:lineRule="atLeast"/>
        <w:jc w:val="both"/>
        <w:rPr>
          <w:rFonts w:ascii="Cambria" w:hAnsi="Cambria"/>
          <w:color w:val="000000"/>
          <w:szCs w:val="24"/>
        </w:rPr>
      </w:pPr>
      <w:r w:rsidRPr="005B6CE3">
        <w:rPr>
          <w:rFonts w:ascii="Cambria" w:hAnsi="Cambria"/>
          <w:color w:val="000000"/>
          <w:szCs w:val="24"/>
        </w:rPr>
        <w:t>*no caso de ser ignorado, incerto ou inacessível o endereço da detentora, a comunicação será feita por publicação no órgão encarregado das publicações oficiais do Município, considerando-se cancelado o preço registrado a partir da publicação.</w:t>
      </w:r>
    </w:p>
    <w:p w14:paraId="61D078E2" w14:textId="77777777" w:rsidR="00961925" w:rsidRPr="005B6CE3" w:rsidRDefault="00961925" w:rsidP="00961925">
      <w:pPr>
        <w:pStyle w:val="Recuodecorpodetexto23"/>
        <w:spacing w:after="0" w:line="200" w:lineRule="atLeast"/>
        <w:ind w:left="0"/>
        <w:rPr>
          <w:rFonts w:ascii="Cambria" w:hAnsi="Cambria"/>
          <w:color w:val="000000"/>
        </w:rPr>
      </w:pPr>
    </w:p>
    <w:p w14:paraId="61D078E3" w14:textId="77777777" w:rsidR="00961925" w:rsidRPr="005B6CE3" w:rsidRDefault="00961925" w:rsidP="00961925">
      <w:pPr>
        <w:pStyle w:val="Recuodecorpodetexto23"/>
        <w:spacing w:after="0" w:line="200" w:lineRule="atLeast"/>
        <w:ind w:left="0"/>
        <w:jc w:val="both"/>
        <w:rPr>
          <w:rFonts w:ascii="Cambria" w:hAnsi="Cambria" w:cs="Arial"/>
          <w:color w:val="000000"/>
        </w:rPr>
      </w:pPr>
      <w:r w:rsidRPr="005B6CE3">
        <w:rPr>
          <w:rFonts w:ascii="Cambria" w:hAnsi="Cambria" w:cs="Arial"/>
          <w:b/>
          <w:color w:val="000000"/>
        </w:rPr>
        <w:t>Pelas detentoras, quando</w:t>
      </w:r>
      <w:r w:rsidRPr="005B6CE3">
        <w:rPr>
          <w:rFonts w:ascii="Cambria" w:hAnsi="Cambria" w:cs="Arial"/>
          <w:color w:val="000000"/>
        </w:rPr>
        <w:t>,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14:paraId="61D078E4" w14:textId="77777777" w:rsidR="00961925" w:rsidRPr="005B6CE3" w:rsidRDefault="00961925" w:rsidP="00961925">
      <w:pPr>
        <w:pStyle w:val="Recuodecorpodetexto23"/>
        <w:spacing w:after="0" w:line="200" w:lineRule="atLeast"/>
        <w:ind w:left="0"/>
        <w:jc w:val="both"/>
        <w:rPr>
          <w:rFonts w:ascii="Cambria" w:hAnsi="Cambria"/>
          <w:color w:val="000000"/>
        </w:rPr>
      </w:pPr>
    </w:p>
    <w:p w14:paraId="61D078E5" w14:textId="77777777" w:rsidR="00961925" w:rsidRPr="005B6CE3" w:rsidRDefault="00961925" w:rsidP="00961925">
      <w:pPr>
        <w:tabs>
          <w:tab w:val="left" w:pos="717"/>
        </w:tabs>
        <w:spacing w:line="200" w:lineRule="atLeast"/>
        <w:jc w:val="both"/>
        <w:rPr>
          <w:rFonts w:ascii="Cambria" w:hAnsi="Cambria"/>
          <w:color w:val="000000"/>
          <w:szCs w:val="24"/>
        </w:rPr>
      </w:pPr>
      <w:r w:rsidRPr="005B6CE3">
        <w:rPr>
          <w:rFonts w:ascii="Cambria" w:hAnsi="Cambria"/>
          <w:color w:val="000000"/>
          <w:szCs w:val="24"/>
        </w:rPr>
        <w:t xml:space="preserve">A </w:t>
      </w:r>
      <w:r w:rsidRPr="005B6CE3">
        <w:rPr>
          <w:rFonts w:ascii="Cambria" w:hAnsi="Cambria"/>
          <w:color w:val="000000"/>
          <w:szCs w:val="24"/>
        </w:rPr>
        <w:noBreakHyphen/>
        <w:t xml:space="preserve"> a solicitação das detentoras para cancelamento dos preços registrados deverá ser formulada com a antecedência de 30 (trinta) dias, facultada a Administração a aplicação das penalidades previstas na Cláusula VIII, caso não aceitas as razões do pedido.</w:t>
      </w:r>
    </w:p>
    <w:p w14:paraId="61D078E6" w14:textId="77777777" w:rsidR="00961925" w:rsidRPr="005B6CE3" w:rsidRDefault="00961925" w:rsidP="00961925">
      <w:pPr>
        <w:tabs>
          <w:tab w:val="right" w:pos="6945"/>
        </w:tabs>
        <w:spacing w:line="200" w:lineRule="atLeast"/>
        <w:jc w:val="both"/>
        <w:rPr>
          <w:rFonts w:ascii="Cambria" w:hAnsi="Cambria"/>
          <w:b/>
          <w:color w:val="000000"/>
          <w:szCs w:val="24"/>
        </w:rPr>
      </w:pPr>
    </w:p>
    <w:p w14:paraId="61D078E7" w14:textId="77777777" w:rsidR="00961925" w:rsidRPr="005B6CE3" w:rsidRDefault="00961925" w:rsidP="00961925">
      <w:pPr>
        <w:tabs>
          <w:tab w:val="right" w:pos="6945"/>
        </w:tabs>
        <w:spacing w:line="200" w:lineRule="atLeast"/>
        <w:jc w:val="both"/>
        <w:rPr>
          <w:rFonts w:ascii="Cambria" w:hAnsi="Cambria"/>
          <w:b/>
          <w:color w:val="000000"/>
          <w:szCs w:val="24"/>
        </w:rPr>
      </w:pPr>
      <w:r w:rsidRPr="005B6CE3">
        <w:rPr>
          <w:rFonts w:ascii="Cambria" w:hAnsi="Cambria"/>
          <w:b/>
          <w:color w:val="000000"/>
          <w:szCs w:val="24"/>
        </w:rPr>
        <w:t xml:space="preserve">12 </w:t>
      </w:r>
      <w:r w:rsidRPr="005B6CE3">
        <w:rPr>
          <w:rFonts w:ascii="Cambria" w:hAnsi="Cambria"/>
          <w:b/>
          <w:color w:val="000000"/>
          <w:szCs w:val="24"/>
        </w:rPr>
        <w:noBreakHyphen/>
        <w:t xml:space="preserve"> DA AUTORIZAÇÃO PARA FORNECIMENTO</w:t>
      </w:r>
    </w:p>
    <w:p w14:paraId="61D078E9" w14:textId="06119DF3" w:rsidR="00961925" w:rsidRPr="005B6CE3" w:rsidRDefault="00961925" w:rsidP="00961925">
      <w:pPr>
        <w:spacing w:line="200" w:lineRule="atLeast"/>
        <w:jc w:val="both"/>
        <w:rPr>
          <w:rFonts w:ascii="Cambria" w:hAnsi="Cambria"/>
          <w:color w:val="000000"/>
          <w:szCs w:val="24"/>
        </w:rPr>
      </w:pPr>
      <w:r w:rsidRPr="005B6CE3">
        <w:rPr>
          <w:rFonts w:ascii="Cambria" w:hAnsi="Cambria"/>
          <w:color w:val="000000"/>
          <w:szCs w:val="24"/>
        </w:rPr>
        <w:t>I</w:t>
      </w:r>
      <w:r w:rsidRPr="005B6CE3">
        <w:rPr>
          <w:rFonts w:ascii="Cambria" w:hAnsi="Cambria"/>
          <w:b/>
          <w:color w:val="000000"/>
          <w:szCs w:val="24"/>
        </w:rPr>
        <w:t xml:space="preserve"> </w:t>
      </w:r>
      <w:r w:rsidRPr="005B6CE3">
        <w:rPr>
          <w:rFonts w:ascii="Cambria" w:hAnsi="Cambria"/>
          <w:b/>
          <w:color w:val="000000"/>
          <w:szCs w:val="24"/>
        </w:rPr>
        <w:noBreakHyphen/>
      </w:r>
      <w:r w:rsidRPr="005B6CE3">
        <w:rPr>
          <w:rFonts w:ascii="Cambria" w:hAnsi="Cambria"/>
          <w:color w:val="000000"/>
          <w:szCs w:val="24"/>
        </w:rPr>
        <w:t xml:space="preserve"> As aquisições do objeto da presente Ata de Registro de Preços serão autorizadas, caso a caso, pela Secretaria requisitante.</w:t>
      </w:r>
    </w:p>
    <w:p w14:paraId="61D078EA" w14:textId="77777777" w:rsidR="00961925" w:rsidRPr="005B6CE3" w:rsidRDefault="00961925" w:rsidP="00961925">
      <w:pPr>
        <w:spacing w:line="200" w:lineRule="atLeast"/>
        <w:jc w:val="both"/>
        <w:rPr>
          <w:rFonts w:ascii="Cambria" w:hAnsi="Cambria"/>
          <w:color w:val="000000"/>
          <w:szCs w:val="24"/>
        </w:rPr>
      </w:pPr>
    </w:p>
    <w:p w14:paraId="61D078EB" w14:textId="77777777" w:rsidR="00961925" w:rsidRPr="005B6CE3" w:rsidRDefault="00961925" w:rsidP="00961925">
      <w:pPr>
        <w:spacing w:line="200" w:lineRule="atLeast"/>
        <w:jc w:val="both"/>
        <w:rPr>
          <w:rFonts w:ascii="Cambria" w:hAnsi="Cambria"/>
          <w:b/>
          <w:color w:val="000000"/>
          <w:szCs w:val="24"/>
        </w:rPr>
      </w:pPr>
      <w:r w:rsidRPr="005B6CE3">
        <w:rPr>
          <w:rFonts w:ascii="Cambria" w:hAnsi="Cambria"/>
          <w:b/>
          <w:color w:val="000000"/>
          <w:szCs w:val="24"/>
        </w:rPr>
        <w:t>13- DAS DISPOSIÇÕES FINAIS</w:t>
      </w:r>
    </w:p>
    <w:p w14:paraId="61D078ED" w14:textId="67974029" w:rsidR="00961925" w:rsidRPr="005B6CE3" w:rsidRDefault="00FB6192" w:rsidP="00961925">
      <w:pPr>
        <w:pStyle w:val="Corpodetexto"/>
        <w:tabs>
          <w:tab w:val="left" w:pos="50"/>
          <w:tab w:val="right" w:leader="dot" w:pos="8981"/>
          <w:tab w:val="right" w:pos="9111"/>
        </w:tabs>
        <w:spacing w:after="0" w:line="200" w:lineRule="atLeast"/>
        <w:jc w:val="both"/>
        <w:rPr>
          <w:rFonts w:ascii="Cambria" w:hAnsi="Cambria" w:cs="Arial"/>
          <w:color w:val="000000"/>
        </w:rPr>
      </w:pPr>
      <w:r w:rsidRPr="005B6CE3">
        <w:rPr>
          <w:rFonts w:ascii="Cambria" w:hAnsi="Cambria" w:cs="Arial"/>
          <w:color w:val="000000"/>
        </w:rPr>
        <w:t xml:space="preserve">I – </w:t>
      </w:r>
      <w:r w:rsidR="00961925" w:rsidRPr="005B6CE3">
        <w:rPr>
          <w:rFonts w:ascii="Cambria" w:hAnsi="Cambria" w:cs="Arial"/>
          <w:color w:val="000000"/>
        </w:rPr>
        <w:t xml:space="preserve">Integram esta Ata, o edital do Pregão nº </w:t>
      </w:r>
      <w:r w:rsidR="00A34397" w:rsidRPr="005B6CE3">
        <w:rPr>
          <w:rFonts w:ascii="Cambria" w:hAnsi="Cambria" w:cs="Arial"/>
          <w:color w:val="000000"/>
        </w:rPr>
        <w:t>053/2020</w:t>
      </w:r>
      <w:r w:rsidR="00961925" w:rsidRPr="005B6CE3">
        <w:rPr>
          <w:rFonts w:ascii="Cambria" w:hAnsi="Cambria" w:cs="Arial"/>
          <w:color w:val="000000"/>
        </w:rPr>
        <w:t xml:space="preserve"> e as propostas das empresas classificadas no certame supranumerado.</w:t>
      </w:r>
    </w:p>
    <w:p w14:paraId="61D078EE" w14:textId="77777777" w:rsidR="00961925" w:rsidRPr="005B6CE3" w:rsidRDefault="00961925" w:rsidP="00961925">
      <w:pPr>
        <w:tabs>
          <w:tab w:val="right" w:pos="9112"/>
        </w:tabs>
        <w:spacing w:line="200" w:lineRule="atLeast"/>
        <w:jc w:val="both"/>
        <w:rPr>
          <w:rFonts w:ascii="Cambria" w:hAnsi="Cambria"/>
          <w:color w:val="000000"/>
          <w:szCs w:val="24"/>
        </w:rPr>
      </w:pPr>
    </w:p>
    <w:p w14:paraId="61D078EF" w14:textId="20FD2B67" w:rsidR="00961925" w:rsidRPr="005B6CE3" w:rsidRDefault="00FB6192" w:rsidP="00961925">
      <w:pPr>
        <w:tabs>
          <w:tab w:val="right" w:pos="9112"/>
        </w:tabs>
        <w:spacing w:line="200" w:lineRule="atLeast"/>
        <w:jc w:val="both"/>
        <w:rPr>
          <w:rFonts w:ascii="Cambria" w:hAnsi="Cambria"/>
          <w:color w:val="000000"/>
          <w:szCs w:val="24"/>
        </w:rPr>
      </w:pPr>
      <w:r w:rsidRPr="005B6CE3">
        <w:rPr>
          <w:rFonts w:ascii="Cambria" w:hAnsi="Cambria"/>
          <w:color w:val="000000"/>
          <w:szCs w:val="24"/>
        </w:rPr>
        <w:t xml:space="preserve">II – </w:t>
      </w:r>
      <w:r w:rsidR="00961925" w:rsidRPr="005B6CE3">
        <w:rPr>
          <w:rFonts w:ascii="Cambria" w:hAnsi="Cambria"/>
          <w:color w:val="000000"/>
          <w:szCs w:val="24"/>
        </w:rPr>
        <w:t>Fica eleito o foro desta Comarca de Pitangui/MG para dirimir quaisquer questões decorrentes da utilização da presente Ata.</w:t>
      </w:r>
    </w:p>
    <w:p w14:paraId="61D078F0" w14:textId="77777777" w:rsidR="00961925" w:rsidRPr="005B6CE3" w:rsidRDefault="00961925" w:rsidP="00961925">
      <w:pPr>
        <w:tabs>
          <w:tab w:val="right" w:pos="9112"/>
        </w:tabs>
        <w:spacing w:line="200" w:lineRule="atLeast"/>
        <w:jc w:val="both"/>
        <w:rPr>
          <w:rFonts w:ascii="Cambria" w:hAnsi="Cambria"/>
          <w:color w:val="000000"/>
          <w:szCs w:val="24"/>
        </w:rPr>
      </w:pPr>
    </w:p>
    <w:p w14:paraId="61D078F1" w14:textId="461BE397" w:rsidR="00961925" w:rsidRPr="005B6CE3" w:rsidRDefault="00FB6192" w:rsidP="00961925">
      <w:pPr>
        <w:spacing w:line="200" w:lineRule="atLeast"/>
        <w:jc w:val="both"/>
        <w:rPr>
          <w:rFonts w:ascii="Cambria" w:hAnsi="Cambria"/>
          <w:color w:val="000000"/>
          <w:szCs w:val="24"/>
        </w:rPr>
      </w:pPr>
      <w:r w:rsidRPr="005B6CE3">
        <w:rPr>
          <w:rFonts w:ascii="Cambria" w:hAnsi="Cambria"/>
          <w:color w:val="000000"/>
          <w:szCs w:val="24"/>
        </w:rPr>
        <w:t>III –</w:t>
      </w:r>
      <w:r w:rsidR="00961925" w:rsidRPr="005B6CE3">
        <w:rPr>
          <w:rFonts w:ascii="Cambria" w:hAnsi="Cambria"/>
          <w:color w:val="000000"/>
          <w:szCs w:val="24"/>
        </w:rPr>
        <w:t xml:space="preserve"> Os casos omissos serão resolvidos de acordo com a Lei Federal 8.666/93, Lei 10.520/02 e demais normas aplicáveis. Subsidiariamente, aplicar-se-ão os princípios gerais de Direito.</w:t>
      </w:r>
    </w:p>
    <w:p w14:paraId="61D078F2" w14:textId="77777777" w:rsidR="00961925" w:rsidRPr="005B6CE3" w:rsidRDefault="00961925" w:rsidP="00961925">
      <w:pPr>
        <w:spacing w:line="200" w:lineRule="atLeast"/>
        <w:jc w:val="both"/>
        <w:rPr>
          <w:rFonts w:ascii="Cambria" w:hAnsi="Cambria"/>
          <w:color w:val="000000"/>
          <w:szCs w:val="24"/>
        </w:rPr>
      </w:pPr>
    </w:p>
    <w:p w14:paraId="695394EF" w14:textId="55930EA3" w:rsidR="00C94B20" w:rsidRPr="005B6CE3" w:rsidRDefault="00C94B20" w:rsidP="00C94B20">
      <w:pPr>
        <w:spacing w:line="200" w:lineRule="atLeast"/>
        <w:jc w:val="both"/>
        <w:rPr>
          <w:rFonts w:ascii="Cambria" w:hAnsi="Cambria"/>
          <w:szCs w:val="24"/>
        </w:rPr>
      </w:pPr>
      <w:r w:rsidRPr="005B6CE3">
        <w:rPr>
          <w:rFonts w:ascii="Cambria" w:hAnsi="Cambria"/>
          <w:szCs w:val="24"/>
        </w:rPr>
        <w:t>Papagaios, 31 de agosto de2020.</w:t>
      </w:r>
    </w:p>
    <w:p w14:paraId="4685970D" w14:textId="77777777" w:rsidR="00C94B20" w:rsidRPr="005B6CE3" w:rsidRDefault="00C94B20" w:rsidP="00C94B20">
      <w:pPr>
        <w:pStyle w:val="Corpodetexto"/>
        <w:spacing w:after="0" w:line="200" w:lineRule="atLeast"/>
        <w:jc w:val="both"/>
        <w:rPr>
          <w:rFonts w:ascii="Cambria" w:hAnsi="Cambria" w:cs="Arial"/>
        </w:rPr>
      </w:pPr>
    </w:p>
    <w:p w14:paraId="0E009BBA" w14:textId="77777777" w:rsidR="00C94B20" w:rsidRPr="005B6CE3" w:rsidRDefault="00C94B20" w:rsidP="00C94B20">
      <w:pPr>
        <w:pStyle w:val="Corpodetexto"/>
        <w:spacing w:after="0" w:line="200" w:lineRule="atLeast"/>
        <w:jc w:val="both"/>
        <w:rPr>
          <w:rFonts w:ascii="Cambria" w:hAnsi="Cambria" w:cs="Arial"/>
        </w:rPr>
      </w:pPr>
    </w:p>
    <w:p w14:paraId="4862E56B" w14:textId="77777777" w:rsidR="00C94B20" w:rsidRPr="005B6CE3" w:rsidRDefault="00C94B20" w:rsidP="00C94B20">
      <w:pPr>
        <w:pStyle w:val="Corpodetexto"/>
        <w:spacing w:after="0" w:line="200" w:lineRule="atLeast"/>
        <w:jc w:val="center"/>
        <w:rPr>
          <w:rFonts w:ascii="Cambria" w:hAnsi="Cambria" w:cs="Arial"/>
          <w:b/>
          <w:i/>
        </w:rPr>
      </w:pPr>
      <w:r w:rsidRPr="005B6CE3">
        <w:rPr>
          <w:rFonts w:ascii="Cambria" w:hAnsi="Cambria" w:cs="Arial"/>
          <w:b/>
          <w:i/>
        </w:rPr>
        <w:t xml:space="preserve">Município de Papagaios/MG  </w:t>
      </w:r>
    </w:p>
    <w:p w14:paraId="15081237" w14:textId="77777777" w:rsidR="00C94B20" w:rsidRPr="005B6CE3" w:rsidRDefault="00C94B20" w:rsidP="00C94B20">
      <w:pPr>
        <w:pStyle w:val="Corpodetexto"/>
        <w:spacing w:after="0" w:line="200" w:lineRule="atLeast"/>
        <w:jc w:val="center"/>
        <w:rPr>
          <w:rFonts w:ascii="Cambria" w:hAnsi="Cambria" w:cs="Arial"/>
        </w:rPr>
      </w:pPr>
      <w:r w:rsidRPr="005B6CE3">
        <w:rPr>
          <w:rFonts w:ascii="Cambria" w:hAnsi="Cambria" w:cs="Arial"/>
        </w:rPr>
        <w:t>Mário Reis Filgueiras</w:t>
      </w:r>
    </w:p>
    <w:p w14:paraId="71AF815F" w14:textId="77777777" w:rsidR="00C94B20" w:rsidRPr="005B6CE3" w:rsidRDefault="00C94B20" w:rsidP="00C94B20">
      <w:pPr>
        <w:pStyle w:val="Corpodetexto"/>
        <w:spacing w:after="0" w:line="200" w:lineRule="atLeast"/>
        <w:jc w:val="center"/>
        <w:rPr>
          <w:rFonts w:ascii="Cambria" w:hAnsi="Cambria" w:cs="Arial"/>
        </w:rPr>
      </w:pPr>
    </w:p>
    <w:p w14:paraId="75031EF5" w14:textId="77777777" w:rsidR="00C94B20" w:rsidRPr="005B6CE3" w:rsidRDefault="00C94B20" w:rsidP="00C94B20">
      <w:pPr>
        <w:pStyle w:val="Corpodetexto"/>
        <w:spacing w:after="0" w:line="200" w:lineRule="atLeast"/>
        <w:jc w:val="center"/>
        <w:rPr>
          <w:rFonts w:ascii="Cambria" w:hAnsi="Cambria" w:cs="Arial"/>
        </w:rPr>
      </w:pPr>
    </w:p>
    <w:p w14:paraId="42696319" w14:textId="728DE24C" w:rsidR="002500CC" w:rsidRPr="005B6CE3" w:rsidRDefault="00912D82" w:rsidP="002500CC">
      <w:pPr>
        <w:pStyle w:val="Corpodetexto"/>
        <w:spacing w:after="0"/>
        <w:jc w:val="center"/>
        <w:rPr>
          <w:rFonts w:ascii="Cambria" w:hAnsi="Cambria" w:cs="Arial"/>
          <w:b/>
          <w:bCs/>
          <w:i/>
          <w:iCs/>
        </w:rPr>
      </w:pPr>
      <w:r>
        <w:rPr>
          <w:rFonts w:ascii="Cambria" w:hAnsi="Cambria" w:cs="Arial"/>
          <w:b/>
          <w:bCs/>
          <w:i/>
          <w:iCs/>
        </w:rPr>
        <w:t>Achei Indústria de Móveis Para Escritório Ltda EPP</w:t>
      </w:r>
    </w:p>
    <w:p w14:paraId="63228C05" w14:textId="291FEABB" w:rsidR="00C94B20" w:rsidRPr="005B6CE3" w:rsidRDefault="002500CC" w:rsidP="00525E5D">
      <w:pPr>
        <w:pStyle w:val="Corpodetexto"/>
        <w:spacing w:after="0"/>
        <w:jc w:val="center"/>
        <w:rPr>
          <w:rFonts w:ascii="Cambria" w:hAnsi="Cambria"/>
        </w:rPr>
      </w:pPr>
      <w:r w:rsidRPr="005B6CE3">
        <w:rPr>
          <w:rFonts w:ascii="Cambria" w:hAnsi="Cambria" w:cs="Arial"/>
        </w:rPr>
        <w:t xml:space="preserve">CNPJ/MF </w:t>
      </w:r>
      <w:r w:rsidR="00912D82">
        <w:rPr>
          <w:rFonts w:ascii="Cambria" w:hAnsi="Cambria" w:cs="Arial"/>
        </w:rPr>
        <w:t>08.221.047/0001-97</w:t>
      </w:r>
    </w:p>
    <w:sectPr w:rsidR="00C94B20" w:rsidRPr="005B6CE3">
      <w:headerReference w:type="default" r:id="rId7"/>
      <w:footerReference w:type="default" r:id="rId8"/>
      <w:pgSz w:w="11906" w:h="16838"/>
      <w:pgMar w:top="1892" w:right="1701" w:bottom="1418" w:left="1701" w:header="705"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0795F" w14:textId="77777777" w:rsidR="00413BD7" w:rsidRDefault="00413BD7">
      <w:r>
        <w:separator/>
      </w:r>
    </w:p>
  </w:endnote>
  <w:endnote w:type="continuationSeparator" w:id="0">
    <w:p w14:paraId="61D07960" w14:textId="77777777" w:rsidR="00413BD7" w:rsidRDefault="00413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useo Sans 700">
    <w:altName w:val="Museo Sans 700"/>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07968" w14:textId="51B856A4" w:rsidR="00413BD7" w:rsidRDefault="00413BD7" w:rsidP="00074DC8">
    <w:pPr>
      <w:pStyle w:val="Rodap"/>
      <w:ind w:left="-142"/>
      <w:jc w:val="center"/>
      <w:rPr>
        <w:sz w:val="24"/>
      </w:rPr>
    </w:pPr>
    <w:r>
      <w:t>AV. FRANCISCO VALADARES DA FONSECA, 250 – VASCO LOPES – CEP 35669-000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0795D" w14:textId="77777777" w:rsidR="00413BD7" w:rsidRDefault="00413BD7">
      <w:r>
        <w:separator/>
      </w:r>
    </w:p>
  </w:footnote>
  <w:footnote w:type="continuationSeparator" w:id="0">
    <w:p w14:paraId="61D0795E" w14:textId="77777777" w:rsidR="00413BD7" w:rsidRDefault="00413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comgrade"/>
      <w:tblW w:w="11057" w:type="dxa"/>
      <w:tblInd w:w="-1134" w:type="dxa"/>
      <w:tblLook w:val="04A0" w:firstRow="1" w:lastRow="0" w:firstColumn="1" w:lastColumn="0" w:noHBand="0" w:noVBand="1"/>
    </w:tblPr>
    <w:tblGrid>
      <w:gridCol w:w="2127"/>
      <w:gridCol w:w="8930"/>
    </w:tblGrid>
    <w:tr w:rsidR="00413BD7" w14:paraId="61D07963" w14:textId="77777777">
      <w:trPr>
        <w:trHeight w:val="781"/>
      </w:trPr>
      <w:tc>
        <w:tcPr>
          <w:tcW w:w="2127" w:type="dxa"/>
          <w:vMerge w:val="restart"/>
          <w:tcBorders>
            <w:top w:val="nil"/>
            <w:left w:val="nil"/>
            <w:bottom w:val="nil"/>
            <w:right w:val="nil"/>
          </w:tcBorders>
          <w:shd w:val="clear" w:color="auto" w:fill="auto"/>
          <w:vAlign w:val="center"/>
        </w:tcPr>
        <w:p w14:paraId="61D07961" w14:textId="77777777" w:rsidR="00413BD7" w:rsidRDefault="00413BD7">
          <w:pPr>
            <w:pStyle w:val="Cabealho"/>
            <w:jc w:val="center"/>
          </w:pPr>
          <w:r>
            <w:rPr>
              <w:noProof/>
              <w:lang w:eastAsia="pt-BR"/>
            </w:rPr>
            <w:drawing>
              <wp:anchor distT="0" distB="0" distL="114300" distR="114300" simplePos="0" relativeHeight="51" behindDoc="1" locked="0" layoutInCell="1" allowOverlap="1" wp14:anchorId="61D07969" wp14:editId="61D0796A">
                <wp:simplePos x="0" y="0"/>
                <wp:positionH relativeFrom="column">
                  <wp:posOffset>13335</wp:posOffset>
                </wp:positionH>
                <wp:positionV relativeFrom="page">
                  <wp:posOffset>-219075</wp:posOffset>
                </wp:positionV>
                <wp:extent cx="1151890" cy="1259840"/>
                <wp:effectExtent l="0" t="0" r="0" b="0"/>
                <wp:wrapNone/>
                <wp:docPr id="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1"/>
                        <pic:cNvPicPr>
                          <a:picLocks noChangeAspect="1" noChangeArrowheads="1"/>
                        </pic:cNvPicPr>
                      </pic:nvPicPr>
                      <pic:blipFill>
                        <a:blip r:embed="rId1"/>
                        <a:stretch>
                          <a:fillRect/>
                        </a:stretch>
                      </pic:blipFill>
                      <pic:spPr bwMode="auto">
                        <a:xfrm>
                          <a:off x="0" y="0"/>
                          <a:ext cx="1151890" cy="1259840"/>
                        </a:xfrm>
                        <a:prstGeom prst="rect">
                          <a:avLst/>
                        </a:prstGeom>
                      </pic:spPr>
                    </pic:pic>
                  </a:graphicData>
                </a:graphic>
              </wp:anchor>
            </w:drawing>
          </w:r>
        </w:p>
      </w:tc>
      <w:tc>
        <w:tcPr>
          <w:tcW w:w="8929" w:type="dxa"/>
          <w:tcBorders>
            <w:top w:val="nil"/>
            <w:left w:val="nil"/>
            <w:bottom w:val="nil"/>
            <w:right w:val="nil"/>
          </w:tcBorders>
          <w:shd w:val="clear" w:color="auto" w:fill="auto"/>
          <w:vAlign w:val="bottom"/>
        </w:tcPr>
        <w:p w14:paraId="61D07962" w14:textId="77777777" w:rsidR="00413BD7" w:rsidRDefault="00413BD7">
          <w:pPr>
            <w:pStyle w:val="Cabealho"/>
            <w:jc w:val="center"/>
            <w:rPr>
              <w:rFonts w:ascii="Arial" w:hAnsi="Arial" w:cs="Arial"/>
            </w:rPr>
          </w:pPr>
          <w:r>
            <w:rPr>
              <w:rFonts w:ascii="Arial" w:hAnsi="Arial" w:cs="Arial"/>
              <w:sz w:val="42"/>
            </w:rPr>
            <w:t>PREFEITURA MUNICIPAL DE PAPAGAIOS</w:t>
          </w:r>
        </w:p>
      </w:tc>
    </w:tr>
    <w:tr w:rsidR="00413BD7" w14:paraId="61D07966" w14:textId="77777777">
      <w:trPr>
        <w:trHeight w:val="785"/>
      </w:trPr>
      <w:tc>
        <w:tcPr>
          <w:tcW w:w="2127" w:type="dxa"/>
          <w:vMerge/>
          <w:tcBorders>
            <w:top w:val="nil"/>
            <w:left w:val="nil"/>
            <w:bottom w:val="nil"/>
            <w:right w:val="nil"/>
          </w:tcBorders>
          <w:shd w:val="clear" w:color="auto" w:fill="auto"/>
        </w:tcPr>
        <w:p w14:paraId="61D07964" w14:textId="77777777" w:rsidR="00413BD7" w:rsidRDefault="00413BD7">
          <w:pPr>
            <w:pStyle w:val="Cabealho"/>
          </w:pPr>
        </w:p>
      </w:tc>
      <w:tc>
        <w:tcPr>
          <w:tcW w:w="8929" w:type="dxa"/>
          <w:tcBorders>
            <w:top w:val="nil"/>
            <w:left w:val="nil"/>
            <w:bottom w:val="nil"/>
            <w:right w:val="nil"/>
          </w:tcBorders>
          <w:shd w:val="clear" w:color="auto" w:fill="auto"/>
        </w:tcPr>
        <w:p w14:paraId="61D07965" w14:textId="77777777" w:rsidR="00413BD7" w:rsidRDefault="00413BD7">
          <w:pPr>
            <w:pStyle w:val="Cabealho"/>
            <w:jc w:val="center"/>
            <w:rPr>
              <w:rFonts w:ascii="Arial" w:hAnsi="Arial" w:cs="Arial"/>
            </w:rPr>
          </w:pPr>
          <w:r>
            <w:rPr>
              <w:rFonts w:ascii="Arial" w:hAnsi="Arial" w:cs="Arial"/>
              <w:sz w:val="36"/>
            </w:rPr>
            <w:t>ESTADO DE MINAS GERAIS</w:t>
          </w:r>
        </w:p>
      </w:tc>
    </w:tr>
  </w:tbl>
  <w:p w14:paraId="61D07967" w14:textId="77777777" w:rsidR="00413BD7" w:rsidRDefault="00413BD7">
    <w:pPr>
      <w:pStyle w:val="Cabealho"/>
    </w:pPr>
    <w:r>
      <w:rPr>
        <w:noProof/>
        <w:lang w:eastAsia="pt-BR"/>
      </w:rPr>
      <w:drawing>
        <wp:anchor distT="0" distB="0" distL="114300" distR="123190" simplePos="0" relativeHeight="101" behindDoc="1" locked="0" layoutInCell="1" allowOverlap="1" wp14:anchorId="61D0796B" wp14:editId="61D0796C">
          <wp:simplePos x="0" y="0"/>
          <wp:positionH relativeFrom="margin">
            <wp:align>center</wp:align>
          </wp:positionH>
          <wp:positionV relativeFrom="margin">
            <wp:align>center</wp:align>
          </wp:positionV>
          <wp:extent cx="6487160" cy="6994525"/>
          <wp:effectExtent l="0" t="0" r="0" b="0"/>
          <wp:wrapNone/>
          <wp:docPr id="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2"/>
                  <pic:cNvPicPr>
                    <a:picLocks noChangeAspect="1" noChangeArrowheads="1"/>
                  </pic:cNvPicPr>
                </pic:nvPicPr>
                <pic:blipFill>
                  <a:blip r:embed="rId2"/>
                  <a:stretch>
                    <a:fillRect/>
                  </a:stretch>
                </pic:blipFill>
                <pic:spPr bwMode="auto">
                  <a:xfrm>
                    <a:off x="0" y="0"/>
                    <a:ext cx="6487160" cy="69945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E5E7B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43C442D4"/>
    <w:lvl w:ilvl="0">
      <w:start w:val="1"/>
      <w:numFmt w:val="decimal"/>
      <w:lvlText w:val="%1."/>
      <w:legacy w:legacy="1" w:legacySpace="0" w:legacyIndent="1134"/>
      <w:lvlJc w:val="left"/>
      <w:pPr>
        <w:ind w:left="1134" w:hanging="1134"/>
      </w:p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2"/>
    <w:multiLevelType w:val="multilevel"/>
    <w:tmpl w:val="00000002"/>
    <w:name w:val="WW8Num3"/>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4"/>
    <w:multiLevelType w:val="multilevel"/>
    <w:tmpl w:val="00000004"/>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5" w15:restartNumberingAfterBreak="0">
    <w:nsid w:val="039D5D55"/>
    <w:multiLevelType w:val="hybridMultilevel"/>
    <w:tmpl w:val="92180C6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1D097D"/>
    <w:multiLevelType w:val="hybridMultilevel"/>
    <w:tmpl w:val="69E033B0"/>
    <w:lvl w:ilvl="0" w:tplc="0416000F">
      <w:start w:val="1"/>
      <w:numFmt w:val="decimal"/>
      <w:lvlText w:val="%1."/>
      <w:lvlJc w:val="left"/>
      <w:pPr>
        <w:tabs>
          <w:tab w:val="num" w:pos="833"/>
        </w:tabs>
        <w:ind w:left="833" w:hanging="360"/>
      </w:p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7" w15:restartNumberingAfterBreak="0">
    <w:nsid w:val="051B18E4"/>
    <w:multiLevelType w:val="singleLevel"/>
    <w:tmpl w:val="04160017"/>
    <w:lvl w:ilvl="0">
      <w:start w:val="1"/>
      <w:numFmt w:val="lowerLetter"/>
      <w:lvlText w:val="%1)"/>
      <w:lvlJc w:val="left"/>
      <w:pPr>
        <w:tabs>
          <w:tab w:val="num" w:pos="360"/>
        </w:tabs>
        <w:ind w:left="360" w:hanging="360"/>
      </w:pPr>
      <w:rPr>
        <w:rFonts w:hint="default"/>
      </w:rPr>
    </w:lvl>
  </w:abstractNum>
  <w:abstractNum w:abstractNumId="8" w15:restartNumberingAfterBreak="0">
    <w:nsid w:val="15B207DE"/>
    <w:multiLevelType w:val="multilevel"/>
    <w:tmpl w:val="F71EC9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71952DB"/>
    <w:multiLevelType w:val="hybridMultilevel"/>
    <w:tmpl w:val="CDF250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8C27592"/>
    <w:multiLevelType w:val="hybridMultilevel"/>
    <w:tmpl w:val="5AC25C94"/>
    <w:lvl w:ilvl="0" w:tplc="0756A73A">
      <w:start w:val="1"/>
      <w:numFmt w:val="decimal"/>
      <w:lvlText w:val="%1."/>
      <w:lvlJc w:val="left"/>
      <w:pPr>
        <w:tabs>
          <w:tab w:val="num" w:pos="1004"/>
        </w:tabs>
        <w:ind w:left="226" w:firstLine="0"/>
      </w:pPr>
      <w:rPr>
        <w:rFonts w:hint="default"/>
      </w:r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11" w15:restartNumberingAfterBreak="0">
    <w:nsid w:val="245D2AA4"/>
    <w:multiLevelType w:val="hybridMultilevel"/>
    <w:tmpl w:val="0CAC8308"/>
    <w:lvl w:ilvl="0" w:tplc="0416000F">
      <w:start w:val="1"/>
      <w:numFmt w:val="decimal"/>
      <w:lvlText w:val="%1."/>
      <w:lvlJc w:val="left"/>
      <w:pPr>
        <w:tabs>
          <w:tab w:val="num" w:pos="833"/>
        </w:tabs>
        <w:ind w:left="833" w:hanging="360"/>
      </w:p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12" w15:restartNumberingAfterBreak="0">
    <w:nsid w:val="28D77FC9"/>
    <w:multiLevelType w:val="multilevel"/>
    <w:tmpl w:val="E0CED0F2"/>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9F763F"/>
    <w:multiLevelType w:val="hybridMultilevel"/>
    <w:tmpl w:val="2C066D24"/>
    <w:lvl w:ilvl="0" w:tplc="0416000F">
      <w:start w:val="1"/>
      <w:numFmt w:val="decimal"/>
      <w:lvlText w:val="%1."/>
      <w:lvlJc w:val="left"/>
      <w:pPr>
        <w:tabs>
          <w:tab w:val="num" w:pos="833"/>
        </w:tabs>
        <w:ind w:left="833" w:hanging="360"/>
      </w:p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14" w15:restartNumberingAfterBreak="0">
    <w:nsid w:val="32187A49"/>
    <w:multiLevelType w:val="singleLevel"/>
    <w:tmpl w:val="3FF88EAE"/>
    <w:lvl w:ilvl="0">
      <w:start w:val="1"/>
      <w:numFmt w:val="lowerLetter"/>
      <w:lvlText w:val="%1)"/>
      <w:lvlJc w:val="left"/>
      <w:pPr>
        <w:tabs>
          <w:tab w:val="num" w:pos="585"/>
        </w:tabs>
        <w:ind w:left="585" w:hanging="585"/>
      </w:pPr>
      <w:rPr>
        <w:rFonts w:hint="default"/>
      </w:rPr>
    </w:lvl>
  </w:abstractNum>
  <w:abstractNum w:abstractNumId="15" w15:restartNumberingAfterBreak="0">
    <w:nsid w:val="35203C9C"/>
    <w:multiLevelType w:val="multilevel"/>
    <w:tmpl w:val="9A36ACEE"/>
    <w:lvl w:ilvl="0">
      <w:start w:val="1"/>
      <w:numFmt w:val="decimal"/>
      <w:lvlText w:val="%1."/>
      <w:lvlJc w:val="left"/>
      <w:pPr>
        <w:tabs>
          <w:tab w:val="num" w:pos="891"/>
        </w:tabs>
        <w:ind w:left="113"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58744B6"/>
    <w:multiLevelType w:val="hybridMultilevel"/>
    <w:tmpl w:val="59AA47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7B30613"/>
    <w:multiLevelType w:val="multilevel"/>
    <w:tmpl w:val="D4462732"/>
    <w:lvl w:ilvl="0">
      <w:start w:val="1"/>
      <w:numFmt w:val="decimal"/>
      <w:lvlText w:val="%1."/>
      <w:lvlJc w:val="left"/>
      <w:pPr>
        <w:tabs>
          <w:tab w:val="num" w:pos="891"/>
        </w:tabs>
        <w:ind w:left="113"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EC66F17"/>
    <w:multiLevelType w:val="multilevel"/>
    <w:tmpl w:val="9A36ACEE"/>
    <w:lvl w:ilvl="0">
      <w:start w:val="1"/>
      <w:numFmt w:val="decimal"/>
      <w:lvlText w:val="%1."/>
      <w:lvlJc w:val="left"/>
      <w:pPr>
        <w:tabs>
          <w:tab w:val="num" w:pos="891"/>
        </w:tabs>
        <w:ind w:left="113"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FBC4522"/>
    <w:multiLevelType w:val="multilevel"/>
    <w:tmpl w:val="32288B4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11405C"/>
    <w:multiLevelType w:val="multilevel"/>
    <w:tmpl w:val="3FE49B5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4AB701A2"/>
    <w:multiLevelType w:val="hybridMultilevel"/>
    <w:tmpl w:val="B3E840F0"/>
    <w:lvl w:ilvl="0" w:tplc="23E4574E">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D7C4C58"/>
    <w:multiLevelType w:val="multilevel"/>
    <w:tmpl w:val="14C672F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EB077F1"/>
    <w:multiLevelType w:val="hybridMultilevel"/>
    <w:tmpl w:val="65CE308A"/>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4" w15:restartNumberingAfterBreak="0">
    <w:nsid w:val="4F5524CF"/>
    <w:multiLevelType w:val="singleLevel"/>
    <w:tmpl w:val="89948110"/>
    <w:lvl w:ilvl="0">
      <w:start w:val="2"/>
      <w:numFmt w:val="lowerLetter"/>
      <w:lvlText w:val="%1) "/>
      <w:legacy w:legacy="1" w:legacySpace="0" w:legacyIndent="283"/>
      <w:lvlJc w:val="left"/>
      <w:pPr>
        <w:ind w:left="1417" w:hanging="283"/>
      </w:pPr>
      <w:rPr>
        <w:rFonts w:ascii="Times New Roman" w:hAnsi="Times New Roman" w:hint="default"/>
        <w:b w:val="0"/>
        <w:i w:val="0"/>
        <w:sz w:val="24"/>
        <w:u w:val="none"/>
      </w:rPr>
    </w:lvl>
  </w:abstractNum>
  <w:abstractNum w:abstractNumId="25" w15:restartNumberingAfterBreak="0">
    <w:nsid w:val="52D33253"/>
    <w:multiLevelType w:val="hybridMultilevel"/>
    <w:tmpl w:val="8DCE899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5BA63B0A"/>
    <w:multiLevelType w:val="hybridMultilevel"/>
    <w:tmpl w:val="FEF486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51B0513"/>
    <w:multiLevelType w:val="multilevel"/>
    <w:tmpl w:val="D1FAEDFA"/>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676F5EFB"/>
    <w:multiLevelType w:val="multilevel"/>
    <w:tmpl w:val="CD861E6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6FAC705D"/>
    <w:multiLevelType w:val="hybridMultilevel"/>
    <w:tmpl w:val="5248EEC8"/>
    <w:lvl w:ilvl="0" w:tplc="0756A73A">
      <w:start w:val="1"/>
      <w:numFmt w:val="decimal"/>
      <w:lvlText w:val="%1."/>
      <w:lvlJc w:val="left"/>
      <w:pPr>
        <w:tabs>
          <w:tab w:val="num" w:pos="891"/>
        </w:tabs>
        <w:ind w:left="113"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72074F48"/>
    <w:multiLevelType w:val="singleLevel"/>
    <w:tmpl w:val="F530FD02"/>
    <w:lvl w:ilvl="0">
      <w:start w:val="1"/>
      <w:numFmt w:val="bullet"/>
      <w:lvlText w:val=""/>
      <w:lvlJc w:val="left"/>
      <w:pPr>
        <w:tabs>
          <w:tab w:val="num" w:pos="360"/>
        </w:tabs>
        <w:ind w:left="357" w:hanging="357"/>
      </w:pPr>
      <w:rPr>
        <w:rFonts w:ascii="Wingdings" w:hAnsi="Wingdings" w:hint="default"/>
        <w:b w:val="0"/>
        <w:i w:val="0"/>
        <w:sz w:val="24"/>
      </w:rPr>
    </w:lvl>
  </w:abstractNum>
  <w:abstractNum w:abstractNumId="31" w15:restartNumberingAfterBreak="0">
    <w:nsid w:val="72EB7E9F"/>
    <w:multiLevelType w:val="multilevel"/>
    <w:tmpl w:val="E102B1BC"/>
    <w:lvl w:ilvl="0">
      <w:start w:val="1"/>
      <w:numFmt w:val="decimal"/>
      <w:lvlText w:val="%1."/>
      <w:lvlJc w:val="left"/>
      <w:pPr>
        <w:ind w:left="720" w:hanging="360"/>
      </w:pPr>
      <w:rPr>
        <w:rFonts w:ascii="Verdana" w:hAnsi="Verdana" w:cs="Times New Roman"/>
        <w:sz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31"/>
  </w:num>
  <w:num w:numId="2">
    <w:abstractNumId w:val="8"/>
  </w:num>
  <w:num w:numId="3">
    <w:abstractNumId w:val="23"/>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
  </w:num>
  <w:num w:numId="7">
    <w:abstractNumId w:val="4"/>
  </w:num>
  <w:num w:numId="8">
    <w:abstractNumId w:val="3"/>
  </w:num>
  <w:num w:numId="9">
    <w:abstractNumId w:val="9"/>
  </w:num>
  <w:num w:numId="10">
    <w:abstractNumId w:val="1"/>
  </w:num>
  <w:num w:numId="11">
    <w:abstractNumId w:val="30"/>
  </w:num>
  <w:num w:numId="12">
    <w:abstractNumId w:val="14"/>
  </w:num>
  <w:num w:numId="13">
    <w:abstractNumId w:val="29"/>
  </w:num>
  <w:num w:numId="14">
    <w:abstractNumId w:val="18"/>
  </w:num>
  <w:num w:numId="15">
    <w:abstractNumId w:val="15"/>
  </w:num>
  <w:num w:numId="16">
    <w:abstractNumId w:val="17"/>
  </w:num>
  <w:num w:numId="17">
    <w:abstractNumId w:val="10"/>
  </w:num>
  <w:num w:numId="18">
    <w:abstractNumId w:val="6"/>
  </w:num>
  <w:num w:numId="19">
    <w:abstractNumId w:val="11"/>
  </w:num>
  <w:num w:numId="20">
    <w:abstractNumId w:val="13"/>
  </w:num>
  <w:num w:numId="21">
    <w:abstractNumId w:val="24"/>
    <w:lvlOverride w:ilvl="0">
      <w:lvl w:ilvl="0">
        <w:start w:val="8"/>
        <w:numFmt w:val="lowerLetter"/>
        <w:lvlText w:val="%1) "/>
        <w:legacy w:legacy="1" w:legacySpace="0" w:legacyIndent="283"/>
        <w:lvlJc w:val="left"/>
        <w:pPr>
          <w:ind w:left="1417" w:hanging="283"/>
        </w:pPr>
        <w:rPr>
          <w:rFonts w:ascii="Times New Roman" w:hAnsi="Times New Roman" w:hint="default"/>
          <w:b w:val="0"/>
          <w:i w:val="0"/>
          <w:sz w:val="24"/>
          <w:u w:val="none"/>
        </w:rPr>
      </w:lvl>
    </w:lvlOverride>
  </w:num>
  <w:num w:numId="22">
    <w:abstractNumId w:val="7"/>
  </w:num>
  <w:num w:numId="23">
    <w:abstractNumId w:val="28"/>
  </w:num>
  <w:num w:numId="24">
    <w:abstractNumId w:val="20"/>
  </w:num>
  <w:num w:numId="25">
    <w:abstractNumId w:val="22"/>
  </w:num>
  <w:num w:numId="26">
    <w:abstractNumId w:val="19"/>
  </w:num>
  <w:num w:numId="27">
    <w:abstractNumId w:val="27"/>
  </w:num>
  <w:num w:numId="28">
    <w:abstractNumId w:val="12"/>
  </w:num>
  <w:num w:numId="29">
    <w:abstractNumId w:val="0"/>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21"/>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E3"/>
    <w:rsid w:val="00003AA2"/>
    <w:rsid w:val="000053A6"/>
    <w:rsid w:val="00011EBE"/>
    <w:rsid w:val="0002060E"/>
    <w:rsid w:val="00024FFE"/>
    <w:rsid w:val="00026B1B"/>
    <w:rsid w:val="000417AD"/>
    <w:rsid w:val="00044035"/>
    <w:rsid w:val="00045C6C"/>
    <w:rsid w:val="00050F88"/>
    <w:rsid w:val="0005239B"/>
    <w:rsid w:val="0005728F"/>
    <w:rsid w:val="000615F2"/>
    <w:rsid w:val="0006281E"/>
    <w:rsid w:val="0007046A"/>
    <w:rsid w:val="00071E54"/>
    <w:rsid w:val="00074DC8"/>
    <w:rsid w:val="000770C1"/>
    <w:rsid w:val="00083DD1"/>
    <w:rsid w:val="0008701C"/>
    <w:rsid w:val="00094E69"/>
    <w:rsid w:val="00095633"/>
    <w:rsid w:val="000E427B"/>
    <w:rsid w:val="000E479B"/>
    <w:rsid w:val="0010144B"/>
    <w:rsid w:val="001050BE"/>
    <w:rsid w:val="00124FA9"/>
    <w:rsid w:val="00140EA2"/>
    <w:rsid w:val="00142B78"/>
    <w:rsid w:val="00145AE5"/>
    <w:rsid w:val="00155050"/>
    <w:rsid w:val="00156084"/>
    <w:rsid w:val="00156D22"/>
    <w:rsid w:val="00171A67"/>
    <w:rsid w:val="00173E14"/>
    <w:rsid w:val="00177F9F"/>
    <w:rsid w:val="00187AB3"/>
    <w:rsid w:val="0019221C"/>
    <w:rsid w:val="001A15A9"/>
    <w:rsid w:val="001A5F93"/>
    <w:rsid w:val="001B5D1E"/>
    <w:rsid w:val="001C147A"/>
    <w:rsid w:val="001D05DA"/>
    <w:rsid w:val="001D46C5"/>
    <w:rsid w:val="001E0899"/>
    <w:rsid w:val="001F3EFB"/>
    <w:rsid w:val="00200713"/>
    <w:rsid w:val="0020239D"/>
    <w:rsid w:val="00206DD1"/>
    <w:rsid w:val="00210FD8"/>
    <w:rsid w:val="00247BEF"/>
    <w:rsid w:val="002500CC"/>
    <w:rsid w:val="0027092D"/>
    <w:rsid w:val="00273022"/>
    <w:rsid w:val="002770C2"/>
    <w:rsid w:val="002A01B8"/>
    <w:rsid w:val="002B7728"/>
    <w:rsid w:val="002C36F6"/>
    <w:rsid w:val="002C5D24"/>
    <w:rsid w:val="002D2CF2"/>
    <w:rsid w:val="002D3DAC"/>
    <w:rsid w:val="002E4F4B"/>
    <w:rsid w:val="002F3BA8"/>
    <w:rsid w:val="00301908"/>
    <w:rsid w:val="00305E4E"/>
    <w:rsid w:val="003102B1"/>
    <w:rsid w:val="003119AF"/>
    <w:rsid w:val="003209D5"/>
    <w:rsid w:val="003243CA"/>
    <w:rsid w:val="00332705"/>
    <w:rsid w:val="003457EA"/>
    <w:rsid w:val="00346EE3"/>
    <w:rsid w:val="00353AD5"/>
    <w:rsid w:val="00357D85"/>
    <w:rsid w:val="00370228"/>
    <w:rsid w:val="00372E3E"/>
    <w:rsid w:val="00381BEF"/>
    <w:rsid w:val="00387DC6"/>
    <w:rsid w:val="0039711B"/>
    <w:rsid w:val="003B0F42"/>
    <w:rsid w:val="003C5BCC"/>
    <w:rsid w:val="003C6857"/>
    <w:rsid w:val="003C6E0D"/>
    <w:rsid w:val="003C72FB"/>
    <w:rsid w:val="003D1005"/>
    <w:rsid w:val="003F46E8"/>
    <w:rsid w:val="003F55D1"/>
    <w:rsid w:val="004114C2"/>
    <w:rsid w:val="00412F0D"/>
    <w:rsid w:val="00413BD7"/>
    <w:rsid w:val="00420BEB"/>
    <w:rsid w:val="00433327"/>
    <w:rsid w:val="00434371"/>
    <w:rsid w:val="00435E27"/>
    <w:rsid w:val="00443E0F"/>
    <w:rsid w:val="00451DFE"/>
    <w:rsid w:val="004526D9"/>
    <w:rsid w:val="004539B5"/>
    <w:rsid w:val="0045544C"/>
    <w:rsid w:val="00455EB2"/>
    <w:rsid w:val="00460ED7"/>
    <w:rsid w:val="0047163F"/>
    <w:rsid w:val="004868C0"/>
    <w:rsid w:val="004A0C06"/>
    <w:rsid w:val="004B3092"/>
    <w:rsid w:val="004B39EA"/>
    <w:rsid w:val="004D248E"/>
    <w:rsid w:val="004E220D"/>
    <w:rsid w:val="004E6A8A"/>
    <w:rsid w:val="004F0056"/>
    <w:rsid w:val="004F0D79"/>
    <w:rsid w:val="004F10A0"/>
    <w:rsid w:val="004F29E5"/>
    <w:rsid w:val="004F42C4"/>
    <w:rsid w:val="004F7F5C"/>
    <w:rsid w:val="005012C1"/>
    <w:rsid w:val="005101A8"/>
    <w:rsid w:val="00525E5D"/>
    <w:rsid w:val="00532FBE"/>
    <w:rsid w:val="00561D33"/>
    <w:rsid w:val="00573148"/>
    <w:rsid w:val="00583365"/>
    <w:rsid w:val="005937A6"/>
    <w:rsid w:val="00593E96"/>
    <w:rsid w:val="005A0CC7"/>
    <w:rsid w:val="005A3440"/>
    <w:rsid w:val="005B6CE3"/>
    <w:rsid w:val="005C5431"/>
    <w:rsid w:val="005E4232"/>
    <w:rsid w:val="005F7E83"/>
    <w:rsid w:val="00614622"/>
    <w:rsid w:val="00615DB5"/>
    <w:rsid w:val="0064042C"/>
    <w:rsid w:val="00647358"/>
    <w:rsid w:val="00656F20"/>
    <w:rsid w:val="006630AF"/>
    <w:rsid w:val="0066409A"/>
    <w:rsid w:val="006709C5"/>
    <w:rsid w:val="00675039"/>
    <w:rsid w:val="00681B7E"/>
    <w:rsid w:val="0069158D"/>
    <w:rsid w:val="00694DC5"/>
    <w:rsid w:val="00696D92"/>
    <w:rsid w:val="006A06B2"/>
    <w:rsid w:val="006B59BE"/>
    <w:rsid w:val="006C3979"/>
    <w:rsid w:val="006D15DD"/>
    <w:rsid w:val="006D7103"/>
    <w:rsid w:val="006E6F38"/>
    <w:rsid w:val="006E7153"/>
    <w:rsid w:val="006F2F8D"/>
    <w:rsid w:val="006F7B8E"/>
    <w:rsid w:val="007301AD"/>
    <w:rsid w:val="007338FE"/>
    <w:rsid w:val="00745FA1"/>
    <w:rsid w:val="0075147A"/>
    <w:rsid w:val="007524E0"/>
    <w:rsid w:val="0076263D"/>
    <w:rsid w:val="00764C26"/>
    <w:rsid w:val="00765FCA"/>
    <w:rsid w:val="0077017E"/>
    <w:rsid w:val="007730A5"/>
    <w:rsid w:val="00775080"/>
    <w:rsid w:val="00775184"/>
    <w:rsid w:val="0077770E"/>
    <w:rsid w:val="00777A1B"/>
    <w:rsid w:val="00781F43"/>
    <w:rsid w:val="00790E98"/>
    <w:rsid w:val="00793BB7"/>
    <w:rsid w:val="00796EC9"/>
    <w:rsid w:val="007B443D"/>
    <w:rsid w:val="007B5DF6"/>
    <w:rsid w:val="007C0A5B"/>
    <w:rsid w:val="007D0C1B"/>
    <w:rsid w:val="007D35B8"/>
    <w:rsid w:val="007E65F8"/>
    <w:rsid w:val="007E7333"/>
    <w:rsid w:val="007F6918"/>
    <w:rsid w:val="008020A0"/>
    <w:rsid w:val="00804E05"/>
    <w:rsid w:val="00806A3B"/>
    <w:rsid w:val="00816A61"/>
    <w:rsid w:val="00823D9E"/>
    <w:rsid w:val="00825C5C"/>
    <w:rsid w:val="00844F2C"/>
    <w:rsid w:val="00853118"/>
    <w:rsid w:val="008537C3"/>
    <w:rsid w:val="00854DF8"/>
    <w:rsid w:val="008608A1"/>
    <w:rsid w:val="00865AE6"/>
    <w:rsid w:val="008763DC"/>
    <w:rsid w:val="00891BB4"/>
    <w:rsid w:val="008A200B"/>
    <w:rsid w:val="008A4BCA"/>
    <w:rsid w:val="008A7C06"/>
    <w:rsid w:val="008D07DF"/>
    <w:rsid w:val="008D6E6C"/>
    <w:rsid w:val="008E594C"/>
    <w:rsid w:val="008F0543"/>
    <w:rsid w:val="00912D82"/>
    <w:rsid w:val="009176BF"/>
    <w:rsid w:val="00934867"/>
    <w:rsid w:val="0095353E"/>
    <w:rsid w:val="009615FB"/>
    <w:rsid w:val="00961925"/>
    <w:rsid w:val="00977B31"/>
    <w:rsid w:val="00980456"/>
    <w:rsid w:val="009B1C3D"/>
    <w:rsid w:val="009C09EF"/>
    <w:rsid w:val="009D44BA"/>
    <w:rsid w:val="009D484C"/>
    <w:rsid w:val="009E438E"/>
    <w:rsid w:val="009F462F"/>
    <w:rsid w:val="009F5865"/>
    <w:rsid w:val="00A02777"/>
    <w:rsid w:val="00A03C06"/>
    <w:rsid w:val="00A07EB9"/>
    <w:rsid w:val="00A15133"/>
    <w:rsid w:val="00A17521"/>
    <w:rsid w:val="00A176A2"/>
    <w:rsid w:val="00A23322"/>
    <w:rsid w:val="00A25AD0"/>
    <w:rsid w:val="00A309C3"/>
    <w:rsid w:val="00A31AC8"/>
    <w:rsid w:val="00A33EC6"/>
    <w:rsid w:val="00A34397"/>
    <w:rsid w:val="00A47D9F"/>
    <w:rsid w:val="00A55F6A"/>
    <w:rsid w:val="00A61E0C"/>
    <w:rsid w:val="00A644AA"/>
    <w:rsid w:val="00A64F5E"/>
    <w:rsid w:val="00A71E72"/>
    <w:rsid w:val="00A91212"/>
    <w:rsid w:val="00AB7BB6"/>
    <w:rsid w:val="00AC0E53"/>
    <w:rsid w:val="00AC65DE"/>
    <w:rsid w:val="00AD0F4F"/>
    <w:rsid w:val="00AD2662"/>
    <w:rsid w:val="00AF3E34"/>
    <w:rsid w:val="00B00BE4"/>
    <w:rsid w:val="00B03DBD"/>
    <w:rsid w:val="00B22110"/>
    <w:rsid w:val="00B27518"/>
    <w:rsid w:val="00B27EB9"/>
    <w:rsid w:val="00B308AC"/>
    <w:rsid w:val="00B328B9"/>
    <w:rsid w:val="00B32E89"/>
    <w:rsid w:val="00B921FA"/>
    <w:rsid w:val="00B92C88"/>
    <w:rsid w:val="00BA129C"/>
    <w:rsid w:val="00BA3FC8"/>
    <w:rsid w:val="00BA623F"/>
    <w:rsid w:val="00BC50DB"/>
    <w:rsid w:val="00BD06EE"/>
    <w:rsid w:val="00BF57A9"/>
    <w:rsid w:val="00C01D67"/>
    <w:rsid w:val="00C31066"/>
    <w:rsid w:val="00C36F60"/>
    <w:rsid w:val="00C37DC7"/>
    <w:rsid w:val="00C45859"/>
    <w:rsid w:val="00C513D4"/>
    <w:rsid w:val="00C67B5D"/>
    <w:rsid w:val="00C7599D"/>
    <w:rsid w:val="00C80443"/>
    <w:rsid w:val="00C91DDE"/>
    <w:rsid w:val="00C94B20"/>
    <w:rsid w:val="00CD19D5"/>
    <w:rsid w:val="00CE1DAE"/>
    <w:rsid w:val="00CE561B"/>
    <w:rsid w:val="00CE7F25"/>
    <w:rsid w:val="00CF5117"/>
    <w:rsid w:val="00CF5B1A"/>
    <w:rsid w:val="00D01E09"/>
    <w:rsid w:val="00D1022D"/>
    <w:rsid w:val="00D17C0D"/>
    <w:rsid w:val="00D358F0"/>
    <w:rsid w:val="00D53133"/>
    <w:rsid w:val="00D55E83"/>
    <w:rsid w:val="00D82616"/>
    <w:rsid w:val="00D91CBE"/>
    <w:rsid w:val="00DA796E"/>
    <w:rsid w:val="00DB6B1A"/>
    <w:rsid w:val="00DC18A7"/>
    <w:rsid w:val="00DE2653"/>
    <w:rsid w:val="00DE3EED"/>
    <w:rsid w:val="00DE67DD"/>
    <w:rsid w:val="00DF1244"/>
    <w:rsid w:val="00DF46D5"/>
    <w:rsid w:val="00E548A9"/>
    <w:rsid w:val="00E550B7"/>
    <w:rsid w:val="00E61995"/>
    <w:rsid w:val="00E6712D"/>
    <w:rsid w:val="00E83928"/>
    <w:rsid w:val="00E83D4F"/>
    <w:rsid w:val="00EB2761"/>
    <w:rsid w:val="00EB3B2C"/>
    <w:rsid w:val="00ED6CF8"/>
    <w:rsid w:val="00EE09C2"/>
    <w:rsid w:val="00EE128B"/>
    <w:rsid w:val="00EE4E7D"/>
    <w:rsid w:val="00EF76B6"/>
    <w:rsid w:val="00F04523"/>
    <w:rsid w:val="00F07077"/>
    <w:rsid w:val="00F1182B"/>
    <w:rsid w:val="00F255A0"/>
    <w:rsid w:val="00F263B2"/>
    <w:rsid w:val="00F32291"/>
    <w:rsid w:val="00F330D2"/>
    <w:rsid w:val="00F33550"/>
    <w:rsid w:val="00F46449"/>
    <w:rsid w:val="00F5089A"/>
    <w:rsid w:val="00F51B40"/>
    <w:rsid w:val="00F71E73"/>
    <w:rsid w:val="00F82E9E"/>
    <w:rsid w:val="00F841C0"/>
    <w:rsid w:val="00F858CD"/>
    <w:rsid w:val="00F94660"/>
    <w:rsid w:val="00F961A5"/>
    <w:rsid w:val="00FB1B03"/>
    <w:rsid w:val="00FB3378"/>
    <w:rsid w:val="00FB4EAF"/>
    <w:rsid w:val="00FB6192"/>
    <w:rsid w:val="00FC20C9"/>
    <w:rsid w:val="00FD6B30"/>
    <w:rsid w:val="00FD7001"/>
    <w:rsid w:val="00FE79F1"/>
    <w:rsid w:val="00FF621A"/>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074BC"/>
  <w15:docId w15:val="{43B37E30-029D-4B94-BE8D-4727DFFC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D9E"/>
    <w:rPr>
      <w:rFonts w:ascii="Arial" w:eastAsia="Times New Roman" w:hAnsi="Arial" w:cs="Arial"/>
      <w:sz w:val="24"/>
      <w:szCs w:val="20"/>
      <w:lang w:eastAsia="pt-BR"/>
    </w:rPr>
  </w:style>
  <w:style w:type="paragraph" w:styleId="Ttulo1">
    <w:name w:val="heading 1"/>
    <w:basedOn w:val="Normal"/>
    <w:next w:val="Normal"/>
    <w:link w:val="Ttulo1Char"/>
    <w:qFormat/>
    <w:rsid w:val="0078564D"/>
    <w:pPr>
      <w:keepNext/>
      <w:tabs>
        <w:tab w:val="left" w:pos="432"/>
      </w:tabs>
      <w:suppressAutoHyphens/>
      <w:ind w:left="432" w:hanging="432"/>
      <w:jc w:val="center"/>
      <w:outlineLvl w:val="0"/>
    </w:pPr>
    <w:rPr>
      <w:rFonts w:cs="Times New Roman"/>
      <w:color w:val="000000"/>
      <w:sz w:val="28"/>
      <w:lang w:eastAsia="ar-SA"/>
    </w:rPr>
  </w:style>
  <w:style w:type="paragraph" w:styleId="Ttulo2">
    <w:name w:val="heading 2"/>
    <w:basedOn w:val="Normal"/>
    <w:next w:val="Normal"/>
    <w:link w:val="Ttulo2Char"/>
    <w:qFormat/>
    <w:rsid w:val="0078564D"/>
    <w:pPr>
      <w:keepNext/>
      <w:tabs>
        <w:tab w:val="left" w:pos="576"/>
      </w:tabs>
      <w:suppressAutoHyphens/>
      <w:spacing w:before="240" w:after="60"/>
      <w:ind w:left="576" w:hanging="576"/>
      <w:outlineLvl w:val="1"/>
    </w:pPr>
    <w:rPr>
      <w:rFonts w:ascii="Times New Roman" w:hAnsi="Times New Roman" w:cs="Times New Roman"/>
      <w:b/>
      <w:bCs/>
      <w:i/>
      <w:iCs/>
      <w:sz w:val="28"/>
      <w:szCs w:val="28"/>
      <w:lang w:eastAsia="ar-SA"/>
    </w:rPr>
  </w:style>
  <w:style w:type="paragraph" w:styleId="Ttulo3">
    <w:name w:val="heading 3"/>
    <w:basedOn w:val="Normal"/>
    <w:next w:val="Normal"/>
    <w:link w:val="Ttulo3Char"/>
    <w:qFormat/>
    <w:rsid w:val="0078564D"/>
    <w:pPr>
      <w:keepNext/>
      <w:tabs>
        <w:tab w:val="left" w:pos="720"/>
      </w:tabs>
      <w:suppressAutoHyphens/>
      <w:spacing w:before="240" w:after="60"/>
      <w:ind w:left="720" w:hanging="720"/>
      <w:outlineLvl w:val="2"/>
    </w:pPr>
    <w:rPr>
      <w:rFonts w:ascii="Times New Roman" w:hAnsi="Times New Roman"/>
      <w:b/>
      <w:bCs/>
      <w:sz w:val="26"/>
      <w:szCs w:val="26"/>
      <w:lang w:eastAsia="ar-SA"/>
    </w:rPr>
  </w:style>
  <w:style w:type="paragraph" w:styleId="Ttulo4">
    <w:name w:val="heading 4"/>
    <w:basedOn w:val="Normal"/>
    <w:next w:val="Normal"/>
    <w:link w:val="Ttulo4Char"/>
    <w:qFormat/>
    <w:rsid w:val="0078564D"/>
    <w:pPr>
      <w:keepNext/>
      <w:tabs>
        <w:tab w:val="left" w:pos="864"/>
      </w:tabs>
      <w:suppressAutoHyphens/>
      <w:spacing w:before="240" w:after="60"/>
      <w:ind w:left="864" w:hanging="864"/>
      <w:outlineLvl w:val="3"/>
    </w:pPr>
    <w:rPr>
      <w:rFonts w:ascii="Times New Roman" w:hAnsi="Times New Roman" w:cs="Times New Roman"/>
      <w:b/>
      <w:bCs/>
      <w:sz w:val="28"/>
      <w:szCs w:val="28"/>
      <w:lang w:eastAsia="ar-SA"/>
    </w:rPr>
  </w:style>
  <w:style w:type="paragraph" w:styleId="Ttulo5">
    <w:name w:val="heading 5"/>
    <w:basedOn w:val="Normal"/>
    <w:next w:val="Normal"/>
    <w:link w:val="Ttulo5Char"/>
    <w:autoRedefine/>
    <w:qFormat/>
    <w:rsid w:val="00961925"/>
    <w:pPr>
      <w:keepNext/>
      <w:keepLines/>
      <w:tabs>
        <w:tab w:val="left" w:pos="1270"/>
      </w:tabs>
      <w:autoSpaceDE w:val="0"/>
      <w:autoSpaceDN w:val="0"/>
      <w:adjustRightInd w:val="0"/>
      <w:spacing w:before="240" w:after="120"/>
      <w:ind w:left="1134" w:hanging="1134"/>
      <w:outlineLvl w:val="4"/>
    </w:pPr>
    <w:rPr>
      <w:rFonts w:ascii="Garamond" w:hAnsi="Garamond"/>
      <w:b/>
      <w:color w:val="000000"/>
      <w:sz w:val="28"/>
      <w:szCs w:val="24"/>
    </w:rPr>
  </w:style>
  <w:style w:type="paragraph" w:styleId="Ttulo6">
    <w:name w:val="heading 6"/>
    <w:basedOn w:val="Normal"/>
    <w:next w:val="Normal"/>
    <w:link w:val="Ttulo6Char"/>
    <w:qFormat/>
    <w:rsid w:val="0078564D"/>
    <w:pPr>
      <w:keepNext/>
      <w:tabs>
        <w:tab w:val="left" w:pos="1152"/>
      </w:tabs>
      <w:suppressAutoHyphens/>
      <w:ind w:left="1152" w:hanging="1152"/>
      <w:outlineLvl w:val="5"/>
    </w:pPr>
    <w:rPr>
      <w:b/>
      <w:bCs/>
      <w:sz w:val="22"/>
      <w:szCs w:val="22"/>
      <w:lang w:eastAsia="ar-SA"/>
    </w:rPr>
  </w:style>
  <w:style w:type="paragraph" w:styleId="Ttulo7">
    <w:name w:val="heading 7"/>
    <w:basedOn w:val="Normal"/>
    <w:next w:val="Normal"/>
    <w:link w:val="Ttulo7Char"/>
    <w:qFormat/>
    <w:rsid w:val="0078564D"/>
    <w:pPr>
      <w:tabs>
        <w:tab w:val="left" w:pos="1296"/>
      </w:tabs>
      <w:suppressAutoHyphens/>
      <w:spacing w:before="240" w:after="60"/>
      <w:ind w:left="1296" w:hanging="1296"/>
      <w:outlineLvl w:val="6"/>
    </w:pPr>
    <w:rPr>
      <w:rFonts w:ascii="Times New Roman" w:hAnsi="Times New Roman" w:cs="Times New Roman"/>
      <w:szCs w:val="24"/>
      <w:lang w:eastAsia="ar-SA"/>
    </w:rPr>
  </w:style>
  <w:style w:type="paragraph" w:styleId="Ttulo8">
    <w:name w:val="heading 8"/>
    <w:basedOn w:val="Normal"/>
    <w:next w:val="Normal"/>
    <w:link w:val="Ttulo8Char"/>
    <w:qFormat/>
    <w:rsid w:val="0078564D"/>
    <w:pPr>
      <w:suppressAutoHyphens/>
      <w:spacing w:before="240" w:after="60"/>
      <w:outlineLvl w:val="7"/>
    </w:pPr>
    <w:rPr>
      <w:rFonts w:ascii="Times New Roman" w:hAnsi="Times New Roman" w:cs="Times New Roman"/>
      <w:i/>
      <w:iCs/>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qFormat/>
    <w:rsid w:val="00E00126"/>
  </w:style>
  <w:style w:type="character" w:customStyle="1" w:styleId="RodapChar">
    <w:name w:val="Rodapé Char"/>
    <w:basedOn w:val="Fontepargpadro"/>
    <w:link w:val="Rodap"/>
    <w:qFormat/>
    <w:rsid w:val="00E00126"/>
  </w:style>
  <w:style w:type="character" w:customStyle="1" w:styleId="TextodebaloChar">
    <w:name w:val="Texto de balão Char"/>
    <w:basedOn w:val="Fontepargpadro"/>
    <w:link w:val="Textodebalo"/>
    <w:qFormat/>
    <w:rsid w:val="00E00126"/>
    <w:rPr>
      <w:rFonts w:ascii="Segoe UI" w:hAnsi="Segoe UI" w:cs="Segoe UI"/>
      <w:sz w:val="18"/>
      <w:szCs w:val="18"/>
    </w:rPr>
  </w:style>
  <w:style w:type="character" w:customStyle="1" w:styleId="Ttulo1Char">
    <w:name w:val="Título 1 Char"/>
    <w:basedOn w:val="Fontepargpadro"/>
    <w:link w:val="Ttulo1"/>
    <w:qFormat/>
    <w:rsid w:val="0078564D"/>
    <w:rPr>
      <w:rFonts w:ascii="Arial" w:eastAsia="Times New Roman" w:hAnsi="Arial" w:cs="Times New Roman"/>
      <w:color w:val="000000"/>
      <w:sz w:val="28"/>
      <w:szCs w:val="20"/>
      <w:lang w:eastAsia="ar-SA"/>
    </w:rPr>
  </w:style>
  <w:style w:type="character" w:customStyle="1" w:styleId="Ttulo2Char">
    <w:name w:val="Título 2 Char"/>
    <w:basedOn w:val="Fontepargpadro"/>
    <w:link w:val="Ttulo2"/>
    <w:qFormat/>
    <w:rsid w:val="0078564D"/>
    <w:rPr>
      <w:rFonts w:ascii="Times New Roman" w:eastAsia="Times New Roman" w:hAnsi="Times New Roman" w:cs="Times New Roman"/>
      <w:b/>
      <w:bCs/>
      <w:i/>
      <w:iCs/>
      <w:sz w:val="28"/>
      <w:szCs w:val="28"/>
      <w:lang w:eastAsia="ar-SA"/>
    </w:rPr>
  </w:style>
  <w:style w:type="character" w:customStyle="1" w:styleId="Ttulo3Char">
    <w:name w:val="Título 3 Char"/>
    <w:basedOn w:val="Fontepargpadro"/>
    <w:link w:val="Ttulo3"/>
    <w:qFormat/>
    <w:rsid w:val="0078564D"/>
    <w:rPr>
      <w:rFonts w:ascii="Times New Roman" w:eastAsia="Times New Roman" w:hAnsi="Times New Roman" w:cs="Arial"/>
      <w:b/>
      <w:bCs/>
      <w:sz w:val="26"/>
      <w:szCs w:val="26"/>
      <w:lang w:eastAsia="ar-SA"/>
    </w:rPr>
  </w:style>
  <w:style w:type="character" w:customStyle="1" w:styleId="Ttulo4Char">
    <w:name w:val="Título 4 Char"/>
    <w:basedOn w:val="Fontepargpadro"/>
    <w:link w:val="Ttulo4"/>
    <w:qFormat/>
    <w:rsid w:val="0078564D"/>
    <w:rPr>
      <w:rFonts w:ascii="Times New Roman" w:eastAsia="Times New Roman" w:hAnsi="Times New Roman" w:cs="Times New Roman"/>
      <w:b/>
      <w:bCs/>
      <w:sz w:val="28"/>
      <w:szCs w:val="28"/>
      <w:lang w:eastAsia="ar-SA"/>
    </w:rPr>
  </w:style>
  <w:style w:type="character" w:customStyle="1" w:styleId="Ttulo6Char">
    <w:name w:val="Título 6 Char"/>
    <w:basedOn w:val="Fontepargpadro"/>
    <w:link w:val="Ttulo6"/>
    <w:qFormat/>
    <w:rsid w:val="0078564D"/>
    <w:rPr>
      <w:rFonts w:ascii="Arial" w:eastAsia="Times New Roman" w:hAnsi="Arial" w:cs="Arial"/>
      <w:b/>
      <w:bCs/>
      <w:lang w:eastAsia="ar-SA"/>
    </w:rPr>
  </w:style>
  <w:style w:type="character" w:customStyle="1" w:styleId="Ttulo7Char">
    <w:name w:val="Título 7 Char"/>
    <w:basedOn w:val="Fontepargpadro"/>
    <w:link w:val="Ttulo7"/>
    <w:qFormat/>
    <w:rsid w:val="0078564D"/>
    <w:rPr>
      <w:rFonts w:ascii="Times New Roman" w:eastAsia="Times New Roman" w:hAnsi="Times New Roman" w:cs="Times New Roman"/>
      <w:sz w:val="24"/>
      <w:szCs w:val="24"/>
      <w:lang w:eastAsia="ar-SA"/>
    </w:rPr>
  </w:style>
  <w:style w:type="character" w:customStyle="1" w:styleId="Ttulo8Char">
    <w:name w:val="Título 8 Char"/>
    <w:basedOn w:val="Fontepargpadro"/>
    <w:link w:val="Ttulo8"/>
    <w:qFormat/>
    <w:rsid w:val="0078564D"/>
    <w:rPr>
      <w:rFonts w:ascii="Times New Roman" w:eastAsia="Times New Roman" w:hAnsi="Times New Roman" w:cs="Times New Roman"/>
      <w:i/>
      <w:iCs/>
      <w:sz w:val="24"/>
      <w:szCs w:val="24"/>
      <w:lang w:eastAsia="ar-SA"/>
    </w:rPr>
  </w:style>
  <w:style w:type="character" w:customStyle="1" w:styleId="Absatz-Standardschriftart">
    <w:name w:val="Absatz-Standardschriftart"/>
    <w:qFormat/>
    <w:rsid w:val="0078564D"/>
  </w:style>
  <w:style w:type="character" w:customStyle="1" w:styleId="WW-Absatz-Standardschriftart">
    <w:name w:val="WW-Absatz-Standardschriftart"/>
    <w:qFormat/>
    <w:rsid w:val="0078564D"/>
  </w:style>
  <w:style w:type="character" w:customStyle="1" w:styleId="WW-Absatz-Standardschriftart1">
    <w:name w:val="WW-Absatz-Standardschriftart1"/>
    <w:qFormat/>
    <w:rsid w:val="0078564D"/>
  </w:style>
  <w:style w:type="character" w:customStyle="1" w:styleId="WW-Absatz-Standardschriftart11">
    <w:name w:val="WW-Absatz-Standardschriftart11"/>
    <w:qFormat/>
    <w:rsid w:val="0078564D"/>
  </w:style>
  <w:style w:type="character" w:customStyle="1" w:styleId="WW-Absatz-Standardschriftart111">
    <w:name w:val="WW-Absatz-Standardschriftart111"/>
    <w:qFormat/>
    <w:rsid w:val="0078564D"/>
  </w:style>
  <w:style w:type="character" w:customStyle="1" w:styleId="WW-Absatz-Standardschriftart1111">
    <w:name w:val="WW-Absatz-Standardschriftart1111"/>
    <w:qFormat/>
    <w:rsid w:val="0078564D"/>
  </w:style>
  <w:style w:type="character" w:customStyle="1" w:styleId="WW-Absatz-Standardschriftart11111">
    <w:name w:val="WW-Absatz-Standardschriftart11111"/>
    <w:qFormat/>
    <w:rsid w:val="0078564D"/>
  </w:style>
  <w:style w:type="character" w:customStyle="1" w:styleId="WW-Absatz-Standardschriftart111111">
    <w:name w:val="WW-Absatz-Standardschriftart111111"/>
    <w:qFormat/>
    <w:rsid w:val="0078564D"/>
  </w:style>
  <w:style w:type="character" w:customStyle="1" w:styleId="Fontepargpadro8">
    <w:name w:val="Fonte parág. padrão8"/>
    <w:qFormat/>
    <w:rsid w:val="0078564D"/>
  </w:style>
  <w:style w:type="character" w:customStyle="1" w:styleId="WW-Absatz-Standardschriftart1111111">
    <w:name w:val="WW-Absatz-Standardschriftart1111111"/>
    <w:qFormat/>
    <w:rsid w:val="0078564D"/>
  </w:style>
  <w:style w:type="character" w:customStyle="1" w:styleId="WW-Absatz-Standardschriftart11111111">
    <w:name w:val="WW-Absatz-Standardschriftart11111111"/>
    <w:qFormat/>
    <w:rsid w:val="0078564D"/>
  </w:style>
  <w:style w:type="character" w:customStyle="1" w:styleId="WW-Absatz-Standardschriftart111111111">
    <w:name w:val="WW-Absatz-Standardschriftart111111111"/>
    <w:qFormat/>
    <w:rsid w:val="0078564D"/>
  </w:style>
  <w:style w:type="character" w:customStyle="1" w:styleId="WW-Absatz-Standardschriftart1111111111">
    <w:name w:val="WW-Absatz-Standardschriftart1111111111"/>
    <w:qFormat/>
    <w:rsid w:val="0078564D"/>
  </w:style>
  <w:style w:type="character" w:customStyle="1" w:styleId="WW-Absatz-Standardschriftart11111111111">
    <w:name w:val="WW-Absatz-Standardschriftart11111111111"/>
    <w:qFormat/>
    <w:rsid w:val="0078564D"/>
  </w:style>
  <w:style w:type="character" w:customStyle="1" w:styleId="WW-Absatz-Standardschriftart111111111111">
    <w:name w:val="WW-Absatz-Standardschriftart111111111111"/>
    <w:qFormat/>
    <w:rsid w:val="0078564D"/>
  </w:style>
  <w:style w:type="character" w:customStyle="1" w:styleId="WW-Absatz-Standardschriftart1111111111111">
    <w:name w:val="WW-Absatz-Standardschriftart1111111111111"/>
    <w:qFormat/>
    <w:rsid w:val="0078564D"/>
  </w:style>
  <w:style w:type="character" w:customStyle="1" w:styleId="WW-Absatz-Standardschriftart11111111111111">
    <w:name w:val="WW-Absatz-Standardschriftart11111111111111"/>
    <w:qFormat/>
    <w:rsid w:val="0078564D"/>
  </w:style>
  <w:style w:type="character" w:customStyle="1" w:styleId="WW-Absatz-Standardschriftart111111111111111">
    <w:name w:val="WW-Absatz-Standardschriftart111111111111111"/>
    <w:qFormat/>
    <w:rsid w:val="0078564D"/>
  </w:style>
  <w:style w:type="character" w:customStyle="1" w:styleId="WW-Absatz-Standardschriftart1111111111111111">
    <w:name w:val="WW-Absatz-Standardschriftart1111111111111111"/>
    <w:qFormat/>
    <w:rsid w:val="0078564D"/>
  </w:style>
  <w:style w:type="character" w:customStyle="1" w:styleId="Fontepargpadro7">
    <w:name w:val="Fonte parág. padrão7"/>
    <w:qFormat/>
    <w:rsid w:val="0078564D"/>
  </w:style>
  <w:style w:type="character" w:customStyle="1" w:styleId="WW8Num4z1">
    <w:name w:val="WW8Num4z1"/>
    <w:qFormat/>
    <w:rsid w:val="0078564D"/>
    <w:rPr>
      <w:b w:val="0"/>
    </w:rPr>
  </w:style>
  <w:style w:type="character" w:customStyle="1" w:styleId="WW-Absatz-Standardschriftart11111111111111111">
    <w:name w:val="WW-Absatz-Standardschriftart11111111111111111"/>
    <w:qFormat/>
    <w:rsid w:val="0078564D"/>
  </w:style>
  <w:style w:type="character" w:customStyle="1" w:styleId="WW-Absatz-Standardschriftart111111111111111111">
    <w:name w:val="WW-Absatz-Standardschriftart111111111111111111"/>
    <w:qFormat/>
    <w:rsid w:val="0078564D"/>
  </w:style>
  <w:style w:type="character" w:customStyle="1" w:styleId="WW-Absatz-Standardschriftart1111111111111111111">
    <w:name w:val="WW-Absatz-Standardschriftart1111111111111111111"/>
    <w:qFormat/>
    <w:rsid w:val="0078564D"/>
  </w:style>
  <w:style w:type="character" w:customStyle="1" w:styleId="WW-Absatz-Standardschriftart11111111111111111111">
    <w:name w:val="WW-Absatz-Standardschriftart11111111111111111111"/>
    <w:qFormat/>
    <w:rsid w:val="0078564D"/>
  </w:style>
  <w:style w:type="character" w:customStyle="1" w:styleId="WW-Absatz-Standardschriftart111111111111111111111">
    <w:name w:val="WW-Absatz-Standardschriftart111111111111111111111"/>
    <w:qFormat/>
    <w:rsid w:val="0078564D"/>
  </w:style>
  <w:style w:type="character" w:customStyle="1" w:styleId="WW-Absatz-Standardschriftart1111111111111111111111">
    <w:name w:val="WW-Absatz-Standardschriftart1111111111111111111111"/>
    <w:qFormat/>
    <w:rsid w:val="0078564D"/>
  </w:style>
  <w:style w:type="character" w:customStyle="1" w:styleId="WW-Absatz-Standardschriftart11111111111111111111111">
    <w:name w:val="WW-Absatz-Standardschriftart11111111111111111111111"/>
    <w:qFormat/>
    <w:rsid w:val="0078564D"/>
  </w:style>
  <w:style w:type="character" w:customStyle="1" w:styleId="WW-Absatz-Standardschriftart111111111111111111111111">
    <w:name w:val="WW-Absatz-Standardschriftart111111111111111111111111"/>
    <w:qFormat/>
    <w:rsid w:val="0078564D"/>
  </w:style>
  <w:style w:type="character" w:customStyle="1" w:styleId="WW-Absatz-Standardschriftart1111111111111111111111111">
    <w:name w:val="WW-Absatz-Standardschriftart1111111111111111111111111"/>
    <w:qFormat/>
    <w:rsid w:val="0078564D"/>
  </w:style>
  <w:style w:type="character" w:customStyle="1" w:styleId="WW-Absatz-Standardschriftart11111111111111111111111111">
    <w:name w:val="WW-Absatz-Standardschriftart11111111111111111111111111"/>
    <w:qFormat/>
    <w:rsid w:val="0078564D"/>
  </w:style>
  <w:style w:type="character" w:customStyle="1" w:styleId="WW-Absatz-Standardschriftart111111111111111111111111111">
    <w:name w:val="WW-Absatz-Standardschriftart111111111111111111111111111"/>
    <w:qFormat/>
    <w:rsid w:val="0078564D"/>
  </w:style>
  <w:style w:type="character" w:customStyle="1" w:styleId="WW-Absatz-Standardschriftart1111111111111111111111111111">
    <w:name w:val="WW-Absatz-Standardschriftart1111111111111111111111111111"/>
    <w:qFormat/>
    <w:rsid w:val="0078564D"/>
  </w:style>
  <w:style w:type="character" w:customStyle="1" w:styleId="WW-Absatz-Standardschriftart11111111111111111111111111111">
    <w:name w:val="WW-Absatz-Standardschriftart11111111111111111111111111111"/>
    <w:qFormat/>
    <w:rsid w:val="0078564D"/>
  </w:style>
  <w:style w:type="character" w:customStyle="1" w:styleId="WW-Absatz-Standardschriftart111111111111111111111111111111">
    <w:name w:val="WW-Absatz-Standardschriftart111111111111111111111111111111"/>
    <w:qFormat/>
    <w:rsid w:val="0078564D"/>
  </w:style>
  <w:style w:type="character" w:customStyle="1" w:styleId="WW-Absatz-Standardschriftart1111111111111111111111111111111">
    <w:name w:val="WW-Absatz-Standardschriftart1111111111111111111111111111111"/>
    <w:qFormat/>
    <w:rsid w:val="0078564D"/>
  </w:style>
  <w:style w:type="character" w:customStyle="1" w:styleId="WW-Absatz-Standardschriftart11111111111111111111111111111111">
    <w:name w:val="WW-Absatz-Standardschriftart11111111111111111111111111111111"/>
    <w:qFormat/>
    <w:rsid w:val="0078564D"/>
  </w:style>
  <w:style w:type="character" w:customStyle="1" w:styleId="WW-Absatz-Standardschriftart111111111111111111111111111111111">
    <w:name w:val="WW-Absatz-Standardschriftart111111111111111111111111111111111"/>
    <w:qFormat/>
    <w:rsid w:val="0078564D"/>
  </w:style>
  <w:style w:type="character" w:customStyle="1" w:styleId="WW-Absatz-Standardschriftart1111111111111111111111111111111111">
    <w:name w:val="WW-Absatz-Standardschriftart1111111111111111111111111111111111"/>
    <w:qFormat/>
    <w:rsid w:val="0078564D"/>
  </w:style>
  <w:style w:type="character" w:customStyle="1" w:styleId="WW-Absatz-Standardschriftart11111111111111111111111111111111111">
    <w:name w:val="WW-Absatz-Standardschriftart11111111111111111111111111111111111"/>
    <w:qFormat/>
    <w:rsid w:val="0078564D"/>
  </w:style>
  <w:style w:type="character" w:customStyle="1" w:styleId="WW-Absatz-Standardschriftart111111111111111111111111111111111111">
    <w:name w:val="WW-Absatz-Standardschriftart111111111111111111111111111111111111"/>
    <w:qFormat/>
    <w:rsid w:val="0078564D"/>
  </w:style>
  <w:style w:type="character" w:customStyle="1" w:styleId="WW-Absatz-Standardschriftart1111111111111111111111111111111111111">
    <w:name w:val="WW-Absatz-Standardschriftart1111111111111111111111111111111111111"/>
    <w:qFormat/>
    <w:rsid w:val="0078564D"/>
  </w:style>
  <w:style w:type="character" w:customStyle="1" w:styleId="WW-Absatz-Standardschriftart11111111111111111111111111111111111111">
    <w:name w:val="WW-Absatz-Standardschriftart11111111111111111111111111111111111111"/>
    <w:qFormat/>
    <w:rsid w:val="0078564D"/>
  </w:style>
  <w:style w:type="character" w:customStyle="1" w:styleId="WW-Absatz-Standardschriftart111111111111111111111111111111111111111">
    <w:name w:val="WW-Absatz-Standardschriftart111111111111111111111111111111111111111"/>
    <w:qFormat/>
    <w:rsid w:val="0078564D"/>
  </w:style>
  <w:style w:type="character" w:customStyle="1" w:styleId="WW-Absatz-Standardschriftart1111111111111111111111111111111111111111">
    <w:name w:val="WW-Absatz-Standardschriftart1111111111111111111111111111111111111111"/>
    <w:qFormat/>
    <w:rsid w:val="0078564D"/>
  </w:style>
  <w:style w:type="character" w:customStyle="1" w:styleId="WW-Absatz-Standardschriftart11111111111111111111111111111111111111111">
    <w:name w:val="WW-Absatz-Standardschriftart11111111111111111111111111111111111111111"/>
    <w:qFormat/>
    <w:rsid w:val="0078564D"/>
  </w:style>
  <w:style w:type="character" w:customStyle="1" w:styleId="WW-Absatz-Standardschriftart111111111111111111111111111111111111111111">
    <w:name w:val="WW-Absatz-Standardschriftart111111111111111111111111111111111111111111"/>
    <w:qFormat/>
    <w:rsid w:val="0078564D"/>
  </w:style>
  <w:style w:type="character" w:customStyle="1" w:styleId="WW-Absatz-Standardschriftart1111111111111111111111111111111111111111111">
    <w:name w:val="WW-Absatz-Standardschriftart1111111111111111111111111111111111111111111"/>
    <w:qFormat/>
    <w:rsid w:val="0078564D"/>
  </w:style>
  <w:style w:type="character" w:customStyle="1" w:styleId="WW-Absatz-Standardschriftart11111111111111111111111111111111111111111111">
    <w:name w:val="WW-Absatz-Standardschriftart11111111111111111111111111111111111111111111"/>
    <w:qFormat/>
    <w:rsid w:val="0078564D"/>
  </w:style>
  <w:style w:type="character" w:customStyle="1" w:styleId="WW-Absatz-Standardschriftart111111111111111111111111111111111111111111111">
    <w:name w:val="WW-Absatz-Standardschriftart111111111111111111111111111111111111111111111"/>
    <w:qFormat/>
    <w:rsid w:val="0078564D"/>
  </w:style>
  <w:style w:type="character" w:customStyle="1" w:styleId="WW-Absatz-Standardschriftart1111111111111111111111111111111111111111111111">
    <w:name w:val="WW-Absatz-Standardschriftart1111111111111111111111111111111111111111111111"/>
    <w:qFormat/>
    <w:rsid w:val="0078564D"/>
  </w:style>
  <w:style w:type="character" w:customStyle="1" w:styleId="WW-Absatz-Standardschriftart11111111111111111111111111111111111111111111111">
    <w:name w:val="WW-Absatz-Standardschriftart11111111111111111111111111111111111111111111111"/>
    <w:qFormat/>
    <w:rsid w:val="0078564D"/>
  </w:style>
  <w:style w:type="character" w:customStyle="1" w:styleId="WW-Absatz-Standardschriftart111111111111111111111111111111111111111111111111">
    <w:name w:val="WW-Absatz-Standardschriftart111111111111111111111111111111111111111111111111"/>
    <w:qFormat/>
    <w:rsid w:val="0078564D"/>
  </w:style>
  <w:style w:type="character" w:customStyle="1" w:styleId="WW-Absatz-Standardschriftart1111111111111111111111111111111111111111111111111">
    <w:name w:val="WW-Absatz-Standardschriftart1111111111111111111111111111111111111111111111111"/>
    <w:qFormat/>
    <w:rsid w:val="0078564D"/>
  </w:style>
  <w:style w:type="character" w:customStyle="1" w:styleId="Fontepargpadro6">
    <w:name w:val="Fonte parág. padrão6"/>
    <w:qFormat/>
    <w:rsid w:val="0078564D"/>
  </w:style>
  <w:style w:type="character" w:customStyle="1" w:styleId="WW-Absatz-Standardschriftart11111111111111111111111111111111111111111111111111">
    <w:name w:val="WW-Absatz-Standardschriftart11111111111111111111111111111111111111111111111111"/>
    <w:qFormat/>
    <w:rsid w:val="0078564D"/>
  </w:style>
  <w:style w:type="character" w:customStyle="1" w:styleId="Fontepargpadro5">
    <w:name w:val="Fonte parág. padrão5"/>
    <w:qFormat/>
    <w:rsid w:val="0078564D"/>
  </w:style>
  <w:style w:type="character" w:customStyle="1" w:styleId="WW-Absatz-Standardschriftart111111111111111111111111111111111111111111111111111">
    <w:name w:val="WW-Absatz-Standardschriftart111111111111111111111111111111111111111111111111111"/>
    <w:qFormat/>
    <w:rsid w:val="0078564D"/>
  </w:style>
  <w:style w:type="character" w:customStyle="1" w:styleId="WW-Absatz-Standardschriftart1111111111111111111111111111111111111111111111111111">
    <w:name w:val="WW-Absatz-Standardschriftart1111111111111111111111111111111111111111111111111111"/>
    <w:qFormat/>
    <w:rsid w:val="0078564D"/>
  </w:style>
  <w:style w:type="character" w:customStyle="1" w:styleId="Fontepargpadro4">
    <w:name w:val="Fonte parág. padrão4"/>
    <w:qFormat/>
    <w:rsid w:val="0078564D"/>
  </w:style>
  <w:style w:type="character" w:customStyle="1" w:styleId="WW-Absatz-Standardschriftart11111111111111111111111111111111111111111111111111111">
    <w:name w:val="WW-Absatz-Standardschriftart11111111111111111111111111111111111111111111111111111"/>
    <w:qFormat/>
    <w:rsid w:val="0078564D"/>
  </w:style>
  <w:style w:type="character" w:customStyle="1" w:styleId="WW-Absatz-Standardschriftart111111111111111111111111111111111111111111111111111111">
    <w:name w:val="WW-Absatz-Standardschriftart111111111111111111111111111111111111111111111111111111"/>
    <w:qFormat/>
    <w:rsid w:val="0078564D"/>
  </w:style>
  <w:style w:type="character" w:customStyle="1" w:styleId="WW-Absatz-Standardschriftart1111111111111111111111111111111111111111111111111111111">
    <w:name w:val="WW-Absatz-Standardschriftart1111111111111111111111111111111111111111111111111111111"/>
    <w:qFormat/>
    <w:rsid w:val="0078564D"/>
  </w:style>
  <w:style w:type="character" w:customStyle="1" w:styleId="WW-Absatz-Standardschriftart11111111111111111111111111111111111111111111111111111111">
    <w:name w:val="WW-Absatz-Standardschriftart11111111111111111111111111111111111111111111111111111111"/>
    <w:qFormat/>
    <w:rsid w:val="0078564D"/>
  </w:style>
  <w:style w:type="character" w:customStyle="1" w:styleId="WW-Absatz-Standardschriftart111111111111111111111111111111111111111111111111111111111">
    <w:name w:val="WW-Absatz-Standardschriftart111111111111111111111111111111111111111111111111111111111"/>
    <w:qFormat/>
    <w:rsid w:val="0078564D"/>
  </w:style>
  <w:style w:type="character" w:customStyle="1" w:styleId="Fontepargpadro3">
    <w:name w:val="Fonte parág. padrão3"/>
    <w:qFormat/>
    <w:rsid w:val="0078564D"/>
  </w:style>
  <w:style w:type="character" w:customStyle="1" w:styleId="Fontepargpadro2">
    <w:name w:val="Fonte parág. padrão2"/>
    <w:qFormat/>
    <w:rsid w:val="0078564D"/>
  </w:style>
  <w:style w:type="character" w:customStyle="1" w:styleId="WW-Absatz-Standardschriftart1111111111111111111111111111111111111111111111111111111111">
    <w:name w:val="WW-Absatz-Standardschriftart1111111111111111111111111111111111111111111111111111111111"/>
    <w:qFormat/>
    <w:rsid w:val="0078564D"/>
  </w:style>
  <w:style w:type="character" w:customStyle="1" w:styleId="WW-Absatz-Standardschriftart11111111111111111111111111111111111111111111111111111111111">
    <w:name w:val="WW-Absatz-Standardschriftart11111111111111111111111111111111111111111111111111111111111"/>
    <w:qFormat/>
    <w:rsid w:val="0078564D"/>
  </w:style>
  <w:style w:type="character" w:customStyle="1" w:styleId="WW-Absatz-Standardschriftart111111111111111111111111111111111111111111111111111111111111">
    <w:name w:val="WW-Absatz-Standardschriftart111111111111111111111111111111111111111111111111111111111111"/>
    <w:qFormat/>
    <w:rsid w:val="0078564D"/>
  </w:style>
  <w:style w:type="character" w:customStyle="1" w:styleId="WW-Absatz-Standardschriftart1111111111111111111111111111111111111111111111111111111111111">
    <w:name w:val="WW-Absatz-Standardschriftart1111111111111111111111111111111111111111111111111111111111111"/>
    <w:qFormat/>
    <w:rsid w:val="0078564D"/>
  </w:style>
  <w:style w:type="character" w:customStyle="1" w:styleId="WW-Absatz-Standardschriftart11111111111111111111111111111111111111111111111111111111111111">
    <w:name w:val="WW-Absatz-Standardschriftart11111111111111111111111111111111111111111111111111111111111111"/>
    <w:qFormat/>
    <w:rsid w:val="0078564D"/>
  </w:style>
  <w:style w:type="character" w:customStyle="1" w:styleId="Fontepargpadro1">
    <w:name w:val="Fonte parág. padrão1"/>
    <w:qFormat/>
    <w:rsid w:val="0078564D"/>
  </w:style>
  <w:style w:type="character" w:customStyle="1" w:styleId="LinkdaInternet">
    <w:name w:val="Link da Internet"/>
    <w:uiPriority w:val="99"/>
    <w:semiHidden/>
    <w:rsid w:val="0078564D"/>
    <w:rPr>
      <w:strike w:val="0"/>
      <w:dstrike w:val="0"/>
      <w:color w:val="000099"/>
      <w:u w:val="none"/>
    </w:rPr>
  </w:style>
  <w:style w:type="character" w:styleId="HiperlinkVisitado">
    <w:name w:val="FollowedHyperlink"/>
    <w:uiPriority w:val="99"/>
    <w:semiHidden/>
    <w:qFormat/>
    <w:rsid w:val="0078564D"/>
    <w:rPr>
      <w:color w:val="800080"/>
      <w:u w:val="single"/>
    </w:rPr>
  </w:style>
  <w:style w:type="character" w:customStyle="1" w:styleId="Marcas">
    <w:name w:val="Marcas"/>
    <w:qFormat/>
    <w:rsid w:val="0078564D"/>
    <w:rPr>
      <w:rFonts w:ascii="OpenSymbol" w:eastAsia="OpenSymbol" w:hAnsi="OpenSymbol" w:cs="OpenSymbol"/>
    </w:rPr>
  </w:style>
  <w:style w:type="character" w:customStyle="1" w:styleId="Smbolosdenumerao">
    <w:name w:val="Símbolos de numeração"/>
    <w:qFormat/>
    <w:rsid w:val="0078564D"/>
  </w:style>
  <w:style w:type="character" w:customStyle="1" w:styleId="conteudodestaquepeqlaranja1">
    <w:name w:val="conteudo_destaque_peq_laranja1"/>
    <w:qFormat/>
    <w:rsid w:val="0078564D"/>
    <w:rPr>
      <w:rFonts w:ascii="Trebuchet MS" w:hAnsi="Trebuchet MS"/>
      <w:b/>
      <w:bCs/>
      <w:strike w:val="0"/>
      <w:dstrike w:val="0"/>
      <w:color w:val="D76406"/>
      <w:sz w:val="16"/>
      <w:szCs w:val="16"/>
      <w:u w:val="none"/>
    </w:rPr>
  </w:style>
  <w:style w:type="character" w:styleId="Forte">
    <w:name w:val="Strong"/>
    <w:uiPriority w:val="22"/>
    <w:qFormat/>
    <w:rsid w:val="0078564D"/>
    <w:rPr>
      <w:b/>
      <w:bCs/>
    </w:rPr>
  </w:style>
  <w:style w:type="character" w:customStyle="1" w:styleId="CorpodetextoChar">
    <w:name w:val="Corpo de texto Char"/>
    <w:basedOn w:val="Fontepargpadro"/>
    <w:link w:val="Corpodetexto"/>
    <w:qFormat/>
    <w:rsid w:val="0078564D"/>
    <w:rPr>
      <w:rFonts w:ascii="Times New Roman" w:eastAsia="Times New Roman" w:hAnsi="Times New Roman" w:cs="Times New Roman"/>
      <w:sz w:val="24"/>
      <w:szCs w:val="24"/>
      <w:lang w:eastAsia="ar-SA"/>
    </w:rPr>
  </w:style>
  <w:style w:type="character" w:customStyle="1" w:styleId="RecuodecorpodetextoChar">
    <w:name w:val="Recuo de corpo de texto Char"/>
    <w:basedOn w:val="Fontepargpadro"/>
    <w:link w:val="Recuodecorpodetexto"/>
    <w:qFormat/>
    <w:rsid w:val="0078564D"/>
    <w:rPr>
      <w:rFonts w:ascii="Arial" w:eastAsia="Times New Roman" w:hAnsi="Arial" w:cs="Times New Roman"/>
      <w:sz w:val="24"/>
      <w:szCs w:val="24"/>
      <w:lang w:eastAsia="ar-SA"/>
    </w:rPr>
  </w:style>
  <w:style w:type="character" w:customStyle="1" w:styleId="TtuloChar">
    <w:name w:val="Título Char"/>
    <w:basedOn w:val="Fontepargpadro"/>
    <w:link w:val="Ttulo"/>
    <w:qFormat/>
    <w:rsid w:val="0078564D"/>
    <w:rPr>
      <w:rFonts w:ascii="Arial" w:eastAsia="Times New Roman" w:hAnsi="Arial" w:cs="Arial"/>
      <w:b/>
      <w:bCs/>
      <w:sz w:val="28"/>
      <w:szCs w:val="24"/>
      <w:lang w:eastAsia="ar-SA"/>
    </w:rPr>
  </w:style>
  <w:style w:type="character" w:customStyle="1" w:styleId="SubttuloChar">
    <w:name w:val="Subtítulo Char"/>
    <w:basedOn w:val="Fontepargpadro"/>
    <w:link w:val="Subttulo"/>
    <w:qFormat/>
    <w:rsid w:val="0078564D"/>
    <w:rPr>
      <w:rFonts w:ascii="Arial" w:eastAsia="Lucida Sans Unicode" w:hAnsi="Arial" w:cs="Tahoma"/>
      <w:i/>
      <w:iCs/>
      <w:sz w:val="28"/>
      <w:szCs w:val="28"/>
      <w:lang w:eastAsia="ar-SA"/>
    </w:rPr>
  </w:style>
  <w:style w:type="character" w:customStyle="1" w:styleId="Corpodetexto2Char">
    <w:name w:val="Corpo de texto 2 Char"/>
    <w:basedOn w:val="Fontepargpadro"/>
    <w:link w:val="Corpodetexto2"/>
    <w:qFormat/>
    <w:rsid w:val="0078564D"/>
    <w:rPr>
      <w:rFonts w:ascii="Times New Roman" w:eastAsia="Times New Roman" w:hAnsi="Times New Roman" w:cs="Times New Roman"/>
      <w:sz w:val="24"/>
      <w:szCs w:val="24"/>
      <w:lang w:eastAsia="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ascii="Verdana" w:hAnsi="Verdana" w:cs="Times New Roman"/>
      <w:sz w:val="16"/>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paragraph" w:styleId="Ttulo">
    <w:name w:val="Title"/>
    <w:basedOn w:val="Normal"/>
    <w:next w:val="Corpodetexto"/>
    <w:link w:val="TtuloChar"/>
    <w:qFormat/>
    <w:rsid w:val="0078564D"/>
    <w:pPr>
      <w:suppressAutoHyphens/>
      <w:jc w:val="center"/>
    </w:pPr>
    <w:rPr>
      <w:b/>
      <w:bCs/>
      <w:sz w:val="28"/>
      <w:szCs w:val="24"/>
      <w:lang w:eastAsia="ar-SA"/>
    </w:rPr>
  </w:style>
  <w:style w:type="paragraph" w:styleId="Corpodetexto">
    <w:name w:val="Body Text"/>
    <w:basedOn w:val="Normal"/>
    <w:link w:val="CorpodetextoChar"/>
    <w:rsid w:val="0078564D"/>
    <w:pPr>
      <w:suppressAutoHyphens/>
      <w:spacing w:after="120"/>
    </w:pPr>
    <w:rPr>
      <w:rFonts w:ascii="Times New Roman" w:hAnsi="Times New Roman" w:cs="Times New Roman"/>
      <w:szCs w:val="24"/>
      <w:lang w:eastAsia="ar-SA"/>
    </w:rPr>
  </w:style>
  <w:style w:type="paragraph" w:styleId="Lista">
    <w:name w:val="List"/>
    <w:basedOn w:val="Corpodetexto"/>
    <w:rsid w:val="0078564D"/>
    <w:rPr>
      <w:rFonts w:cs="Tahoma"/>
    </w:rPr>
  </w:style>
  <w:style w:type="paragraph" w:styleId="Legenda">
    <w:name w:val="caption"/>
    <w:basedOn w:val="Normal"/>
    <w:qFormat/>
    <w:pPr>
      <w:suppressLineNumbers/>
      <w:spacing w:before="120" w:after="120" w:line="259" w:lineRule="auto"/>
    </w:pPr>
    <w:rPr>
      <w:rFonts w:asciiTheme="minorHAnsi" w:eastAsiaTheme="minorHAnsi" w:hAnsiTheme="minorHAnsi" w:cs="Mangal"/>
      <w:i/>
      <w:iCs/>
      <w:szCs w:val="24"/>
      <w:lang w:eastAsia="en-US"/>
    </w:rPr>
  </w:style>
  <w:style w:type="paragraph" w:customStyle="1" w:styleId="ndice">
    <w:name w:val="Índice"/>
    <w:basedOn w:val="Normal"/>
    <w:qFormat/>
    <w:rsid w:val="0078564D"/>
    <w:pPr>
      <w:suppressLineNumbers/>
      <w:suppressAutoHyphens/>
    </w:pPr>
    <w:rPr>
      <w:rFonts w:ascii="Times New Roman" w:hAnsi="Times New Roman" w:cs="Tahoma"/>
      <w:szCs w:val="24"/>
      <w:lang w:eastAsia="ar-SA"/>
    </w:rPr>
  </w:style>
  <w:style w:type="paragraph" w:styleId="Cabealho">
    <w:name w:val="header"/>
    <w:basedOn w:val="Normal"/>
    <w:link w:val="CabealhoChar"/>
    <w:unhideWhenUsed/>
    <w:rsid w:val="00E00126"/>
    <w:pPr>
      <w:tabs>
        <w:tab w:val="center" w:pos="4252"/>
        <w:tab w:val="right" w:pos="8504"/>
      </w:tabs>
    </w:pPr>
    <w:rPr>
      <w:rFonts w:asciiTheme="minorHAnsi" w:eastAsiaTheme="minorHAnsi" w:hAnsiTheme="minorHAnsi" w:cstheme="minorBidi"/>
      <w:sz w:val="22"/>
      <w:szCs w:val="22"/>
      <w:lang w:eastAsia="en-US"/>
    </w:rPr>
  </w:style>
  <w:style w:type="paragraph" w:styleId="Rodap">
    <w:name w:val="footer"/>
    <w:basedOn w:val="Normal"/>
    <w:link w:val="RodapChar"/>
    <w:unhideWhenUsed/>
    <w:rsid w:val="00E00126"/>
    <w:pPr>
      <w:tabs>
        <w:tab w:val="center" w:pos="4252"/>
        <w:tab w:val="right" w:pos="8504"/>
      </w:tabs>
    </w:pPr>
    <w:rPr>
      <w:rFonts w:asciiTheme="minorHAnsi" w:eastAsiaTheme="minorHAnsi" w:hAnsiTheme="minorHAnsi" w:cstheme="minorBidi"/>
      <w:sz w:val="22"/>
      <w:szCs w:val="22"/>
      <w:lang w:eastAsia="en-US"/>
    </w:rPr>
  </w:style>
  <w:style w:type="paragraph" w:styleId="Textodebalo">
    <w:name w:val="Balloon Text"/>
    <w:basedOn w:val="Normal"/>
    <w:link w:val="TextodebaloChar"/>
    <w:unhideWhenUsed/>
    <w:qFormat/>
    <w:rsid w:val="00E00126"/>
    <w:rPr>
      <w:rFonts w:ascii="Segoe UI" w:hAnsi="Segoe UI" w:cs="Segoe UI"/>
      <w:sz w:val="18"/>
      <w:szCs w:val="18"/>
    </w:rPr>
  </w:style>
  <w:style w:type="paragraph" w:customStyle="1" w:styleId="Captulo">
    <w:name w:val="Capítulo"/>
    <w:basedOn w:val="Normal"/>
    <w:qFormat/>
    <w:rsid w:val="0078564D"/>
    <w:pPr>
      <w:keepNext/>
      <w:suppressAutoHyphens/>
      <w:spacing w:before="240" w:after="120"/>
    </w:pPr>
    <w:rPr>
      <w:rFonts w:eastAsia="Lucida Sans Unicode" w:cs="Tahoma"/>
      <w:sz w:val="28"/>
      <w:szCs w:val="28"/>
      <w:lang w:eastAsia="ar-SA"/>
    </w:rPr>
  </w:style>
  <w:style w:type="paragraph" w:customStyle="1" w:styleId="Legenda8">
    <w:name w:val="Legenda8"/>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7">
    <w:name w:val="Legenda7"/>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6">
    <w:name w:val="Legenda6"/>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5">
    <w:name w:val="Legenda5"/>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4">
    <w:name w:val="Legenda4"/>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3">
    <w:name w:val="Legenda3"/>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2">
    <w:name w:val="Legenda2"/>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1">
    <w:name w:val="Legenda1"/>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Contedodatabela">
    <w:name w:val="Conteúdo da tabela"/>
    <w:basedOn w:val="Normal"/>
    <w:qFormat/>
    <w:rsid w:val="0078564D"/>
    <w:pPr>
      <w:suppressLineNumbers/>
      <w:suppressAutoHyphens/>
    </w:pPr>
    <w:rPr>
      <w:rFonts w:ascii="Times New Roman" w:hAnsi="Times New Roman" w:cs="Times New Roman"/>
      <w:szCs w:val="24"/>
      <w:lang w:eastAsia="ar-SA"/>
    </w:rPr>
  </w:style>
  <w:style w:type="paragraph" w:customStyle="1" w:styleId="Ttulodatabela">
    <w:name w:val="Título da tabela"/>
    <w:basedOn w:val="Contedodatabela"/>
    <w:qFormat/>
    <w:rsid w:val="0078564D"/>
    <w:pPr>
      <w:jc w:val="center"/>
    </w:pPr>
    <w:rPr>
      <w:b/>
      <w:bCs/>
    </w:rPr>
  </w:style>
  <w:style w:type="paragraph" w:customStyle="1" w:styleId="Corpodetexto21">
    <w:name w:val="Corpo de texto 21"/>
    <w:basedOn w:val="Normal"/>
    <w:qFormat/>
    <w:rsid w:val="0078564D"/>
    <w:pPr>
      <w:suppressAutoHyphens/>
      <w:jc w:val="both"/>
    </w:pPr>
    <w:rPr>
      <w:rFonts w:ascii="Times New Roman" w:hAnsi="Times New Roman" w:cs="Times New Roman"/>
      <w:sz w:val="28"/>
      <w:lang w:eastAsia="ar-SA"/>
    </w:rPr>
  </w:style>
  <w:style w:type="paragraph" w:styleId="Recuodecorpodetexto">
    <w:name w:val="Body Text Indent"/>
    <w:basedOn w:val="Normal"/>
    <w:link w:val="RecuodecorpodetextoChar"/>
    <w:rsid w:val="0078564D"/>
    <w:pPr>
      <w:suppressAutoHyphens/>
      <w:ind w:firstLine="1440"/>
      <w:jc w:val="both"/>
    </w:pPr>
    <w:rPr>
      <w:rFonts w:cs="Times New Roman"/>
      <w:szCs w:val="24"/>
      <w:lang w:eastAsia="ar-SA"/>
    </w:rPr>
  </w:style>
  <w:style w:type="paragraph" w:customStyle="1" w:styleId="Corpodetexto31">
    <w:name w:val="Corpo de texto 31"/>
    <w:basedOn w:val="Normal"/>
    <w:qFormat/>
    <w:rsid w:val="0078564D"/>
    <w:pPr>
      <w:suppressAutoHyphens/>
      <w:spacing w:line="360" w:lineRule="auto"/>
      <w:jc w:val="center"/>
    </w:pPr>
    <w:rPr>
      <w:rFonts w:ascii="Times New Roman" w:hAnsi="Times New Roman" w:cs="Times New Roman"/>
      <w:sz w:val="28"/>
      <w:szCs w:val="24"/>
      <w:lang w:eastAsia="ar-SA"/>
    </w:rPr>
  </w:style>
  <w:style w:type="paragraph" w:customStyle="1" w:styleId="p5">
    <w:name w:val="p5"/>
    <w:basedOn w:val="Normal"/>
    <w:qFormat/>
    <w:rsid w:val="0078564D"/>
    <w:pPr>
      <w:widowControl w:val="0"/>
      <w:tabs>
        <w:tab w:val="left" w:pos="-17092"/>
      </w:tabs>
      <w:suppressAutoHyphens/>
      <w:spacing w:line="380" w:lineRule="atLeast"/>
      <w:ind w:left="1440" w:firstLine="4608"/>
      <w:jc w:val="both"/>
    </w:pPr>
    <w:rPr>
      <w:rFonts w:ascii="Times New Roman" w:hAnsi="Times New Roman" w:cs="Times New Roman"/>
      <w:lang w:eastAsia="ar-SA"/>
    </w:rPr>
  </w:style>
  <w:style w:type="paragraph" w:customStyle="1" w:styleId="Corpodetexto22">
    <w:name w:val="Corpo de texto 22"/>
    <w:basedOn w:val="Normal"/>
    <w:qFormat/>
    <w:rsid w:val="0078564D"/>
    <w:pPr>
      <w:suppressAutoHyphens/>
      <w:jc w:val="both"/>
    </w:pPr>
    <w:rPr>
      <w:rFonts w:ascii="Times New Roman" w:hAnsi="Times New Roman"/>
      <w:szCs w:val="24"/>
      <w:lang w:eastAsia="ar-SA"/>
    </w:rPr>
  </w:style>
  <w:style w:type="paragraph" w:customStyle="1" w:styleId="Textoembloco1">
    <w:name w:val="Texto em bloco1"/>
    <w:basedOn w:val="Normal"/>
    <w:qFormat/>
    <w:rsid w:val="0078564D"/>
    <w:pPr>
      <w:suppressAutoHyphens/>
      <w:spacing w:before="100" w:after="100"/>
      <w:ind w:left="720" w:right="720"/>
      <w:jc w:val="both"/>
    </w:pPr>
    <w:rPr>
      <w:color w:val="000000"/>
      <w:szCs w:val="24"/>
      <w:lang w:eastAsia="ar-SA"/>
    </w:rPr>
  </w:style>
  <w:style w:type="paragraph" w:customStyle="1" w:styleId="Recuodecorpodetexto32">
    <w:name w:val="Recuo de corpo de texto 32"/>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Textoembloco2">
    <w:name w:val="Texto em bloco2"/>
    <w:basedOn w:val="Normal"/>
    <w:qFormat/>
    <w:rsid w:val="0078564D"/>
    <w:pPr>
      <w:suppressAutoHyphens/>
      <w:spacing w:before="100" w:after="100"/>
      <w:ind w:left="720" w:right="720"/>
      <w:jc w:val="both"/>
    </w:pPr>
    <w:rPr>
      <w:rFonts w:ascii="Times New Roman" w:hAnsi="Times New Roman"/>
      <w:b/>
      <w:bCs/>
      <w:szCs w:val="24"/>
      <w:lang w:eastAsia="ar-SA"/>
    </w:rPr>
  </w:style>
  <w:style w:type="paragraph" w:customStyle="1" w:styleId="Recuodecorpodetexto21">
    <w:name w:val="Recuo de corpo de texto 21"/>
    <w:basedOn w:val="Normal"/>
    <w:qFormat/>
    <w:rsid w:val="0078564D"/>
    <w:pPr>
      <w:suppressAutoHyphens/>
      <w:spacing w:after="120" w:line="480" w:lineRule="auto"/>
      <w:ind w:left="283"/>
    </w:pPr>
    <w:rPr>
      <w:rFonts w:ascii="Times New Roman" w:hAnsi="Times New Roman" w:cs="Times New Roman"/>
      <w:szCs w:val="24"/>
      <w:lang w:eastAsia="ar-SA"/>
    </w:rPr>
  </w:style>
  <w:style w:type="paragraph" w:customStyle="1" w:styleId="BodyText21">
    <w:name w:val="Body Text 21"/>
    <w:basedOn w:val="Normal"/>
    <w:qFormat/>
    <w:rsid w:val="0078564D"/>
    <w:pPr>
      <w:suppressAutoHyphens/>
      <w:jc w:val="both"/>
    </w:pPr>
    <w:rPr>
      <w:sz w:val="22"/>
      <w:lang w:eastAsia="ar-SA"/>
    </w:rPr>
  </w:style>
  <w:style w:type="paragraph" w:customStyle="1" w:styleId="Recuodecorpodetexto31">
    <w:name w:val="Recuo de corpo de texto 31"/>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Resumo">
    <w:name w:val="Resumo"/>
    <w:basedOn w:val="Normal"/>
    <w:qFormat/>
    <w:rsid w:val="0078564D"/>
    <w:pPr>
      <w:tabs>
        <w:tab w:val="left" w:pos="1270"/>
      </w:tabs>
      <w:suppressAutoHyphens/>
      <w:spacing w:after="120"/>
      <w:ind w:firstLine="567"/>
    </w:pPr>
    <w:rPr>
      <w:color w:val="000000"/>
      <w:szCs w:val="24"/>
      <w:lang w:eastAsia="ar-SA"/>
    </w:rPr>
  </w:style>
  <w:style w:type="paragraph" w:customStyle="1" w:styleId="WW-Padro">
    <w:name w:val="WW-Padrão"/>
    <w:qFormat/>
    <w:rsid w:val="0078564D"/>
    <w:pPr>
      <w:suppressAutoHyphens/>
    </w:pPr>
    <w:rPr>
      <w:rFonts w:ascii="Times New Roman" w:eastAsia="Arial" w:hAnsi="Times New Roman" w:cs="Times New Roman"/>
      <w:sz w:val="24"/>
      <w:szCs w:val="20"/>
      <w:lang w:val="en-US" w:eastAsia="ar-SA"/>
    </w:rPr>
  </w:style>
  <w:style w:type="paragraph" w:customStyle="1" w:styleId="A010178">
    <w:name w:val="_A010178"/>
    <w:qFormat/>
    <w:rsid w:val="0078564D"/>
    <w:pPr>
      <w:suppressAutoHyphens/>
      <w:jc w:val="both"/>
    </w:pPr>
    <w:rPr>
      <w:rFonts w:ascii="Times New Roman" w:eastAsia="Arial" w:hAnsi="Times New Roman" w:cs="Times New Roman"/>
      <w:color w:val="000000"/>
      <w:sz w:val="24"/>
      <w:szCs w:val="20"/>
      <w:lang w:eastAsia="ar-SA"/>
    </w:rPr>
  </w:style>
  <w:style w:type="paragraph" w:customStyle="1" w:styleId="Contedodetabela">
    <w:name w:val="Conteúdo de tabela"/>
    <w:basedOn w:val="Corpodetexto"/>
    <w:qFormat/>
    <w:rsid w:val="0078564D"/>
    <w:pPr>
      <w:spacing w:after="0"/>
    </w:pPr>
    <w:rPr>
      <w:color w:val="000000"/>
      <w:sz w:val="16"/>
      <w:szCs w:val="20"/>
    </w:rPr>
  </w:style>
  <w:style w:type="paragraph" w:customStyle="1" w:styleId="Recuodecorpodetexto33">
    <w:name w:val="Recuo de corpo de texto 33"/>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TextoBoletim">
    <w:name w:val="TextoBoletim"/>
    <w:basedOn w:val="Normal"/>
    <w:qFormat/>
    <w:rsid w:val="0078564D"/>
    <w:pPr>
      <w:keepLines/>
      <w:tabs>
        <w:tab w:val="left" w:pos="1843"/>
      </w:tabs>
      <w:suppressAutoHyphens/>
      <w:spacing w:after="120"/>
      <w:ind w:firstLine="567"/>
      <w:jc w:val="both"/>
    </w:pPr>
    <w:rPr>
      <w:b/>
      <w:lang w:eastAsia="ar-SA"/>
    </w:rPr>
  </w:style>
  <w:style w:type="paragraph" w:customStyle="1" w:styleId="Corpodetexto32">
    <w:name w:val="Corpo de texto 32"/>
    <w:basedOn w:val="Normal"/>
    <w:qFormat/>
    <w:rsid w:val="0078564D"/>
    <w:pPr>
      <w:widowControl w:val="0"/>
      <w:tabs>
        <w:tab w:val="left" w:pos="2993"/>
      </w:tabs>
      <w:suppressAutoHyphens/>
      <w:jc w:val="center"/>
    </w:pPr>
    <w:rPr>
      <w:rFonts w:ascii="Times New Roman" w:hAnsi="Times New Roman" w:cs="Times New Roman"/>
      <w:b/>
      <w:i/>
      <w:iCs/>
      <w:szCs w:val="24"/>
      <w:u w:val="single"/>
      <w:lang w:val="pt-PT" w:eastAsia="ar-SA"/>
    </w:rPr>
  </w:style>
  <w:style w:type="paragraph" w:styleId="Subttulo">
    <w:name w:val="Subtitle"/>
    <w:basedOn w:val="Captulo"/>
    <w:link w:val="SubttuloChar"/>
    <w:qFormat/>
    <w:rsid w:val="0078564D"/>
    <w:pPr>
      <w:jc w:val="center"/>
    </w:pPr>
    <w:rPr>
      <w:i/>
      <w:iCs/>
    </w:rPr>
  </w:style>
  <w:style w:type="paragraph" w:customStyle="1" w:styleId="Recuodecorpodetexto22">
    <w:name w:val="Recuo de corpo de texto 22"/>
    <w:basedOn w:val="Normal"/>
    <w:qFormat/>
    <w:rsid w:val="0078564D"/>
    <w:pPr>
      <w:spacing w:after="120" w:line="480" w:lineRule="auto"/>
      <w:ind w:left="283"/>
    </w:pPr>
    <w:rPr>
      <w:rFonts w:ascii="Times New Roman" w:hAnsi="Times New Roman" w:cs="Times New Roman"/>
      <w:szCs w:val="24"/>
      <w:lang w:eastAsia="ar-SA"/>
    </w:rPr>
  </w:style>
  <w:style w:type="paragraph" w:customStyle="1" w:styleId="Corpodetexto23">
    <w:name w:val="Corpo de texto 23"/>
    <w:basedOn w:val="Normal"/>
    <w:qFormat/>
    <w:rsid w:val="0078564D"/>
    <w:pPr>
      <w:suppressAutoHyphens/>
      <w:spacing w:line="360" w:lineRule="auto"/>
    </w:pPr>
    <w:rPr>
      <w:rFonts w:cs="Times New Roman"/>
      <w:szCs w:val="24"/>
      <w:lang w:eastAsia="ar-SA"/>
    </w:rPr>
  </w:style>
  <w:style w:type="paragraph" w:customStyle="1" w:styleId="Recuodecorpodetexto34">
    <w:name w:val="Recuo de corpo de texto 34"/>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CAIXINHA">
    <w:name w:val="CAIXINHA"/>
    <w:basedOn w:val="Normal"/>
    <w:qFormat/>
    <w:rsid w:val="0078564D"/>
    <w:pPr>
      <w:keepNext/>
      <w:pBdr>
        <w:top w:val="single" w:sz="4" w:space="1" w:color="000001"/>
        <w:left w:val="single" w:sz="4" w:space="4" w:color="000001"/>
        <w:bottom w:val="single" w:sz="4" w:space="1" w:color="000001"/>
        <w:right w:val="single" w:sz="4" w:space="4" w:color="000001"/>
      </w:pBdr>
      <w:suppressAutoHyphens/>
      <w:spacing w:before="240" w:after="240"/>
      <w:jc w:val="center"/>
    </w:pPr>
    <w:rPr>
      <w:rFonts w:ascii="Tahoma" w:hAnsi="Tahoma" w:cs="Tahoma"/>
      <w:b/>
      <w:bCs/>
      <w:iCs/>
      <w:lang w:eastAsia="ar-SA"/>
    </w:rPr>
  </w:style>
  <w:style w:type="paragraph" w:customStyle="1" w:styleId="TituloBoletim2">
    <w:name w:val="Titulo_Boletim2"/>
    <w:basedOn w:val="Ttulo2"/>
    <w:qFormat/>
    <w:rsid w:val="0078564D"/>
    <w:pPr>
      <w:spacing w:after="240"/>
      <w:ind w:left="0" w:firstLine="0"/>
    </w:pPr>
    <w:rPr>
      <w:rFonts w:ascii="Tahoma" w:hAnsi="Tahoma" w:cs="Tahoma"/>
      <w:sz w:val="20"/>
      <w:lang w:val="en-US"/>
    </w:rPr>
  </w:style>
  <w:style w:type="paragraph" w:customStyle="1" w:styleId="RealarTexto">
    <w:name w:val="Realçar_Texto"/>
    <w:basedOn w:val="TituloBoletim2"/>
    <w:qFormat/>
    <w:rsid w:val="0078564D"/>
    <w:pPr>
      <w:jc w:val="center"/>
    </w:pPr>
    <w:rPr>
      <w:rFonts w:ascii="Arial" w:hAnsi="Arial" w:cs="Arial"/>
      <w:sz w:val="24"/>
      <w:lang w:val="pt-BR"/>
    </w:rPr>
  </w:style>
  <w:style w:type="paragraph" w:customStyle="1" w:styleId="Textoembloco3">
    <w:name w:val="Texto em bloco3"/>
    <w:basedOn w:val="Normal"/>
    <w:qFormat/>
    <w:rsid w:val="0078564D"/>
    <w:pPr>
      <w:suppressAutoHyphens/>
      <w:spacing w:before="280" w:after="280"/>
      <w:ind w:left="720" w:right="720"/>
      <w:jc w:val="both"/>
    </w:pPr>
    <w:rPr>
      <w:b/>
      <w:bCs/>
      <w:lang w:eastAsia="ar-SA"/>
    </w:rPr>
  </w:style>
  <w:style w:type="paragraph" w:customStyle="1" w:styleId="Corpodetexto33">
    <w:name w:val="Corpo de texto 33"/>
    <w:basedOn w:val="Normal"/>
    <w:qFormat/>
    <w:rsid w:val="0078564D"/>
    <w:pPr>
      <w:suppressAutoHyphens/>
      <w:spacing w:after="120"/>
    </w:pPr>
    <w:rPr>
      <w:rFonts w:ascii="Times New Roman" w:hAnsi="Times New Roman" w:cs="Times New Roman"/>
      <w:sz w:val="16"/>
      <w:szCs w:val="16"/>
      <w:lang w:eastAsia="ar-SA"/>
    </w:rPr>
  </w:style>
  <w:style w:type="paragraph" w:customStyle="1" w:styleId="Recuodecorpodetexto23">
    <w:name w:val="Recuo de corpo de texto 23"/>
    <w:basedOn w:val="Normal"/>
    <w:qFormat/>
    <w:rsid w:val="0078564D"/>
    <w:pPr>
      <w:suppressAutoHyphens/>
      <w:spacing w:after="120" w:line="480" w:lineRule="auto"/>
      <w:ind w:left="283"/>
    </w:pPr>
    <w:rPr>
      <w:rFonts w:ascii="Times New Roman" w:hAnsi="Times New Roman" w:cs="Times New Roman"/>
      <w:szCs w:val="24"/>
      <w:lang w:eastAsia="ar-SA"/>
    </w:rPr>
  </w:style>
  <w:style w:type="paragraph" w:customStyle="1" w:styleId="Texto">
    <w:name w:val="Texto"/>
    <w:basedOn w:val="Normal"/>
    <w:qFormat/>
    <w:rsid w:val="0078564D"/>
    <w:pPr>
      <w:keepLines/>
      <w:tabs>
        <w:tab w:val="left" w:pos="13713"/>
      </w:tabs>
      <w:suppressAutoHyphens/>
      <w:spacing w:after="120"/>
      <w:ind w:left="1843" w:firstLine="567"/>
    </w:pPr>
    <w:rPr>
      <w:rFonts w:ascii="Tahoma" w:hAnsi="Tahoma" w:cs="Tahoma"/>
      <w:color w:val="000000"/>
      <w:sz w:val="18"/>
      <w:szCs w:val="24"/>
      <w:lang w:eastAsia="ar-SA"/>
    </w:rPr>
  </w:style>
  <w:style w:type="paragraph" w:customStyle="1" w:styleId="Recuodocorpodetexto">
    <w:name w:val="Recuo do corpo de texto"/>
    <w:basedOn w:val="WW-Padro"/>
    <w:qFormat/>
    <w:rsid w:val="0078564D"/>
    <w:pPr>
      <w:ind w:left="709" w:firstLine="1"/>
    </w:pPr>
  </w:style>
  <w:style w:type="paragraph" w:customStyle="1" w:styleId="Preformatted">
    <w:name w:val="Preformatted"/>
    <w:basedOn w:val="Normal"/>
    <w:qFormat/>
    <w:rsid w:val="0078564D"/>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Times New Roman"/>
      <w:sz w:val="20"/>
      <w:lang w:eastAsia="ar-SA"/>
    </w:rPr>
  </w:style>
  <w:style w:type="paragraph" w:customStyle="1" w:styleId="TextoRodape">
    <w:name w:val="TextoRodape"/>
    <w:basedOn w:val="Rodap"/>
    <w:qFormat/>
    <w:rsid w:val="0078564D"/>
    <w:pPr>
      <w:tabs>
        <w:tab w:val="center" w:pos="4320"/>
        <w:tab w:val="right" w:pos="8640"/>
      </w:tabs>
      <w:suppressAutoHyphens/>
    </w:pPr>
    <w:rPr>
      <w:rFonts w:ascii="Tahoma" w:eastAsia="Times New Roman" w:hAnsi="Tahoma" w:cs="Tahoma"/>
      <w:color w:val="808080"/>
      <w:sz w:val="16"/>
      <w:szCs w:val="16"/>
      <w:lang w:eastAsia="ar-SA"/>
    </w:rPr>
  </w:style>
  <w:style w:type="paragraph" w:customStyle="1" w:styleId="Contedo1">
    <w:name w:val="Conteúdo 1"/>
    <w:basedOn w:val="WW-Padro"/>
    <w:qFormat/>
    <w:rsid w:val="0078564D"/>
    <w:pPr>
      <w:spacing w:before="120" w:after="120"/>
    </w:pPr>
    <w:rPr>
      <w:b/>
      <w:caps/>
    </w:rPr>
  </w:style>
  <w:style w:type="paragraph" w:customStyle="1" w:styleId="Contedodalista">
    <w:name w:val="Conteúdo da lista"/>
    <w:basedOn w:val="Normal"/>
    <w:qFormat/>
    <w:rsid w:val="0078564D"/>
    <w:pPr>
      <w:suppressAutoHyphens/>
      <w:ind w:left="567"/>
    </w:pPr>
    <w:rPr>
      <w:rFonts w:ascii="Times New Roman" w:hAnsi="Times New Roman" w:cs="Times New Roman"/>
      <w:szCs w:val="24"/>
      <w:lang w:eastAsia="ar-SA"/>
    </w:rPr>
  </w:style>
  <w:style w:type="paragraph" w:customStyle="1" w:styleId="western">
    <w:name w:val="western"/>
    <w:basedOn w:val="Normal"/>
    <w:qFormat/>
    <w:rsid w:val="0078564D"/>
    <w:pPr>
      <w:spacing w:beforeAutospacing="1" w:after="119"/>
    </w:pPr>
    <w:rPr>
      <w:rFonts w:ascii="Times New Roman" w:hAnsi="Times New Roman" w:cs="Times New Roman"/>
      <w:szCs w:val="24"/>
    </w:rPr>
  </w:style>
  <w:style w:type="paragraph" w:styleId="PargrafodaLista">
    <w:name w:val="List Paragraph"/>
    <w:basedOn w:val="Normal"/>
    <w:uiPriority w:val="34"/>
    <w:qFormat/>
    <w:rsid w:val="0078564D"/>
    <w:pPr>
      <w:spacing w:after="200" w:line="276" w:lineRule="auto"/>
      <w:ind w:left="720"/>
      <w:contextualSpacing/>
    </w:pPr>
    <w:rPr>
      <w:rFonts w:ascii="Calibri" w:eastAsia="Calibri" w:hAnsi="Calibri" w:cs="Times New Roman"/>
      <w:sz w:val="22"/>
      <w:szCs w:val="22"/>
      <w:lang w:eastAsia="en-US"/>
    </w:rPr>
  </w:style>
  <w:style w:type="paragraph" w:customStyle="1" w:styleId="yiv9081381503msonormal">
    <w:name w:val="yiv9081381503msonormal"/>
    <w:basedOn w:val="Normal"/>
    <w:qFormat/>
    <w:rsid w:val="0078564D"/>
    <w:pPr>
      <w:spacing w:beforeAutospacing="1" w:after="160" w:afterAutospacing="1"/>
    </w:pPr>
    <w:rPr>
      <w:rFonts w:ascii="Times New Roman" w:hAnsi="Times New Roman" w:cs="Times New Roman"/>
      <w:szCs w:val="24"/>
    </w:rPr>
  </w:style>
  <w:style w:type="paragraph" w:styleId="Corpodetexto2">
    <w:name w:val="Body Text 2"/>
    <w:basedOn w:val="Normal"/>
    <w:link w:val="Corpodetexto2Char"/>
    <w:unhideWhenUsed/>
    <w:qFormat/>
    <w:rsid w:val="0078564D"/>
    <w:pPr>
      <w:suppressAutoHyphens/>
      <w:spacing w:after="120" w:line="480" w:lineRule="auto"/>
    </w:pPr>
    <w:rPr>
      <w:rFonts w:ascii="Times New Roman" w:hAnsi="Times New Roman" w:cs="Times New Roman"/>
      <w:szCs w:val="24"/>
      <w:lang w:eastAsia="ar-SA"/>
    </w:rPr>
  </w:style>
  <w:style w:type="paragraph" w:customStyle="1" w:styleId="xl63">
    <w:name w:val="xl63"/>
    <w:basedOn w:val="Normal"/>
    <w:qFormat/>
    <w:rsid w:val="0078564D"/>
    <w:pPr>
      <w:spacing w:beforeAutospacing="1" w:after="160" w:afterAutospacing="1"/>
    </w:pPr>
    <w:rPr>
      <w:rFonts w:ascii="Verdana" w:hAnsi="Verdana" w:cs="Times New Roman"/>
      <w:sz w:val="16"/>
      <w:szCs w:val="16"/>
    </w:rPr>
  </w:style>
  <w:style w:type="paragraph" w:customStyle="1" w:styleId="xl64">
    <w:name w:val="xl64"/>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sz w:val="16"/>
      <w:szCs w:val="16"/>
    </w:rPr>
  </w:style>
  <w:style w:type="paragraph" w:customStyle="1" w:styleId="xl65">
    <w:name w:val="xl65"/>
    <w:basedOn w:val="Normal"/>
    <w:qFormat/>
    <w:rsid w:val="0078564D"/>
    <w:pPr>
      <w:pBdr>
        <w:top w:val="single" w:sz="4" w:space="0" w:color="00000A"/>
        <w:left w:val="single" w:sz="4" w:space="0" w:color="00000A"/>
        <w:bottom w:val="single" w:sz="4" w:space="0" w:color="00000A"/>
        <w:right w:val="single" w:sz="4" w:space="0" w:color="00000A"/>
      </w:pBdr>
      <w:shd w:val="clear" w:color="000000" w:fill="808080"/>
      <w:spacing w:beforeAutospacing="1" w:after="160" w:afterAutospacing="1"/>
      <w:jc w:val="center"/>
    </w:pPr>
    <w:rPr>
      <w:rFonts w:ascii="Verdana" w:hAnsi="Verdana" w:cs="Times New Roman"/>
      <w:b/>
      <w:bCs/>
      <w:sz w:val="16"/>
      <w:szCs w:val="16"/>
    </w:rPr>
  </w:style>
  <w:style w:type="paragraph" w:customStyle="1" w:styleId="xl66">
    <w:name w:val="xl66"/>
    <w:basedOn w:val="Normal"/>
    <w:qFormat/>
    <w:rsid w:val="0078564D"/>
    <w:pPr>
      <w:spacing w:beforeAutospacing="1" w:after="160" w:afterAutospacing="1"/>
      <w:jc w:val="center"/>
    </w:pPr>
    <w:rPr>
      <w:rFonts w:ascii="Verdana" w:hAnsi="Verdana" w:cs="Times New Roman"/>
      <w:sz w:val="16"/>
      <w:szCs w:val="16"/>
    </w:rPr>
  </w:style>
  <w:style w:type="paragraph" w:customStyle="1" w:styleId="xl67">
    <w:name w:val="xl67"/>
    <w:basedOn w:val="Normal"/>
    <w:qFormat/>
    <w:rsid w:val="0078564D"/>
    <w:pPr>
      <w:spacing w:beforeAutospacing="1" w:after="160" w:afterAutospacing="1"/>
    </w:pPr>
    <w:rPr>
      <w:rFonts w:ascii="Verdana" w:hAnsi="Verdana" w:cs="Times New Roman"/>
      <w:color w:val="FF0000"/>
      <w:sz w:val="16"/>
      <w:szCs w:val="16"/>
    </w:rPr>
  </w:style>
  <w:style w:type="paragraph" w:customStyle="1" w:styleId="xl68">
    <w:name w:val="xl68"/>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sz w:val="16"/>
      <w:szCs w:val="16"/>
    </w:rPr>
  </w:style>
  <w:style w:type="paragraph" w:customStyle="1" w:styleId="xl69">
    <w:name w:val="xl69"/>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both"/>
    </w:pPr>
    <w:rPr>
      <w:rFonts w:ascii="Verdana" w:hAnsi="Verdana" w:cs="Times New Roman"/>
      <w:sz w:val="16"/>
      <w:szCs w:val="16"/>
    </w:rPr>
  </w:style>
  <w:style w:type="paragraph" w:customStyle="1" w:styleId="xl70">
    <w:name w:val="xl70"/>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textAlignment w:val="top"/>
    </w:pPr>
    <w:rPr>
      <w:rFonts w:ascii="Verdana" w:hAnsi="Verdana" w:cs="Times New Roman"/>
      <w:sz w:val="16"/>
      <w:szCs w:val="16"/>
    </w:rPr>
  </w:style>
  <w:style w:type="paragraph" w:customStyle="1" w:styleId="xl71">
    <w:name w:val="xl71"/>
    <w:basedOn w:val="Normal"/>
    <w:qFormat/>
    <w:rsid w:val="0078564D"/>
    <w:pPr>
      <w:pBdr>
        <w:top w:val="single" w:sz="4" w:space="0" w:color="00000A"/>
        <w:left w:val="single" w:sz="4" w:space="0" w:color="00000A"/>
        <w:bottom w:val="single" w:sz="4" w:space="0" w:color="00000A"/>
        <w:right w:val="single" w:sz="4" w:space="0" w:color="00000A"/>
      </w:pBdr>
      <w:shd w:val="clear" w:color="000000" w:fill="FFFFFF"/>
      <w:spacing w:beforeAutospacing="1" w:after="160" w:afterAutospacing="1"/>
      <w:textAlignment w:val="top"/>
    </w:pPr>
    <w:rPr>
      <w:rFonts w:ascii="Verdana" w:hAnsi="Verdana" w:cs="Times New Roman"/>
      <w:sz w:val="16"/>
      <w:szCs w:val="16"/>
    </w:rPr>
  </w:style>
  <w:style w:type="paragraph" w:customStyle="1" w:styleId="xl72">
    <w:name w:val="xl72"/>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pPr>
    <w:rPr>
      <w:rFonts w:ascii="Verdana" w:hAnsi="Verdana" w:cs="Times New Roman"/>
      <w:sz w:val="16"/>
      <w:szCs w:val="16"/>
    </w:rPr>
  </w:style>
  <w:style w:type="paragraph" w:customStyle="1" w:styleId="xl73">
    <w:name w:val="xl73"/>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both"/>
    </w:pPr>
    <w:rPr>
      <w:rFonts w:ascii="Verdana" w:hAnsi="Verdana" w:cs="Times New Roman"/>
      <w:color w:val="FF0000"/>
      <w:sz w:val="16"/>
      <w:szCs w:val="16"/>
    </w:rPr>
  </w:style>
  <w:style w:type="paragraph" w:customStyle="1" w:styleId="xl74">
    <w:name w:val="xl74"/>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color w:val="FF0000"/>
      <w:sz w:val="16"/>
      <w:szCs w:val="16"/>
    </w:rPr>
  </w:style>
  <w:style w:type="paragraph" w:customStyle="1" w:styleId="Padro">
    <w:name w:val="Padrão"/>
    <w:qFormat/>
    <w:pPr>
      <w:suppressAutoHyphens/>
    </w:pPr>
    <w:rPr>
      <w:rFonts w:ascii="Times New Roman" w:eastAsia="Times New Roman" w:hAnsi="Times New Roman" w:cs="Times New Roman"/>
      <w:sz w:val="24"/>
      <w:szCs w:val="20"/>
      <w:lang w:val="en-US" w:eastAsia="zh-CN"/>
    </w:rPr>
  </w:style>
  <w:style w:type="table" w:styleId="Tabelacomgrade">
    <w:name w:val="Table Grid"/>
    <w:basedOn w:val="Tabelanormal"/>
    <w:uiPriority w:val="39"/>
    <w:rsid w:val="00E00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normal1">
    <w:name w:val="Recuo normal1"/>
    <w:basedOn w:val="Normal"/>
    <w:rsid w:val="00B92C88"/>
    <w:pPr>
      <w:tabs>
        <w:tab w:val="left" w:pos="9190"/>
      </w:tabs>
      <w:suppressAutoHyphens/>
      <w:autoSpaceDE w:val="0"/>
      <w:spacing w:after="120"/>
      <w:ind w:left="720" w:firstLine="567"/>
    </w:pPr>
    <w:rPr>
      <w:color w:val="000000"/>
      <w:szCs w:val="24"/>
      <w:lang w:val="pt-PT" w:eastAsia="ar-SA"/>
    </w:rPr>
  </w:style>
  <w:style w:type="paragraph" w:styleId="NormalWeb">
    <w:name w:val="Normal (Web)"/>
    <w:aliases w:val="Normal (Web) Char Char Char,Normal (Web) Char Char"/>
    <w:basedOn w:val="Normal"/>
    <w:link w:val="NormalWebChar"/>
    <w:uiPriority w:val="99"/>
    <w:rsid w:val="003B0F42"/>
    <w:pPr>
      <w:suppressAutoHyphens/>
      <w:spacing w:before="280" w:after="280"/>
    </w:pPr>
    <w:rPr>
      <w:rFonts w:ascii="Arial Unicode MS" w:eastAsia="Arial Unicode MS" w:hAnsi="Arial Unicode MS" w:cs="Arial Unicode MS"/>
      <w:szCs w:val="24"/>
      <w:lang w:eastAsia="zh-CN"/>
    </w:rPr>
  </w:style>
  <w:style w:type="paragraph" w:styleId="Corpodetexto3">
    <w:name w:val="Body Text 3"/>
    <w:basedOn w:val="Normal"/>
    <w:link w:val="Corpodetexto3Char"/>
    <w:unhideWhenUsed/>
    <w:rsid w:val="00C31066"/>
    <w:pPr>
      <w:spacing w:after="120"/>
    </w:pPr>
    <w:rPr>
      <w:sz w:val="16"/>
      <w:szCs w:val="16"/>
    </w:rPr>
  </w:style>
  <w:style w:type="character" w:customStyle="1" w:styleId="Corpodetexto3Char">
    <w:name w:val="Corpo de texto 3 Char"/>
    <w:basedOn w:val="Fontepargpadro"/>
    <w:link w:val="Corpodetexto3"/>
    <w:rsid w:val="00C31066"/>
    <w:rPr>
      <w:rFonts w:ascii="Arial" w:eastAsia="Times New Roman" w:hAnsi="Arial" w:cs="Arial"/>
      <w:sz w:val="16"/>
      <w:szCs w:val="16"/>
      <w:lang w:eastAsia="pt-BR"/>
    </w:rPr>
  </w:style>
  <w:style w:type="paragraph" w:customStyle="1" w:styleId="Corpodetexto24">
    <w:name w:val="Corpo de texto 24"/>
    <w:basedOn w:val="Normal"/>
    <w:rsid w:val="00C31066"/>
    <w:pPr>
      <w:spacing w:line="360" w:lineRule="auto"/>
      <w:jc w:val="both"/>
    </w:pPr>
    <w:rPr>
      <w:rFonts w:cs="Times New Roman"/>
    </w:rPr>
  </w:style>
  <w:style w:type="character" w:customStyle="1" w:styleId="Ttulo5Char">
    <w:name w:val="Título 5 Char"/>
    <w:basedOn w:val="Fontepargpadro"/>
    <w:link w:val="Ttulo5"/>
    <w:rsid w:val="00961925"/>
    <w:rPr>
      <w:rFonts w:ascii="Garamond" w:eastAsia="Times New Roman" w:hAnsi="Garamond" w:cs="Arial"/>
      <w:b/>
      <w:color w:val="000000"/>
      <w:sz w:val="28"/>
      <w:szCs w:val="24"/>
      <w:lang w:eastAsia="pt-BR"/>
    </w:rPr>
  </w:style>
  <w:style w:type="character" w:styleId="Hyperlink">
    <w:name w:val="Hyperlink"/>
    <w:uiPriority w:val="99"/>
    <w:rsid w:val="00961925"/>
    <w:rPr>
      <w:strike w:val="0"/>
      <w:dstrike w:val="0"/>
      <w:color w:val="000099"/>
      <w:u w:val="none"/>
    </w:rPr>
  </w:style>
  <w:style w:type="paragraph" w:customStyle="1" w:styleId="Corpodetexto25">
    <w:name w:val="Corpo de texto 25"/>
    <w:basedOn w:val="Normal"/>
    <w:rsid w:val="00961925"/>
    <w:pPr>
      <w:suppressAutoHyphens/>
      <w:spacing w:line="360" w:lineRule="auto"/>
      <w:jc w:val="both"/>
    </w:pPr>
    <w:rPr>
      <w:rFonts w:cs="Times New Roman"/>
      <w:kern w:val="1"/>
      <w:szCs w:val="24"/>
      <w:lang w:eastAsia="ar-SA"/>
    </w:rPr>
  </w:style>
  <w:style w:type="paragraph" w:customStyle="1" w:styleId="Default">
    <w:name w:val="Default"/>
    <w:rsid w:val="00961925"/>
    <w:pPr>
      <w:autoSpaceDE w:val="0"/>
      <w:autoSpaceDN w:val="0"/>
      <w:adjustRightInd w:val="0"/>
    </w:pPr>
    <w:rPr>
      <w:rFonts w:ascii="Arial" w:eastAsia="Times New Roman" w:hAnsi="Arial" w:cs="Arial"/>
      <w:color w:val="000000"/>
      <w:sz w:val="24"/>
      <w:szCs w:val="24"/>
      <w:lang w:eastAsia="pt-BR"/>
    </w:rPr>
  </w:style>
  <w:style w:type="paragraph" w:customStyle="1" w:styleId="font5">
    <w:name w:val="font5"/>
    <w:basedOn w:val="Normal"/>
    <w:rsid w:val="00961925"/>
    <w:pPr>
      <w:spacing w:before="100" w:beforeAutospacing="1" w:after="100" w:afterAutospacing="1"/>
    </w:pPr>
    <w:rPr>
      <w:rFonts w:ascii="Verdana" w:hAnsi="Verdana" w:cs="Times New Roman"/>
      <w:color w:val="000000"/>
      <w:sz w:val="16"/>
      <w:szCs w:val="16"/>
    </w:rPr>
  </w:style>
  <w:style w:type="paragraph" w:customStyle="1" w:styleId="xl75">
    <w:name w:val="xl75"/>
    <w:basedOn w:val="Normal"/>
    <w:rsid w:val="009619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Verdana" w:hAnsi="Verdana" w:cs="Times New Roman"/>
      <w:sz w:val="16"/>
      <w:szCs w:val="16"/>
    </w:rPr>
  </w:style>
  <w:style w:type="paragraph" w:customStyle="1" w:styleId="xl76">
    <w:name w:val="xl76"/>
    <w:basedOn w:val="Normal"/>
    <w:rsid w:val="009619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cs="Times New Roman"/>
      <w:color w:val="000000"/>
      <w:sz w:val="16"/>
      <w:szCs w:val="16"/>
    </w:rPr>
  </w:style>
  <w:style w:type="paragraph" w:customStyle="1" w:styleId="xl77">
    <w:name w:val="xl77"/>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78">
    <w:name w:val="xl78"/>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color w:val="000000"/>
      <w:sz w:val="16"/>
      <w:szCs w:val="16"/>
    </w:rPr>
  </w:style>
  <w:style w:type="paragraph" w:customStyle="1" w:styleId="xl79">
    <w:name w:val="xl79"/>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80">
    <w:name w:val="xl80"/>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81">
    <w:name w:val="xl81"/>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sz w:val="16"/>
      <w:szCs w:val="16"/>
    </w:rPr>
  </w:style>
  <w:style w:type="paragraph" w:customStyle="1" w:styleId="xl82">
    <w:name w:val="xl82"/>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83">
    <w:name w:val="xl83"/>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84">
    <w:name w:val="xl84"/>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Titulo1Boletim">
    <w:name w:val="Titulo1_Boletim"/>
    <w:basedOn w:val="Ttulo1"/>
    <w:autoRedefine/>
    <w:rsid w:val="00961925"/>
    <w:pPr>
      <w:keepLines/>
      <w:shd w:val="clear" w:color="auto" w:fill="000000"/>
      <w:tabs>
        <w:tab w:val="clear" w:pos="432"/>
        <w:tab w:val="left" w:pos="1270"/>
      </w:tabs>
      <w:suppressAutoHyphens w:val="0"/>
      <w:spacing w:before="360" w:after="360"/>
      <w:ind w:left="0" w:firstLine="0"/>
    </w:pPr>
    <w:rPr>
      <w:rFonts w:ascii="Verdana" w:hAnsi="Verdana" w:cs="Arial"/>
      <w:bCs/>
      <w:color w:val="FFFFFF"/>
      <w:kern w:val="28"/>
      <w:sz w:val="20"/>
      <w:szCs w:val="24"/>
      <w:lang w:eastAsia="en-US"/>
    </w:rPr>
  </w:style>
  <w:style w:type="paragraph" w:customStyle="1" w:styleId="DecretaBoletim">
    <w:name w:val="Decreta_Boletim"/>
    <w:basedOn w:val="TextoBoletim"/>
    <w:autoRedefine/>
    <w:rsid w:val="00961925"/>
    <w:pPr>
      <w:suppressAutoHyphens w:val="0"/>
      <w:spacing w:before="240" w:after="240"/>
      <w:ind w:firstLine="0"/>
      <w:jc w:val="center"/>
    </w:pPr>
    <w:rPr>
      <w:b w:val="0"/>
      <w:caps/>
      <w:snapToGrid w:val="0"/>
      <w:sz w:val="20"/>
      <w:lang w:eastAsia="en-US"/>
    </w:rPr>
  </w:style>
  <w:style w:type="paragraph" w:customStyle="1" w:styleId="MarcadorEstiloTexto">
    <w:name w:val="Marcador_Estilo_Texto"/>
    <w:basedOn w:val="TextoBoletim"/>
    <w:autoRedefine/>
    <w:rsid w:val="00961925"/>
    <w:pPr>
      <w:suppressAutoHyphens w:val="0"/>
      <w:spacing w:before="240" w:after="240"/>
      <w:ind w:left="612" w:firstLine="0"/>
    </w:pPr>
    <w:rPr>
      <w:snapToGrid w:val="0"/>
      <w:sz w:val="20"/>
      <w:lang w:eastAsia="en-US"/>
    </w:rPr>
  </w:style>
  <w:style w:type="paragraph" w:customStyle="1" w:styleId="MarcadorSeta">
    <w:name w:val="MarcadorSeta"/>
    <w:basedOn w:val="Normal"/>
    <w:autoRedefine/>
    <w:rsid w:val="00961925"/>
    <w:pPr>
      <w:tabs>
        <w:tab w:val="num" w:pos="360"/>
        <w:tab w:val="left" w:pos="970"/>
      </w:tabs>
      <w:spacing w:before="240" w:after="120"/>
      <w:ind w:left="969" w:hanging="357"/>
      <w:jc w:val="both"/>
    </w:pPr>
    <w:rPr>
      <w:rFonts w:ascii="Tahoma" w:hAnsi="Tahoma" w:cs="Times New Roman"/>
      <w:sz w:val="18"/>
      <w:szCs w:val="24"/>
    </w:rPr>
  </w:style>
  <w:style w:type="paragraph" w:customStyle="1" w:styleId="TextoTabelaBoletim">
    <w:name w:val="TextoTabelaBoletim"/>
    <w:basedOn w:val="TabelaBoletim"/>
    <w:autoRedefine/>
    <w:rsid w:val="00961925"/>
    <w:pPr>
      <w:shd w:val="clear" w:color="auto" w:fill="auto"/>
      <w:jc w:val="left"/>
    </w:pPr>
    <w:rPr>
      <w:b w:val="0"/>
      <w:caps w:val="0"/>
      <w:sz w:val="20"/>
    </w:rPr>
  </w:style>
  <w:style w:type="paragraph" w:customStyle="1" w:styleId="TabelaBoletim">
    <w:name w:val="Tabela_Boletim"/>
    <w:basedOn w:val="Tabela"/>
    <w:autoRedefine/>
    <w:rsid w:val="00961925"/>
    <w:pPr>
      <w:shd w:val="solid" w:color="C0C0C0" w:fill="0C0C0C"/>
      <w:tabs>
        <w:tab w:val="left" w:pos="1270"/>
      </w:tabs>
      <w:spacing w:before="120" w:after="120"/>
    </w:pPr>
    <w:rPr>
      <w:rFonts w:cs="Tahoma"/>
      <w:caps/>
      <w:sz w:val="22"/>
      <w:szCs w:val="22"/>
      <w:lang w:eastAsia="en-US"/>
    </w:rPr>
  </w:style>
  <w:style w:type="paragraph" w:customStyle="1" w:styleId="Tabela">
    <w:name w:val="Tabela"/>
    <w:basedOn w:val="Normal"/>
    <w:autoRedefine/>
    <w:rsid w:val="00961925"/>
    <w:pPr>
      <w:jc w:val="center"/>
    </w:pPr>
    <w:rPr>
      <w:rFonts w:ascii="Tahoma" w:hAnsi="Tahoma"/>
      <w:b/>
      <w:sz w:val="18"/>
      <w:lang w:val="pt-PT"/>
    </w:rPr>
  </w:style>
  <w:style w:type="paragraph" w:styleId="Recuonormal">
    <w:name w:val="Normal Indent"/>
    <w:basedOn w:val="Normal"/>
    <w:rsid w:val="00961925"/>
    <w:pPr>
      <w:tabs>
        <w:tab w:val="left" w:pos="1270"/>
      </w:tabs>
      <w:autoSpaceDE w:val="0"/>
      <w:autoSpaceDN w:val="0"/>
      <w:adjustRightInd w:val="0"/>
      <w:spacing w:after="120"/>
      <w:ind w:left="720" w:firstLine="567"/>
    </w:pPr>
    <w:rPr>
      <w:color w:val="000000"/>
      <w:szCs w:val="24"/>
      <w:lang w:val="pt-PT"/>
    </w:rPr>
  </w:style>
  <w:style w:type="paragraph" w:styleId="Recuodecorpodetexto3">
    <w:name w:val="Body Text Indent 3"/>
    <w:basedOn w:val="Normal"/>
    <w:link w:val="Recuodecorpodetexto3Char"/>
    <w:rsid w:val="00961925"/>
    <w:pPr>
      <w:spacing w:after="120"/>
      <w:ind w:left="283"/>
    </w:pPr>
    <w:rPr>
      <w:rFonts w:ascii="Times New Roman" w:hAnsi="Times New Roman" w:cs="Times New Roman"/>
      <w:sz w:val="16"/>
      <w:szCs w:val="16"/>
    </w:rPr>
  </w:style>
  <w:style w:type="character" w:customStyle="1" w:styleId="Recuodecorpodetexto3Char">
    <w:name w:val="Recuo de corpo de texto 3 Char"/>
    <w:basedOn w:val="Fontepargpadro"/>
    <w:link w:val="Recuodecorpodetexto3"/>
    <w:rsid w:val="00961925"/>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961925"/>
    <w:pPr>
      <w:spacing w:after="120" w:line="480" w:lineRule="auto"/>
      <w:ind w:left="283"/>
    </w:pPr>
    <w:rPr>
      <w:rFonts w:ascii="Times New Roman" w:hAnsi="Times New Roman" w:cs="Times New Roman"/>
      <w:szCs w:val="24"/>
    </w:rPr>
  </w:style>
  <w:style w:type="character" w:customStyle="1" w:styleId="Recuodecorpodetexto2Char">
    <w:name w:val="Recuo de corpo de texto 2 Char"/>
    <w:basedOn w:val="Fontepargpadro"/>
    <w:link w:val="Recuodecorpodetexto2"/>
    <w:rsid w:val="00961925"/>
    <w:rPr>
      <w:rFonts w:ascii="Times New Roman" w:eastAsia="Times New Roman" w:hAnsi="Times New Roman" w:cs="Times New Roman"/>
      <w:sz w:val="24"/>
      <w:szCs w:val="24"/>
      <w:lang w:eastAsia="pt-BR"/>
    </w:rPr>
  </w:style>
  <w:style w:type="paragraph" w:styleId="Textoembloco">
    <w:name w:val="Block Text"/>
    <w:basedOn w:val="Normal"/>
    <w:rsid w:val="00961925"/>
    <w:pPr>
      <w:spacing w:before="100" w:beforeAutospacing="1" w:after="100" w:afterAutospacing="1"/>
      <w:ind w:left="720" w:right="720"/>
      <w:jc w:val="both"/>
    </w:pPr>
    <w:rPr>
      <w:b/>
      <w:bCs/>
    </w:rPr>
  </w:style>
  <w:style w:type="paragraph" w:styleId="Textodecomentrio">
    <w:name w:val="annotation text"/>
    <w:basedOn w:val="Normal"/>
    <w:link w:val="TextodecomentrioChar"/>
    <w:rsid w:val="00961925"/>
    <w:rPr>
      <w:rFonts w:ascii="Times New Roman" w:hAnsi="Times New Roman" w:cs="Times New Roman"/>
      <w:sz w:val="20"/>
    </w:rPr>
  </w:style>
  <w:style w:type="character" w:customStyle="1" w:styleId="TextodecomentrioChar">
    <w:name w:val="Texto de comentário Char"/>
    <w:basedOn w:val="Fontepargpadro"/>
    <w:link w:val="Textodecomentrio"/>
    <w:rsid w:val="00961925"/>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961925"/>
    <w:rPr>
      <w:b/>
      <w:bCs/>
    </w:rPr>
  </w:style>
  <w:style w:type="character" w:customStyle="1" w:styleId="AssuntodocomentrioChar">
    <w:name w:val="Assunto do comentário Char"/>
    <w:basedOn w:val="TextodecomentrioChar"/>
    <w:link w:val="Assuntodocomentrio"/>
    <w:rsid w:val="00961925"/>
    <w:rPr>
      <w:rFonts w:ascii="Times New Roman" w:eastAsia="Times New Roman" w:hAnsi="Times New Roman" w:cs="Times New Roman"/>
      <w:b/>
      <w:bCs/>
      <w:sz w:val="20"/>
      <w:szCs w:val="20"/>
      <w:lang w:eastAsia="pt-BR"/>
    </w:rPr>
  </w:style>
  <w:style w:type="character" w:customStyle="1" w:styleId="WW8Num2z0">
    <w:name w:val="WW8Num2z0"/>
    <w:rsid w:val="00961925"/>
    <w:rPr>
      <w:b w:val="0"/>
    </w:rPr>
  </w:style>
  <w:style w:type="paragraph" w:customStyle="1" w:styleId="Corpodetexto34">
    <w:name w:val="Corpo de texto 34"/>
    <w:basedOn w:val="Normal"/>
    <w:rsid w:val="00961925"/>
    <w:pPr>
      <w:overflowPunct w:val="0"/>
      <w:autoSpaceDE w:val="0"/>
      <w:autoSpaceDN w:val="0"/>
      <w:adjustRightInd w:val="0"/>
      <w:jc w:val="both"/>
      <w:textAlignment w:val="baseline"/>
    </w:pPr>
    <w:rPr>
      <w:rFonts w:cs="Times New Roman"/>
    </w:rPr>
  </w:style>
  <w:style w:type="paragraph" w:styleId="Commarcadores">
    <w:name w:val="List Bullet"/>
    <w:basedOn w:val="Normal"/>
    <w:rsid w:val="00961925"/>
    <w:pPr>
      <w:numPr>
        <w:numId w:val="29"/>
      </w:numPr>
    </w:pPr>
    <w:rPr>
      <w:rFonts w:ascii="Times New Roman" w:hAnsi="Times New Roman" w:cs="Times New Roman"/>
      <w:szCs w:val="24"/>
    </w:rPr>
  </w:style>
  <w:style w:type="character" w:customStyle="1" w:styleId="apple-converted-space">
    <w:name w:val="apple-converted-space"/>
    <w:rsid w:val="00961925"/>
  </w:style>
  <w:style w:type="paragraph" w:customStyle="1" w:styleId="Textbody">
    <w:name w:val="Text body"/>
    <w:basedOn w:val="Normal"/>
    <w:rsid w:val="00C37DC7"/>
    <w:pPr>
      <w:suppressAutoHyphens/>
      <w:autoSpaceDN w:val="0"/>
      <w:spacing w:after="140" w:line="276" w:lineRule="auto"/>
      <w:textAlignment w:val="baseline"/>
    </w:pPr>
    <w:rPr>
      <w:rFonts w:ascii="Liberation Serif" w:eastAsia="NSimSun" w:hAnsi="Liberation Serif" w:cs="Mangal"/>
      <w:kern w:val="3"/>
      <w:szCs w:val="24"/>
      <w:lang w:eastAsia="zh-CN" w:bidi="hi-IN"/>
    </w:rPr>
  </w:style>
  <w:style w:type="paragraph" w:customStyle="1" w:styleId="Textbodyindent">
    <w:name w:val="Text body indent"/>
    <w:basedOn w:val="Normal"/>
    <w:rsid w:val="00C37DC7"/>
    <w:pPr>
      <w:suppressAutoHyphens/>
      <w:autoSpaceDN w:val="0"/>
      <w:ind w:firstLine="1440"/>
      <w:jc w:val="both"/>
      <w:textAlignment w:val="baseline"/>
    </w:pPr>
    <w:rPr>
      <w:rFonts w:eastAsia="Arial"/>
      <w:kern w:val="3"/>
      <w:szCs w:val="24"/>
      <w:lang w:eastAsia="zh-CN" w:bidi="hi-IN"/>
    </w:rPr>
  </w:style>
  <w:style w:type="paragraph" w:customStyle="1" w:styleId="Standard">
    <w:name w:val="Standard"/>
    <w:rsid w:val="00094E69"/>
    <w:pPr>
      <w:suppressAutoHyphens/>
      <w:autoSpaceDN w:val="0"/>
      <w:textAlignment w:val="baseline"/>
    </w:pPr>
    <w:rPr>
      <w:rFonts w:ascii="Liberation Serif" w:eastAsia="NSimSun" w:hAnsi="Liberation Serif" w:cs="Mangal"/>
      <w:kern w:val="3"/>
      <w:sz w:val="24"/>
      <w:szCs w:val="24"/>
      <w:lang w:eastAsia="zh-CN" w:bidi="hi-IN"/>
    </w:rPr>
  </w:style>
  <w:style w:type="character" w:customStyle="1" w:styleId="NormalWebChar">
    <w:name w:val="Normal (Web) Char"/>
    <w:aliases w:val="Normal (Web) Char Char Char Char,Normal (Web) Char Char Char1"/>
    <w:basedOn w:val="Fontepargpadro"/>
    <w:link w:val="NormalWeb"/>
    <w:uiPriority w:val="99"/>
    <w:rsid w:val="00AF3E34"/>
    <w:rPr>
      <w:rFonts w:ascii="Arial Unicode MS" w:eastAsia="Arial Unicode MS" w:hAnsi="Arial Unicode MS" w:cs="Arial Unicode MS"/>
      <w:sz w:val="24"/>
      <w:szCs w:val="24"/>
      <w:lang w:eastAsia="zh-CN"/>
    </w:rPr>
  </w:style>
  <w:style w:type="paragraph" w:customStyle="1" w:styleId="Pa3">
    <w:name w:val="Pa3"/>
    <w:basedOn w:val="Default"/>
    <w:next w:val="Default"/>
    <w:uiPriority w:val="99"/>
    <w:rsid w:val="00AF3E34"/>
    <w:pPr>
      <w:spacing w:line="121" w:lineRule="atLeast"/>
    </w:pPr>
    <w:rPr>
      <w:rFonts w:ascii="Museo Sans 700" w:eastAsia="Calibri" w:hAnsi="Museo Sans 700"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907018">
      <w:bodyDiv w:val="1"/>
      <w:marLeft w:val="0"/>
      <w:marRight w:val="0"/>
      <w:marTop w:val="0"/>
      <w:marBottom w:val="0"/>
      <w:divBdr>
        <w:top w:val="none" w:sz="0" w:space="0" w:color="auto"/>
        <w:left w:val="none" w:sz="0" w:space="0" w:color="auto"/>
        <w:bottom w:val="none" w:sz="0" w:space="0" w:color="auto"/>
        <w:right w:val="none" w:sz="0" w:space="0" w:color="auto"/>
      </w:divBdr>
    </w:div>
    <w:div w:id="255215696">
      <w:bodyDiv w:val="1"/>
      <w:marLeft w:val="0"/>
      <w:marRight w:val="0"/>
      <w:marTop w:val="0"/>
      <w:marBottom w:val="0"/>
      <w:divBdr>
        <w:top w:val="none" w:sz="0" w:space="0" w:color="auto"/>
        <w:left w:val="none" w:sz="0" w:space="0" w:color="auto"/>
        <w:bottom w:val="none" w:sz="0" w:space="0" w:color="auto"/>
        <w:right w:val="none" w:sz="0" w:space="0" w:color="auto"/>
      </w:divBdr>
    </w:div>
    <w:div w:id="475150264">
      <w:bodyDiv w:val="1"/>
      <w:marLeft w:val="0"/>
      <w:marRight w:val="0"/>
      <w:marTop w:val="0"/>
      <w:marBottom w:val="0"/>
      <w:divBdr>
        <w:top w:val="none" w:sz="0" w:space="0" w:color="auto"/>
        <w:left w:val="none" w:sz="0" w:space="0" w:color="auto"/>
        <w:bottom w:val="none" w:sz="0" w:space="0" w:color="auto"/>
        <w:right w:val="none" w:sz="0" w:space="0" w:color="auto"/>
      </w:divBdr>
    </w:div>
    <w:div w:id="511840417">
      <w:bodyDiv w:val="1"/>
      <w:marLeft w:val="0"/>
      <w:marRight w:val="0"/>
      <w:marTop w:val="0"/>
      <w:marBottom w:val="0"/>
      <w:divBdr>
        <w:top w:val="none" w:sz="0" w:space="0" w:color="auto"/>
        <w:left w:val="none" w:sz="0" w:space="0" w:color="auto"/>
        <w:bottom w:val="none" w:sz="0" w:space="0" w:color="auto"/>
        <w:right w:val="none" w:sz="0" w:space="0" w:color="auto"/>
      </w:divBdr>
    </w:div>
    <w:div w:id="584921215">
      <w:bodyDiv w:val="1"/>
      <w:marLeft w:val="0"/>
      <w:marRight w:val="0"/>
      <w:marTop w:val="0"/>
      <w:marBottom w:val="0"/>
      <w:divBdr>
        <w:top w:val="none" w:sz="0" w:space="0" w:color="auto"/>
        <w:left w:val="none" w:sz="0" w:space="0" w:color="auto"/>
        <w:bottom w:val="none" w:sz="0" w:space="0" w:color="auto"/>
        <w:right w:val="none" w:sz="0" w:space="0" w:color="auto"/>
      </w:divBdr>
    </w:div>
    <w:div w:id="589312808">
      <w:bodyDiv w:val="1"/>
      <w:marLeft w:val="0"/>
      <w:marRight w:val="0"/>
      <w:marTop w:val="0"/>
      <w:marBottom w:val="0"/>
      <w:divBdr>
        <w:top w:val="none" w:sz="0" w:space="0" w:color="auto"/>
        <w:left w:val="none" w:sz="0" w:space="0" w:color="auto"/>
        <w:bottom w:val="none" w:sz="0" w:space="0" w:color="auto"/>
        <w:right w:val="none" w:sz="0" w:space="0" w:color="auto"/>
      </w:divBdr>
    </w:div>
    <w:div w:id="694430526">
      <w:bodyDiv w:val="1"/>
      <w:marLeft w:val="0"/>
      <w:marRight w:val="0"/>
      <w:marTop w:val="0"/>
      <w:marBottom w:val="0"/>
      <w:divBdr>
        <w:top w:val="none" w:sz="0" w:space="0" w:color="auto"/>
        <w:left w:val="none" w:sz="0" w:space="0" w:color="auto"/>
        <w:bottom w:val="none" w:sz="0" w:space="0" w:color="auto"/>
        <w:right w:val="none" w:sz="0" w:space="0" w:color="auto"/>
      </w:divBdr>
    </w:div>
    <w:div w:id="724448069">
      <w:bodyDiv w:val="1"/>
      <w:marLeft w:val="0"/>
      <w:marRight w:val="0"/>
      <w:marTop w:val="0"/>
      <w:marBottom w:val="0"/>
      <w:divBdr>
        <w:top w:val="none" w:sz="0" w:space="0" w:color="auto"/>
        <w:left w:val="none" w:sz="0" w:space="0" w:color="auto"/>
        <w:bottom w:val="none" w:sz="0" w:space="0" w:color="auto"/>
        <w:right w:val="none" w:sz="0" w:space="0" w:color="auto"/>
      </w:divBdr>
    </w:div>
    <w:div w:id="923538081">
      <w:bodyDiv w:val="1"/>
      <w:marLeft w:val="0"/>
      <w:marRight w:val="0"/>
      <w:marTop w:val="0"/>
      <w:marBottom w:val="0"/>
      <w:divBdr>
        <w:top w:val="none" w:sz="0" w:space="0" w:color="auto"/>
        <w:left w:val="none" w:sz="0" w:space="0" w:color="auto"/>
        <w:bottom w:val="none" w:sz="0" w:space="0" w:color="auto"/>
        <w:right w:val="none" w:sz="0" w:space="0" w:color="auto"/>
      </w:divBdr>
    </w:div>
    <w:div w:id="948783696">
      <w:bodyDiv w:val="1"/>
      <w:marLeft w:val="0"/>
      <w:marRight w:val="0"/>
      <w:marTop w:val="0"/>
      <w:marBottom w:val="0"/>
      <w:divBdr>
        <w:top w:val="none" w:sz="0" w:space="0" w:color="auto"/>
        <w:left w:val="none" w:sz="0" w:space="0" w:color="auto"/>
        <w:bottom w:val="none" w:sz="0" w:space="0" w:color="auto"/>
        <w:right w:val="none" w:sz="0" w:space="0" w:color="auto"/>
      </w:divBdr>
    </w:div>
    <w:div w:id="1099377365">
      <w:bodyDiv w:val="1"/>
      <w:marLeft w:val="0"/>
      <w:marRight w:val="0"/>
      <w:marTop w:val="0"/>
      <w:marBottom w:val="0"/>
      <w:divBdr>
        <w:top w:val="none" w:sz="0" w:space="0" w:color="auto"/>
        <w:left w:val="none" w:sz="0" w:space="0" w:color="auto"/>
        <w:bottom w:val="none" w:sz="0" w:space="0" w:color="auto"/>
        <w:right w:val="none" w:sz="0" w:space="0" w:color="auto"/>
      </w:divBdr>
    </w:div>
    <w:div w:id="1233540256">
      <w:bodyDiv w:val="1"/>
      <w:marLeft w:val="0"/>
      <w:marRight w:val="0"/>
      <w:marTop w:val="0"/>
      <w:marBottom w:val="0"/>
      <w:divBdr>
        <w:top w:val="none" w:sz="0" w:space="0" w:color="auto"/>
        <w:left w:val="none" w:sz="0" w:space="0" w:color="auto"/>
        <w:bottom w:val="none" w:sz="0" w:space="0" w:color="auto"/>
        <w:right w:val="none" w:sz="0" w:space="0" w:color="auto"/>
      </w:divBdr>
    </w:div>
    <w:div w:id="1473135823">
      <w:bodyDiv w:val="1"/>
      <w:marLeft w:val="0"/>
      <w:marRight w:val="0"/>
      <w:marTop w:val="0"/>
      <w:marBottom w:val="0"/>
      <w:divBdr>
        <w:top w:val="none" w:sz="0" w:space="0" w:color="auto"/>
        <w:left w:val="none" w:sz="0" w:space="0" w:color="auto"/>
        <w:bottom w:val="none" w:sz="0" w:space="0" w:color="auto"/>
        <w:right w:val="none" w:sz="0" w:space="0" w:color="auto"/>
      </w:divBdr>
    </w:div>
    <w:div w:id="1610115597">
      <w:bodyDiv w:val="1"/>
      <w:marLeft w:val="0"/>
      <w:marRight w:val="0"/>
      <w:marTop w:val="0"/>
      <w:marBottom w:val="0"/>
      <w:divBdr>
        <w:top w:val="none" w:sz="0" w:space="0" w:color="auto"/>
        <w:left w:val="none" w:sz="0" w:space="0" w:color="auto"/>
        <w:bottom w:val="none" w:sz="0" w:space="0" w:color="auto"/>
        <w:right w:val="none" w:sz="0" w:space="0" w:color="auto"/>
      </w:divBdr>
    </w:div>
    <w:div w:id="1690714399">
      <w:bodyDiv w:val="1"/>
      <w:marLeft w:val="0"/>
      <w:marRight w:val="0"/>
      <w:marTop w:val="0"/>
      <w:marBottom w:val="0"/>
      <w:divBdr>
        <w:top w:val="none" w:sz="0" w:space="0" w:color="auto"/>
        <w:left w:val="none" w:sz="0" w:space="0" w:color="auto"/>
        <w:bottom w:val="none" w:sz="0" w:space="0" w:color="auto"/>
        <w:right w:val="none" w:sz="0" w:space="0" w:color="auto"/>
      </w:divBdr>
    </w:div>
    <w:div w:id="1747338852">
      <w:bodyDiv w:val="1"/>
      <w:marLeft w:val="0"/>
      <w:marRight w:val="0"/>
      <w:marTop w:val="0"/>
      <w:marBottom w:val="0"/>
      <w:divBdr>
        <w:top w:val="none" w:sz="0" w:space="0" w:color="auto"/>
        <w:left w:val="none" w:sz="0" w:space="0" w:color="auto"/>
        <w:bottom w:val="none" w:sz="0" w:space="0" w:color="auto"/>
        <w:right w:val="none" w:sz="0" w:space="0" w:color="auto"/>
      </w:divBdr>
    </w:div>
    <w:div w:id="1854958014">
      <w:bodyDiv w:val="1"/>
      <w:marLeft w:val="0"/>
      <w:marRight w:val="0"/>
      <w:marTop w:val="0"/>
      <w:marBottom w:val="0"/>
      <w:divBdr>
        <w:top w:val="none" w:sz="0" w:space="0" w:color="auto"/>
        <w:left w:val="none" w:sz="0" w:space="0" w:color="auto"/>
        <w:bottom w:val="none" w:sz="0" w:space="0" w:color="auto"/>
        <w:right w:val="none" w:sz="0" w:space="0" w:color="auto"/>
      </w:divBdr>
    </w:div>
    <w:div w:id="2049991587">
      <w:bodyDiv w:val="1"/>
      <w:marLeft w:val="0"/>
      <w:marRight w:val="0"/>
      <w:marTop w:val="0"/>
      <w:marBottom w:val="0"/>
      <w:divBdr>
        <w:top w:val="none" w:sz="0" w:space="0" w:color="auto"/>
        <w:left w:val="none" w:sz="0" w:space="0" w:color="auto"/>
        <w:bottom w:val="none" w:sz="0" w:space="0" w:color="auto"/>
        <w:right w:val="none" w:sz="0" w:space="0" w:color="auto"/>
      </w:divBdr>
    </w:div>
    <w:div w:id="2124691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2949</Words>
  <Characters>15930</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CTB1 - Sandra</dc:creator>
  <dc:description/>
  <cp:lastModifiedBy>Licitacao Papagaios</cp:lastModifiedBy>
  <cp:revision>5</cp:revision>
  <cp:lastPrinted>2019-03-15T12:10:00Z</cp:lastPrinted>
  <dcterms:created xsi:type="dcterms:W3CDTF">2020-09-21T20:13:00Z</dcterms:created>
  <dcterms:modified xsi:type="dcterms:W3CDTF">2020-09-21T20:19:00Z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