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0149FC4" w14:textId="77777777" w:rsidR="00451796" w:rsidRPr="002F5FDC" w:rsidRDefault="00451796">
      <w:pPr>
        <w:pageBreakBefore/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Verdana"/>
          <w:b/>
        </w:rPr>
        <w:t xml:space="preserve">PROCESSO LICITATÓRIO Nº </w:t>
      </w:r>
      <w:r w:rsidR="00851576" w:rsidRPr="002F5FDC">
        <w:rPr>
          <w:rFonts w:ascii="Cambria" w:hAnsi="Cambria" w:cs="Verdana"/>
          <w:b/>
        </w:rPr>
        <w:t>079/2020</w:t>
      </w:r>
    </w:p>
    <w:p w14:paraId="20149FC5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PREGÃO PRESENCIAL Nº </w:t>
      </w:r>
      <w:r w:rsidR="00851576" w:rsidRPr="002F5FDC">
        <w:rPr>
          <w:rFonts w:ascii="Cambria" w:hAnsi="Cambria" w:cs="Arial"/>
          <w:b/>
        </w:rPr>
        <w:t>043/2020</w:t>
      </w:r>
    </w:p>
    <w:p w14:paraId="20149FC6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20149FC7" w14:textId="77777777" w:rsidR="00451796" w:rsidRPr="002F5FDC" w:rsidRDefault="00451796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Cambria" w:hAnsi="Cambria" w:cs="Verdana"/>
          <w:b/>
          <w:color w:val="auto"/>
          <w:sz w:val="24"/>
          <w:szCs w:val="24"/>
          <w:u w:val="single"/>
        </w:rPr>
      </w:pPr>
    </w:p>
    <w:p w14:paraId="20149FCB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ATA DE REGISTRO DE PREÇOS Nº </w:t>
      </w:r>
      <w:r w:rsidR="00D722EE" w:rsidRPr="002F5FDC">
        <w:rPr>
          <w:rFonts w:ascii="Cambria" w:hAnsi="Cambria" w:cs="Arial"/>
        </w:rPr>
        <w:t>032</w:t>
      </w:r>
      <w:r w:rsidR="00BB0452" w:rsidRPr="002F5FDC">
        <w:rPr>
          <w:rFonts w:ascii="Cambria" w:hAnsi="Cambria" w:cs="Arial"/>
        </w:rPr>
        <w:t>/2020</w:t>
      </w:r>
      <w:r w:rsidRPr="002F5FDC">
        <w:rPr>
          <w:rFonts w:ascii="Cambria" w:hAnsi="Cambria" w:cs="Arial"/>
        </w:rPr>
        <w:t>.</w:t>
      </w:r>
    </w:p>
    <w:p w14:paraId="20149FCC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>.</w:t>
      </w:r>
    </w:p>
    <w:p w14:paraId="20149FCD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PROCESSO Nº </w:t>
      </w:r>
      <w:r w:rsidR="00851576" w:rsidRPr="002F5FDC">
        <w:rPr>
          <w:rFonts w:ascii="Cambria" w:hAnsi="Cambria" w:cs="Arial"/>
        </w:rPr>
        <w:t>079/2020</w:t>
      </w:r>
      <w:r w:rsidRPr="002F5FDC">
        <w:rPr>
          <w:rFonts w:ascii="Cambria" w:hAnsi="Cambria" w:cs="Arial"/>
        </w:rPr>
        <w:t>.</w:t>
      </w:r>
    </w:p>
    <w:p w14:paraId="20149FCE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9FCF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VALIDADE: 12 meses.</w:t>
      </w:r>
    </w:p>
    <w:p w14:paraId="20149FD0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9FD2" w14:textId="6A015812" w:rsidR="00451796" w:rsidRPr="002F5FDC" w:rsidRDefault="0045179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Aos </w:t>
      </w:r>
      <w:r w:rsidR="00E8174A" w:rsidRPr="002F5FDC">
        <w:rPr>
          <w:rFonts w:ascii="Cambria" w:hAnsi="Cambria" w:cs="Arial"/>
        </w:rPr>
        <w:t xml:space="preserve">13 (treze) </w:t>
      </w:r>
      <w:r w:rsidRPr="002F5FDC">
        <w:rPr>
          <w:rFonts w:ascii="Cambria" w:hAnsi="Cambria" w:cs="Arial"/>
        </w:rPr>
        <w:t xml:space="preserve">dias do mês de </w:t>
      </w:r>
      <w:r w:rsidR="00E8174A" w:rsidRPr="002F5FDC">
        <w:rPr>
          <w:rFonts w:ascii="Cambria" w:hAnsi="Cambria" w:cs="Arial"/>
        </w:rPr>
        <w:t>julho de 2020</w:t>
      </w:r>
      <w:r w:rsidRPr="002F5FDC">
        <w:rPr>
          <w:rFonts w:ascii="Cambria" w:hAnsi="Cambria" w:cs="Arial"/>
        </w:rPr>
        <w:t xml:space="preserve">, na sala de licitações, na sede da Prefeitura Municipal, situada na </w:t>
      </w:r>
      <w:r w:rsidR="00F81F61" w:rsidRPr="002F5FDC">
        <w:rPr>
          <w:rFonts w:ascii="Cambria" w:hAnsi="Cambria" w:cs="Arial"/>
        </w:rPr>
        <w:t>Avenida Francisco Valadares da Fonseca, nº. 250, bairro Vasco Lopes, Papagaios/MG, CEP 35.669-000</w:t>
      </w:r>
      <w:r w:rsidRPr="002F5FDC">
        <w:rPr>
          <w:rFonts w:ascii="Cambria" w:hAnsi="Cambria" w:cs="Arial"/>
        </w:rPr>
        <w:t xml:space="preserve">, o Exmo. Sr. Prefeito Municipal, Sr. </w:t>
      </w:r>
      <w:r w:rsidR="0055052A" w:rsidRPr="002F5FDC">
        <w:rPr>
          <w:rFonts w:ascii="Cambria" w:hAnsi="Cambria" w:cs="Arial"/>
        </w:rPr>
        <w:t xml:space="preserve">Mário Reis </w:t>
      </w:r>
      <w:proofErr w:type="spellStart"/>
      <w:r w:rsidR="0055052A" w:rsidRPr="002F5FDC">
        <w:rPr>
          <w:rFonts w:ascii="Cambria" w:hAnsi="Cambria" w:cs="Arial"/>
        </w:rPr>
        <w:t>Filgueiras</w:t>
      </w:r>
      <w:proofErr w:type="spellEnd"/>
      <w:r w:rsidRPr="002F5FDC">
        <w:rPr>
          <w:rFonts w:ascii="Cambria" w:hAnsi="Cambria" w:cs="Arial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851576" w:rsidRPr="002F5FDC">
        <w:rPr>
          <w:rFonts w:ascii="Cambria" w:hAnsi="Cambria" w:cs="Arial"/>
        </w:rPr>
        <w:t>079/2020</w:t>
      </w:r>
      <w:r w:rsidRPr="002F5FDC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53060B">
        <w:rPr>
          <w:rFonts w:ascii="Cambria" w:hAnsi="Cambria" w:cs="Arial"/>
          <w:b/>
          <w:bCs/>
        </w:rPr>
        <w:t>INOVAMED COMÉRCIO DE MEDICAMENTOS LTDA</w:t>
      </w:r>
      <w:r w:rsidRPr="002F5FDC">
        <w:rPr>
          <w:rFonts w:ascii="Cambria" w:hAnsi="Cambria" w:cs="Arial"/>
        </w:rPr>
        <w:t xml:space="preserve">, localizado na </w:t>
      </w:r>
      <w:r w:rsidR="0053060B">
        <w:rPr>
          <w:rFonts w:ascii="Cambria" w:hAnsi="Cambria" w:cs="Arial"/>
        </w:rPr>
        <w:t xml:space="preserve">Rua Rubens </w:t>
      </w:r>
      <w:proofErr w:type="spellStart"/>
      <w:r w:rsidR="0053060B">
        <w:rPr>
          <w:rFonts w:ascii="Cambria" w:hAnsi="Cambria" w:cs="Arial"/>
        </w:rPr>
        <w:t>Derks</w:t>
      </w:r>
      <w:proofErr w:type="spellEnd"/>
      <w:r w:rsidR="0053060B">
        <w:rPr>
          <w:rFonts w:ascii="Cambria" w:hAnsi="Cambria" w:cs="Arial"/>
        </w:rPr>
        <w:t xml:space="preserve">, </w:t>
      </w:r>
      <w:r w:rsidR="00764CE5">
        <w:rPr>
          <w:rFonts w:ascii="Cambria" w:hAnsi="Cambria" w:cs="Arial"/>
        </w:rPr>
        <w:t xml:space="preserve">nº. 105, </w:t>
      </w:r>
      <w:r w:rsidR="0053060B">
        <w:rPr>
          <w:rFonts w:ascii="Cambria" w:hAnsi="Cambria" w:cs="Arial"/>
        </w:rPr>
        <w:t>bairro Industrial, Erechim</w:t>
      </w:r>
      <w:r w:rsidR="00764CE5">
        <w:rPr>
          <w:rFonts w:ascii="Cambria" w:hAnsi="Cambria" w:cs="Arial"/>
        </w:rPr>
        <w:t>/RS, CEP 99706-300</w:t>
      </w:r>
      <w:r w:rsidRPr="002F5FDC">
        <w:rPr>
          <w:rFonts w:ascii="Cambria" w:hAnsi="Cambria" w:cs="Arial"/>
        </w:rPr>
        <w:t xml:space="preserve">, cujo CNPJ é </w:t>
      </w:r>
      <w:r w:rsidR="00764CE5">
        <w:rPr>
          <w:rFonts w:ascii="Cambria" w:hAnsi="Cambria" w:cs="Arial"/>
        </w:rPr>
        <w:t>12.889.035/0001-02</w:t>
      </w:r>
      <w:r w:rsidRPr="002F5FDC">
        <w:rPr>
          <w:rFonts w:ascii="Cambria" w:hAnsi="Cambria" w:cs="Arial"/>
        </w:rPr>
        <w:t xml:space="preserve">, neste ato representado por </w:t>
      </w:r>
      <w:proofErr w:type="spellStart"/>
      <w:r w:rsidR="00764CE5">
        <w:rPr>
          <w:rFonts w:ascii="Cambria" w:hAnsi="Cambria" w:cs="Arial"/>
        </w:rPr>
        <w:t>Jhonatan</w:t>
      </w:r>
      <w:proofErr w:type="spellEnd"/>
      <w:r w:rsidR="00764CE5">
        <w:rPr>
          <w:rFonts w:ascii="Cambria" w:hAnsi="Cambria" w:cs="Arial"/>
        </w:rPr>
        <w:t xml:space="preserve"> Boni</w:t>
      </w:r>
      <w:r w:rsidR="009E51B3" w:rsidRPr="002F5FDC">
        <w:rPr>
          <w:rFonts w:ascii="Cambria" w:hAnsi="Cambria" w:cs="Arial"/>
        </w:rPr>
        <w:t xml:space="preserve">, inscrito no CPF/MF sob o nº. </w:t>
      </w:r>
      <w:r w:rsidR="00764CE5">
        <w:rPr>
          <w:rFonts w:ascii="Cambria" w:hAnsi="Cambria" w:cs="Arial"/>
        </w:rPr>
        <w:t xml:space="preserve">016.789.820-59, </w:t>
      </w:r>
      <w:r w:rsidR="0078643E">
        <w:rPr>
          <w:rFonts w:ascii="Cambria" w:hAnsi="Cambria" w:cs="Arial"/>
        </w:rPr>
        <w:t xml:space="preserve">Vanderlei </w:t>
      </w:r>
      <w:proofErr w:type="spellStart"/>
      <w:r w:rsidR="0078643E">
        <w:rPr>
          <w:rFonts w:ascii="Cambria" w:hAnsi="Cambria" w:cs="Arial"/>
        </w:rPr>
        <w:t>Stievens</w:t>
      </w:r>
      <w:proofErr w:type="spellEnd"/>
      <w:r w:rsidR="0078643E" w:rsidRPr="002F5FDC">
        <w:rPr>
          <w:rFonts w:ascii="Cambria" w:hAnsi="Cambria" w:cs="Arial"/>
        </w:rPr>
        <w:t xml:space="preserve">, inscrito no CPF/MF sob o nº. </w:t>
      </w:r>
      <w:r w:rsidR="0078643E">
        <w:rPr>
          <w:rFonts w:ascii="Cambria" w:hAnsi="Cambria" w:cs="Arial"/>
        </w:rPr>
        <w:t xml:space="preserve">007.304.360-55 e </w:t>
      </w:r>
      <w:proofErr w:type="spellStart"/>
      <w:r w:rsidR="00CF038B">
        <w:rPr>
          <w:rFonts w:ascii="Cambria" w:hAnsi="Cambria" w:cs="Arial"/>
        </w:rPr>
        <w:t>Sedinei</w:t>
      </w:r>
      <w:proofErr w:type="spellEnd"/>
      <w:r w:rsidR="00CF038B">
        <w:rPr>
          <w:rFonts w:ascii="Cambria" w:hAnsi="Cambria" w:cs="Arial"/>
        </w:rPr>
        <w:t xml:space="preserve"> Roberto </w:t>
      </w:r>
      <w:proofErr w:type="spellStart"/>
      <w:r w:rsidR="00CF038B">
        <w:rPr>
          <w:rFonts w:ascii="Cambria" w:hAnsi="Cambria" w:cs="Arial"/>
        </w:rPr>
        <w:t>Stievens</w:t>
      </w:r>
      <w:proofErr w:type="spellEnd"/>
      <w:r w:rsidR="00CF038B" w:rsidRPr="002F5FDC">
        <w:rPr>
          <w:rFonts w:ascii="Cambria" w:hAnsi="Cambria" w:cs="Arial"/>
        </w:rPr>
        <w:t xml:space="preserve">, inscrito no CPF/MF sob o nº. </w:t>
      </w:r>
      <w:r w:rsidR="00CF038B">
        <w:rPr>
          <w:rFonts w:ascii="Cambria" w:hAnsi="Cambria" w:cs="Arial"/>
        </w:rPr>
        <w:t>004.421.050-70</w:t>
      </w:r>
      <w:r w:rsidRPr="002F5FDC">
        <w:rPr>
          <w:rFonts w:ascii="Cambria" w:hAnsi="Cambria" w:cs="Arial"/>
        </w:rPr>
        <w:t>, conforme quadro abaixo:</w:t>
      </w:r>
    </w:p>
    <w:p w14:paraId="20149FD3" w14:textId="77777777" w:rsidR="00451796" w:rsidRPr="002F5FDC" w:rsidRDefault="0045179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1755"/>
        <w:gridCol w:w="869"/>
        <w:gridCol w:w="946"/>
        <w:gridCol w:w="1092"/>
        <w:gridCol w:w="960"/>
        <w:gridCol w:w="1073"/>
        <w:gridCol w:w="960"/>
        <w:gridCol w:w="1082"/>
      </w:tblGrid>
      <w:tr w:rsidR="00457FA1" w:rsidRPr="00B02B92" w14:paraId="20A111C4" w14:textId="77777777" w:rsidTr="00457FA1">
        <w:trPr>
          <w:trHeight w:val="20"/>
        </w:trPr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14:paraId="5115F0DF" w14:textId="77777777" w:rsidR="00457FA1" w:rsidRPr="00B02B92" w:rsidRDefault="00457FA1" w:rsidP="00B02B92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  <w:hideMark/>
          </w:tcPr>
          <w:p w14:paraId="51C6857C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6982" w:type="dxa"/>
            <w:gridSpan w:val="7"/>
            <w:shd w:val="clear" w:color="auto" w:fill="auto"/>
            <w:vAlign w:val="center"/>
            <w:hideMark/>
          </w:tcPr>
          <w:p w14:paraId="47FBC428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QUANTIDADE/ VALOR</w:t>
            </w:r>
          </w:p>
        </w:tc>
      </w:tr>
      <w:tr w:rsidR="00457FA1" w:rsidRPr="00B02B92" w14:paraId="74CB78A4" w14:textId="77777777" w:rsidTr="00457FA1">
        <w:trPr>
          <w:trHeight w:val="20"/>
        </w:trPr>
        <w:tc>
          <w:tcPr>
            <w:tcW w:w="537" w:type="dxa"/>
            <w:vMerge/>
            <w:vAlign w:val="center"/>
            <w:hideMark/>
          </w:tcPr>
          <w:p w14:paraId="5E3360DF" w14:textId="77777777" w:rsidR="00457FA1" w:rsidRPr="00B02B92" w:rsidRDefault="00457FA1" w:rsidP="00B02B92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55" w:type="dxa"/>
            <w:vMerge/>
            <w:vAlign w:val="center"/>
            <w:hideMark/>
          </w:tcPr>
          <w:p w14:paraId="74182E97" w14:textId="77777777" w:rsidR="00457FA1" w:rsidRPr="00B02B92" w:rsidRDefault="00457FA1" w:rsidP="00B02B92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907" w:type="dxa"/>
            <w:gridSpan w:val="3"/>
            <w:shd w:val="clear" w:color="000000" w:fill="BFBFBF"/>
            <w:vAlign w:val="center"/>
            <w:hideMark/>
          </w:tcPr>
          <w:p w14:paraId="5EC0400E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Órgão gerenciador</w:t>
            </w:r>
          </w:p>
        </w:tc>
        <w:tc>
          <w:tcPr>
            <w:tcW w:w="2033" w:type="dxa"/>
            <w:gridSpan w:val="2"/>
            <w:shd w:val="clear" w:color="000000" w:fill="BFBFBF"/>
            <w:vAlign w:val="center"/>
            <w:hideMark/>
          </w:tcPr>
          <w:p w14:paraId="106633D4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Total a ser registrada e limite por adesão</w:t>
            </w:r>
          </w:p>
        </w:tc>
        <w:tc>
          <w:tcPr>
            <w:tcW w:w="2042" w:type="dxa"/>
            <w:gridSpan w:val="2"/>
            <w:shd w:val="clear" w:color="000000" w:fill="BFBFBF"/>
            <w:vAlign w:val="center"/>
            <w:hideMark/>
          </w:tcPr>
          <w:p w14:paraId="3BDEFE38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Limite decorrente de adesões</w:t>
            </w:r>
          </w:p>
        </w:tc>
      </w:tr>
      <w:tr w:rsidR="00457FA1" w:rsidRPr="00B02B92" w14:paraId="68C3147A" w14:textId="77777777" w:rsidTr="00457FA1">
        <w:trPr>
          <w:trHeight w:val="230"/>
        </w:trPr>
        <w:tc>
          <w:tcPr>
            <w:tcW w:w="537" w:type="dxa"/>
            <w:vMerge/>
            <w:vAlign w:val="center"/>
            <w:hideMark/>
          </w:tcPr>
          <w:p w14:paraId="3CE024AA" w14:textId="77777777" w:rsidR="00457FA1" w:rsidRPr="00B02B92" w:rsidRDefault="00457FA1" w:rsidP="00B02B92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55" w:type="dxa"/>
            <w:vMerge/>
            <w:vAlign w:val="center"/>
            <w:hideMark/>
          </w:tcPr>
          <w:p w14:paraId="7DEB559C" w14:textId="77777777" w:rsidR="00457FA1" w:rsidRPr="00B02B92" w:rsidRDefault="00457FA1" w:rsidP="00B02B92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69" w:type="dxa"/>
            <w:vMerge w:val="restart"/>
            <w:shd w:val="clear" w:color="000000" w:fill="D9D9D9"/>
            <w:vAlign w:val="center"/>
            <w:hideMark/>
          </w:tcPr>
          <w:p w14:paraId="4840494B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Estimada</w:t>
            </w:r>
          </w:p>
        </w:tc>
        <w:tc>
          <w:tcPr>
            <w:tcW w:w="946" w:type="dxa"/>
            <w:vMerge w:val="restart"/>
            <w:shd w:val="clear" w:color="000000" w:fill="D9D9D9"/>
            <w:vAlign w:val="center"/>
            <w:hideMark/>
          </w:tcPr>
          <w:p w14:paraId="65489364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Valor Unitário </w:t>
            </w:r>
          </w:p>
        </w:tc>
        <w:tc>
          <w:tcPr>
            <w:tcW w:w="1092" w:type="dxa"/>
            <w:vMerge w:val="restart"/>
            <w:shd w:val="clear" w:color="000000" w:fill="D9D9D9"/>
            <w:vAlign w:val="center"/>
            <w:hideMark/>
          </w:tcPr>
          <w:p w14:paraId="2C4B58AB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14:paraId="61955CD4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073" w:type="dxa"/>
            <w:vMerge w:val="restart"/>
            <w:shd w:val="clear" w:color="000000" w:fill="D9D9D9"/>
            <w:vAlign w:val="center"/>
            <w:hideMark/>
          </w:tcPr>
          <w:p w14:paraId="3A172082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14:paraId="2446FFDB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</w:t>
            </w:r>
            <w:proofErr w:type="spellEnd"/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082" w:type="dxa"/>
            <w:vMerge w:val="restart"/>
            <w:shd w:val="clear" w:color="000000" w:fill="D9D9D9"/>
            <w:vAlign w:val="center"/>
            <w:hideMark/>
          </w:tcPr>
          <w:p w14:paraId="52D24C39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</w:tr>
      <w:tr w:rsidR="00457FA1" w:rsidRPr="00B02B92" w14:paraId="143C8A0E" w14:textId="77777777" w:rsidTr="00457FA1">
        <w:trPr>
          <w:trHeight w:val="230"/>
        </w:trPr>
        <w:tc>
          <w:tcPr>
            <w:tcW w:w="537" w:type="dxa"/>
            <w:vMerge/>
            <w:vAlign w:val="center"/>
            <w:hideMark/>
          </w:tcPr>
          <w:p w14:paraId="1EF56A22" w14:textId="77777777" w:rsidR="00457FA1" w:rsidRPr="00B02B92" w:rsidRDefault="00457FA1" w:rsidP="00B02B92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755" w:type="dxa"/>
            <w:vMerge/>
            <w:vAlign w:val="center"/>
            <w:hideMark/>
          </w:tcPr>
          <w:p w14:paraId="47F55DB6" w14:textId="77777777" w:rsidR="00457FA1" w:rsidRPr="00B02B92" w:rsidRDefault="00457FA1" w:rsidP="00B02B92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69" w:type="dxa"/>
            <w:vMerge/>
            <w:vAlign w:val="center"/>
            <w:hideMark/>
          </w:tcPr>
          <w:p w14:paraId="2B18F446" w14:textId="77777777" w:rsidR="00457FA1" w:rsidRPr="00B02B92" w:rsidRDefault="00457FA1" w:rsidP="00B02B92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775FDD25" w14:textId="77777777" w:rsidR="00457FA1" w:rsidRPr="00B02B92" w:rsidRDefault="00457FA1" w:rsidP="00B02B92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092" w:type="dxa"/>
            <w:vMerge/>
            <w:vAlign w:val="center"/>
            <w:hideMark/>
          </w:tcPr>
          <w:p w14:paraId="33B3CBBA" w14:textId="77777777" w:rsidR="00457FA1" w:rsidRPr="00B02B92" w:rsidRDefault="00457FA1" w:rsidP="00B02B92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139B7F02" w14:textId="77777777" w:rsidR="00457FA1" w:rsidRPr="00B02B92" w:rsidRDefault="00457FA1" w:rsidP="00B02B92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073" w:type="dxa"/>
            <w:vMerge/>
            <w:vAlign w:val="center"/>
            <w:hideMark/>
          </w:tcPr>
          <w:p w14:paraId="4F641A6F" w14:textId="77777777" w:rsidR="00457FA1" w:rsidRPr="00B02B92" w:rsidRDefault="00457FA1" w:rsidP="00B02B92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4E5702B1" w14:textId="77777777" w:rsidR="00457FA1" w:rsidRPr="00B02B92" w:rsidRDefault="00457FA1" w:rsidP="00B02B92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14:paraId="7B0F2F7E" w14:textId="77777777" w:rsidR="00457FA1" w:rsidRPr="00B02B92" w:rsidRDefault="00457FA1" w:rsidP="00B02B92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</w:tr>
      <w:tr w:rsidR="00457FA1" w:rsidRPr="00B02B92" w14:paraId="7F1E76B9" w14:textId="77777777" w:rsidTr="00457FA1">
        <w:trPr>
          <w:trHeight w:val="20"/>
        </w:trPr>
        <w:tc>
          <w:tcPr>
            <w:tcW w:w="537" w:type="dxa"/>
            <w:shd w:val="clear" w:color="auto" w:fill="auto"/>
            <w:vAlign w:val="center"/>
            <w:hideMark/>
          </w:tcPr>
          <w:p w14:paraId="718907F6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1755" w:type="dxa"/>
            <w:shd w:val="clear" w:color="000000" w:fill="FFFFFF"/>
            <w:vAlign w:val="center"/>
            <w:hideMark/>
          </w:tcPr>
          <w:p w14:paraId="31035025" w14:textId="77777777" w:rsidR="00457FA1" w:rsidRPr="00B02B92" w:rsidRDefault="00457FA1" w:rsidP="00B02B92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proofErr w:type="spellStart"/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Ondansetrona</w:t>
            </w:r>
            <w:proofErr w:type="spellEnd"/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2 mg/ml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672664F2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6FB7905" w14:textId="31E9C9CD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1,148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385E9E3E" w14:textId="2FE08884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22.960,00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20E979CE" w14:textId="7777777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37F2A00A" w14:textId="1F0F1FE8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22.960,00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71F26F0E" w14:textId="7777777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7C9B5A9A" w14:textId="37979656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114.800,00</w:t>
            </w:r>
          </w:p>
        </w:tc>
      </w:tr>
      <w:tr w:rsidR="00457FA1" w:rsidRPr="00B02B92" w14:paraId="0CD90ADE" w14:textId="77777777" w:rsidTr="00457FA1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4EBD8307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94</w:t>
            </w:r>
          </w:p>
        </w:tc>
        <w:tc>
          <w:tcPr>
            <w:tcW w:w="1755" w:type="dxa"/>
            <w:shd w:val="clear" w:color="000000" w:fill="FFFFFF"/>
            <w:vAlign w:val="center"/>
            <w:hideMark/>
          </w:tcPr>
          <w:p w14:paraId="57588C11" w14:textId="77777777" w:rsidR="00457FA1" w:rsidRPr="00B02B92" w:rsidRDefault="00457FA1" w:rsidP="00B02B92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ALBENDAZOL COMPRIMIDO MASTIGÁVEL 400 MG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7B0250EC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2E76B64" w14:textId="3CB68345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0,350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230FA655" w14:textId="0B0A9D98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1.750,00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2A6CDDE7" w14:textId="7777777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2D89A449" w14:textId="6084886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1.750,00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1470554C" w14:textId="7777777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3484F0BE" w14:textId="4114325B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8.750,00</w:t>
            </w:r>
          </w:p>
        </w:tc>
      </w:tr>
      <w:tr w:rsidR="00457FA1" w:rsidRPr="00B02B92" w14:paraId="2CC3A89E" w14:textId="77777777" w:rsidTr="00457FA1">
        <w:trPr>
          <w:trHeight w:val="20"/>
        </w:trPr>
        <w:tc>
          <w:tcPr>
            <w:tcW w:w="537" w:type="dxa"/>
            <w:shd w:val="clear" w:color="auto" w:fill="auto"/>
            <w:vAlign w:val="center"/>
            <w:hideMark/>
          </w:tcPr>
          <w:p w14:paraId="7D82903B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98</w:t>
            </w:r>
          </w:p>
        </w:tc>
        <w:tc>
          <w:tcPr>
            <w:tcW w:w="1755" w:type="dxa"/>
            <w:shd w:val="clear" w:color="000000" w:fill="FFFFFF"/>
            <w:vAlign w:val="center"/>
            <w:hideMark/>
          </w:tcPr>
          <w:p w14:paraId="14E4205F" w14:textId="77777777" w:rsidR="00457FA1" w:rsidRPr="00B02B92" w:rsidRDefault="00457FA1" w:rsidP="00B02B92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ALOPURINOL COMPRIMIDO 100 MG 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0EBA9696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72FA334" w14:textId="2ED6BB70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0,088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6994C9E5" w14:textId="2EFA7552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1.320,00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C124563" w14:textId="7777777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33FCAFB9" w14:textId="40AE3222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1.320,00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7FEE0DFE" w14:textId="7777777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75000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6A9BB58B" w14:textId="4965B5CE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6.600,00</w:t>
            </w:r>
          </w:p>
        </w:tc>
      </w:tr>
      <w:tr w:rsidR="00457FA1" w:rsidRPr="00B02B92" w14:paraId="343B7BE4" w14:textId="77777777" w:rsidTr="00457FA1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69288EF0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1755" w:type="dxa"/>
            <w:shd w:val="clear" w:color="000000" w:fill="FFFFFF"/>
            <w:vAlign w:val="center"/>
            <w:hideMark/>
          </w:tcPr>
          <w:p w14:paraId="54006959" w14:textId="77777777" w:rsidR="00457FA1" w:rsidRPr="00B02B92" w:rsidRDefault="00457FA1" w:rsidP="00B02B92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ALOPURINOL COMPRIMIDO 300 MG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2ED66535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1F56EFA" w14:textId="38EEBDDE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0,186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6FAF6D05" w14:textId="48E8B3C2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3.720,00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37F650ED" w14:textId="7777777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7F8B7487" w14:textId="4A14BDA6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3.720,00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2402567B" w14:textId="7777777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08BC74D8" w14:textId="0FCC81C1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18.600,00</w:t>
            </w:r>
          </w:p>
        </w:tc>
      </w:tr>
      <w:tr w:rsidR="00457FA1" w:rsidRPr="00B02B92" w14:paraId="4C8B2C10" w14:textId="77777777" w:rsidTr="00457FA1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690C9C5D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106</w:t>
            </w:r>
          </w:p>
        </w:tc>
        <w:tc>
          <w:tcPr>
            <w:tcW w:w="1755" w:type="dxa"/>
            <w:shd w:val="clear" w:color="000000" w:fill="FFFFFF"/>
            <w:vAlign w:val="center"/>
            <w:hideMark/>
          </w:tcPr>
          <w:p w14:paraId="23D78104" w14:textId="77777777" w:rsidR="00457FA1" w:rsidRPr="00B02B92" w:rsidRDefault="00457FA1" w:rsidP="00B02B92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AMOXICILINA PÓ PARA SUSPENSÃO ORAL 50 MG/ML - FRASCO COM 60 ML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1D7D3924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805E6E1" w14:textId="4723901E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2,800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4577268C" w14:textId="0D7206FA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14.000,00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70E966A" w14:textId="7777777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55AD13E8" w14:textId="262EA586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14.000,00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6BE19C58" w14:textId="7777777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4937DFD8" w14:textId="5C3B2140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70.000,00</w:t>
            </w:r>
          </w:p>
        </w:tc>
      </w:tr>
      <w:tr w:rsidR="00457FA1" w:rsidRPr="00B02B92" w14:paraId="7B8D43E5" w14:textId="77777777" w:rsidTr="00457FA1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1226428C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138</w:t>
            </w:r>
          </w:p>
        </w:tc>
        <w:tc>
          <w:tcPr>
            <w:tcW w:w="1755" w:type="dxa"/>
            <w:shd w:val="clear" w:color="000000" w:fill="FFFFFF"/>
            <w:vAlign w:val="center"/>
            <w:hideMark/>
          </w:tcPr>
          <w:p w14:paraId="60D3BB71" w14:textId="77777777" w:rsidR="00457FA1" w:rsidRPr="00B02B92" w:rsidRDefault="00457FA1" w:rsidP="00B02B92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CIPROFLOXACINO COMPRIMIDO 500 MG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35CABBF0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D98B084" w14:textId="787F31BF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0,205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25B898FD" w14:textId="398D671A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4.100,00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35D1DE01" w14:textId="7777777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4F3E99C3" w14:textId="5A3EE833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4.100,00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2F9DC008" w14:textId="7777777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51DCC5DA" w14:textId="62C16C34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20.500,00</w:t>
            </w:r>
          </w:p>
        </w:tc>
      </w:tr>
      <w:tr w:rsidR="00457FA1" w:rsidRPr="00B02B92" w14:paraId="5657D1BC" w14:textId="77777777" w:rsidTr="00457FA1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7572A0AC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168</w:t>
            </w:r>
          </w:p>
        </w:tc>
        <w:tc>
          <w:tcPr>
            <w:tcW w:w="1755" w:type="dxa"/>
            <w:shd w:val="clear" w:color="000000" w:fill="FFFFFF"/>
            <w:vAlign w:val="center"/>
            <w:hideMark/>
          </w:tcPr>
          <w:p w14:paraId="498AE9AF" w14:textId="77777777" w:rsidR="00457FA1" w:rsidRPr="00B02B92" w:rsidRDefault="00457FA1" w:rsidP="00B02B92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DIGOXINA COMPRIMIDO 0,25 MG 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7133BA82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887088E" w14:textId="6E26E5C2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0,074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1F602F31" w14:textId="41E7F34F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2.220,00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47FF2B17" w14:textId="7777777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30000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2324E55A" w14:textId="6895D11A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2.220,00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597F78EC" w14:textId="7777777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0A4EDDAA" w14:textId="19D34060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11.100,00</w:t>
            </w:r>
          </w:p>
        </w:tc>
      </w:tr>
      <w:tr w:rsidR="00457FA1" w:rsidRPr="00B02B92" w14:paraId="0C773270" w14:textId="77777777" w:rsidTr="00457FA1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02160798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174</w:t>
            </w:r>
          </w:p>
        </w:tc>
        <w:tc>
          <w:tcPr>
            <w:tcW w:w="1755" w:type="dxa"/>
            <w:shd w:val="clear" w:color="000000" w:fill="FFFFFF"/>
            <w:vAlign w:val="center"/>
            <w:hideMark/>
          </w:tcPr>
          <w:p w14:paraId="222E1415" w14:textId="77777777" w:rsidR="00457FA1" w:rsidRPr="00B02B92" w:rsidRDefault="00457FA1" w:rsidP="00B02B92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ECITALOPRAM 10 MG 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5CC53682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4C8F1A5" w14:textId="7A0161F2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0,166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7BEB074D" w14:textId="7956FDF0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3.320,00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284164E" w14:textId="7777777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20584F3B" w14:textId="7FF32186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3.320,00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76E45A4E" w14:textId="7777777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31696B4E" w14:textId="74A06F15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16.600,00</w:t>
            </w:r>
          </w:p>
        </w:tc>
      </w:tr>
      <w:tr w:rsidR="00457FA1" w:rsidRPr="00B02B92" w14:paraId="6AF47A7B" w14:textId="77777777" w:rsidTr="00457FA1">
        <w:trPr>
          <w:trHeight w:val="20"/>
        </w:trPr>
        <w:tc>
          <w:tcPr>
            <w:tcW w:w="537" w:type="dxa"/>
            <w:shd w:val="clear" w:color="auto" w:fill="auto"/>
            <w:vAlign w:val="center"/>
            <w:hideMark/>
          </w:tcPr>
          <w:p w14:paraId="53D6A005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185</w:t>
            </w:r>
          </w:p>
        </w:tc>
        <w:tc>
          <w:tcPr>
            <w:tcW w:w="1755" w:type="dxa"/>
            <w:shd w:val="clear" w:color="000000" w:fill="FFFFFF"/>
            <w:vAlign w:val="center"/>
            <w:hideMark/>
          </w:tcPr>
          <w:p w14:paraId="6BC5B588" w14:textId="77777777" w:rsidR="00457FA1" w:rsidRPr="00B02B92" w:rsidRDefault="00457FA1" w:rsidP="00B02B92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GABAPENTINA 300 MG 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1AD21AD2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95B99DF" w14:textId="29A07EA5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0,345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1A2AC09A" w14:textId="3508F4BE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3.450,00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752B9D72" w14:textId="7777777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254425E3" w14:textId="63D0D8C3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3.450,00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426E3887" w14:textId="7777777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197B5C53" w14:textId="71AF02CC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17.250,00</w:t>
            </w:r>
          </w:p>
        </w:tc>
      </w:tr>
      <w:tr w:rsidR="00457FA1" w:rsidRPr="00B02B92" w14:paraId="10EF6020" w14:textId="77777777" w:rsidTr="00457FA1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400BAF34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186</w:t>
            </w:r>
          </w:p>
        </w:tc>
        <w:tc>
          <w:tcPr>
            <w:tcW w:w="1755" w:type="dxa"/>
            <w:shd w:val="clear" w:color="000000" w:fill="FFFFFF"/>
            <w:vAlign w:val="center"/>
            <w:hideMark/>
          </w:tcPr>
          <w:p w14:paraId="1B4D34BC" w14:textId="77777777" w:rsidR="00457FA1" w:rsidRPr="00B02B92" w:rsidRDefault="00457FA1" w:rsidP="00B02B92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GABAPENTINA 400 MG 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7BECD7C6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81ED212" w14:textId="66954992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0,490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616DE237" w14:textId="57A30AFD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1.470,00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4F8C447A" w14:textId="7777777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532BD6C2" w14:textId="27D4B53A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1.470,00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53DAB388" w14:textId="7777777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08264732" w14:textId="7CF73446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7.350,00</w:t>
            </w:r>
          </w:p>
        </w:tc>
      </w:tr>
      <w:tr w:rsidR="00457FA1" w:rsidRPr="00B02B92" w14:paraId="6CBE9250" w14:textId="77777777" w:rsidTr="00457FA1">
        <w:trPr>
          <w:trHeight w:val="20"/>
        </w:trPr>
        <w:tc>
          <w:tcPr>
            <w:tcW w:w="537" w:type="dxa"/>
            <w:shd w:val="clear" w:color="auto" w:fill="auto"/>
            <w:vAlign w:val="center"/>
            <w:hideMark/>
          </w:tcPr>
          <w:p w14:paraId="4A476C36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191</w:t>
            </w:r>
          </w:p>
        </w:tc>
        <w:tc>
          <w:tcPr>
            <w:tcW w:w="1755" w:type="dxa"/>
            <w:shd w:val="clear" w:color="000000" w:fill="FFFFFF"/>
            <w:vAlign w:val="center"/>
            <w:hideMark/>
          </w:tcPr>
          <w:p w14:paraId="310F437D" w14:textId="77777777" w:rsidR="00457FA1" w:rsidRPr="00B02B92" w:rsidRDefault="00457FA1" w:rsidP="00B02B92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HALOPERIDOL COMPRIMIDO 5 MG 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319CCD28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7773A97" w14:textId="591C4804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0,197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640FA27F" w14:textId="006BE6C6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2.955,00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46D9D4B4" w14:textId="7777777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2DC1CCD1" w14:textId="59BEF05C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2.955,00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7EDB3614" w14:textId="7777777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75000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3AB69A66" w14:textId="68F061E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14.775,00</w:t>
            </w:r>
          </w:p>
        </w:tc>
      </w:tr>
      <w:tr w:rsidR="00457FA1" w:rsidRPr="00B02B92" w14:paraId="52EDE5D8" w14:textId="77777777" w:rsidTr="00457FA1">
        <w:trPr>
          <w:trHeight w:val="20"/>
        </w:trPr>
        <w:tc>
          <w:tcPr>
            <w:tcW w:w="537" w:type="dxa"/>
            <w:shd w:val="clear" w:color="auto" w:fill="auto"/>
            <w:vAlign w:val="center"/>
            <w:hideMark/>
          </w:tcPr>
          <w:p w14:paraId="66000A69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206</w:t>
            </w:r>
          </w:p>
        </w:tc>
        <w:tc>
          <w:tcPr>
            <w:tcW w:w="1755" w:type="dxa"/>
            <w:shd w:val="clear" w:color="000000" w:fill="FFFFFF"/>
            <w:vAlign w:val="center"/>
            <w:hideMark/>
          </w:tcPr>
          <w:p w14:paraId="2A9C4805" w14:textId="77777777" w:rsidR="00457FA1" w:rsidRPr="00B02B92" w:rsidRDefault="00457FA1" w:rsidP="00B02B92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LORATADINA COMPRIMIDO 10 MG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4883B48B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FB21255" w14:textId="4539E7D1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0,080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6D763EE9" w14:textId="7C5CA614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2.400,00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6C58708B" w14:textId="7777777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30000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17E28719" w14:textId="33431B4B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2.400,00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686594A2" w14:textId="7777777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1C0400CB" w14:textId="736427FC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12.000,00</w:t>
            </w:r>
          </w:p>
        </w:tc>
      </w:tr>
      <w:tr w:rsidR="00457FA1" w:rsidRPr="00B02B92" w14:paraId="0257DB34" w14:textId="77777777" w:rsidTr="00457FA1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0B977719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207</w:t>
            </w:r>
          </w:p>
        </w:tc>
        <w:tc>
          <w:tcPr>
            <w:tcW w:w="1755" w:type="dxa"/>
            <w:shd w:val="clear" w:color="000000" w:fill="FFFFFF"/>
            <w:vAlign w:val="center"/>
            <w:hideMark/>
          </w:tcPr>
          <w:p w14:paraId="4CC0B593" w14:textId="77777777" w:rsidR="00457FA1" w:rsidRPr="00B02B92" w:rsidRDefault="00457FA1" w:rsidP="00B02B92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LORATADINA XAROPE 1 MG/ML - FRASCO COM 100 ML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1802AAC9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95EA774" w14:textId="262E4DC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2,490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7F4ADD16" w14:textId="6620B6A4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12.450,00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76108DEC" w14:textId="7777777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74219D87" w14:textId="28DE97CA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12.450,00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48A53B8E" w14:textId="7777777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05EA85A4" w14:textId="7551519C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62.250,00</w:t>
            </w:r>
          </w:p>
        </w:tc>
      </w:tr>
      <w:tr w:rsidR="00457FA1" w:rsidRPr="00B02B92" w14:paraId="487D19B2" w14:textId="77777777" w:rsidTr="00457FA1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7F811887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213</w:t>
            </w:r>
          </w:p>
        </w:tc>
        <w:tc>
          <w:tcPr>
            <w:tcW w:w="1755" w:type="dxa"/>
            <w:shd w:val="clear" w:color="000000" w:fill="FFFFFF"/>
            <w:vAlign w:val="center"/>
            <w:hideMark/>
          </w:tcPr>
          <w:p w14:paraId="1696ED8E" w14:textId="77777777" w:rsidR="00457FA1" w:rsidRPr="00B02B92" w:rsidRDefault="00457FA1" w:rsidP="00B02B92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MALEATO DE ENALAPRIL COMPRIMIDO 10 MG 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37242A64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17B14F3" w14:textId="706DB196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0,029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69DF60DA" w14:textId="0BF6A936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1.450,00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39937C57" w14:textId="7777777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6A15DF2F" w14:textId="1D808248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1.450,00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641FF626" w14:textId="7777777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250000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3932F51C" w14:textId="7A37CFB2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7.250,00</w:t>
            </w:r>
          </w:p>
        </w:tc>
      </w:tr>
      <w:tr w:rsidR="00457FA1" w:rsidRPr="00B02B92" w14:paraId="4945D154" w14:textId="77777777" w:rsidTr="00457FA1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024FA300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214</w:t>
            </w:r>
          </w:p>
        </w:tc>
        <w:tc>
          <w:tcPr>
            <w:tcW w:w="1755" w:type="dxa"/>
            <w:shd w:val="clear" w:color="000000" w:fill="FFFFFF"/>
            <w:vAlign w:val="center"/>
            <w:hideMark/>
          </w:tcPr>
          <w:p w14:paraId="442CE89A" w14:textId="77777777" w:rsidR="00457FA1" w:rsidRPr="00B02B92" w:rsidRDefault="00457FA1" w:rsidP="00B02B92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MALEATO DE ENALAPRIL COMPRIMIDO 20 MG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09E43F3B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45A7867" w14:textId="781A2A14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0,046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6DC9C335" w14:textId="40DA26FF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4.600,00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7052C681" w14:textId="7777777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3296459D" w14:textId="64E8D9E9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4.600,00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49F97086" w14:textId="7777777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500000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015EB261" w14:textId="21FF9D84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23.000,00</w:t>
            </w:r>
          </w:p>
        </w:tc>
      </w:tr>
      <w:tr w:rsidR="00457FA1" w:rsidRPr="00B02B92" w14:paraId="6865E1CC" w14:textId="77777777" w:rsidTr="00457FA1">
        <w:trPr>
          <w:trHeight w:val="20"/>
        </w:trPr>
        <w:tc>
          <w:tcPr>
            <w:tcW w:w="537" w:type="dxa"/>
            <w:shd w:val="clear" w:color="auto" w:fill="auto"/>
            <w:vAlign w:val="center"/>
            <w:hideMark/>
          </w:tcPr>
          <w:p w14:paraId="167C4D6F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224</w:t>
            </w:r>
          </w:p>
        </w:tc>
        <w:tc>
          <w:tcPr>
            <w:tcW w:w="1755" w:type="dxa"/>
            <w:shd w:val="clear" w:color="000000" w:fill="FFFFFF"/>
            <w:vAlign w:val="center"/>
            <w:hideMark/>
          </w:tcPr>
          <w:p w14:paraId="39B36940" w14:textId="77777777" w:rsidR="00457FA1" w:rsidRPr="00B02B92" w:rsidRDefault="00457FA1" w:rsidP="00B02B92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METOCLOPRAMIDA 10MG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32D9927E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FD5C83C" w14:textId="559BCC8D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0,119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276F852F" w14:textId="7558D2CC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1.190,00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7C551850" w14:textId="7777777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6792B6C3" w14:textId="5379F0BD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1.190,00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27A40DE" w14:textId="7777777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271738F3" w14:textId="3975CA8C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5.950,00</w:t>
            </w:r>
          </w:p>
        </w:tc>
      </w:tr>
      <w:tr w:rsidR="00457FA1" w:rsidRPr="00B02B92" w14:paraId="58435B2F" w14:textId="77777777" w:rsidTr="00457FA1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27943EC1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237</w:t>
            </w:r>
          </w:p>
        </w:tc>
        <w:tc>
          <w:tcPr>
            <w:tcW w:w="1755" w:type="dxa"/>
            <w:shd w:val="clear" w:color="000000" w:fill="FFFFFF"/>
            <w:vAlign w:val="center"/>
            <w:hideMark/>
          </w:tcPr>
          <w:p w14:paraId="7D383E50" w14:textId="77777777" w:rsidR="00457FA1" w:rsidRPr="00B02B92" w:rsidRDefault="00457FA1" w:rsidP="00B02B92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NIMESULIDA 100 MG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71BB78D9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0180B5A" w14:textId="45DD7ED2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0,059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75785289" w14:textId="6FEC8B2D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2.950,00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24033F9E" w14:textId="7777777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2BAC4EF7" w14:textId="1727E3FE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2.950,00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C5E26E9" w14:textId="7777777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250000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13076F92" w14:textId="027A94AD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14.750,00</w:t>
            </w:r>
          </w:p>
        </w:tc>
      </w:tr>
      <w:tr w:rsidR="00457FA1" w:rsidRPr="00B02B92" w14:paraId="4724F12A" w14:textId="77777777" w:rsidTr="00457FA1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2B0DF989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241</w:t>
            </w:r>
          </w:p>
        </w:tc>
        <w:tc>
          <w:tcPr>
            <w:tcW w:w="1755" w:type="dxa"/>
            <w:shd w:val="clear" w:color="000000" w:fill="FFFFFF"/>
            <w:vAlign w:val="center"/>
            <w:hideMark/>
          </w:tcPr>
          <w:p w14:paraId="522ABFFB" w14:textId="77777777" w:rsidR="00457FA1" w:rsidRPr="00B02B92" w:rsidRDefault="00457FA1" w:rsidP="00B02B92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NITRATO DE MICONAZOL LOÇÃO 2 %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4D13D766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D3B4E62" w14:textId="1351FF96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3,150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373AAF6A" w14:textId="25EF6465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945,00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6168369E" w14:textId="7777777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760445AE" w14:textId="3CB6EC01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945,00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1CF20ED6" w14:textId="7777777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0D2FED81" w14:textId="25395023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4.725,00</w:t>
            </w:r>
          </w:p>
        </w:tc>
      </w:tr>
      <w:tr w:rsidR="00457FA1" w:rsidRPr="00B02B92" w14:paraId="416BB512" w14:textId="77777777" w:rsidTr="00457FA1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6F44B52B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253</w:t>
            </w:r>
          </w:p>
        </w:tc>
        <w:tc>
          <w:tcPr>
            <w:tcW w:w="1755" w:type="dxa"/>
            <w:shd w:val="clear" w:color="000000" w:fill="FFFFFF"/>
            <w:vAlign w:val="center"/>
            <w:hideMark/>
          </w:tcPr>
          <w:p w14:paraId="39E72C75" w14:textId="77777777" w:rsidR="00457FA1" w:rsidRPr="00B02B92" w:rsidRDefault="00457FA1" w:rsidP="00B02B92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PREDNISOLONA, FOSFATO SÓDICO 1MG/ ML - FRASCO COM 100 ML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74A14577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1.500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9F2D293" w14:textId="5985AA91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6,190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2385446B" w14:textId="6B4467C6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9.285,00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4A9E8FBE" w14:textId="7777777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3FFD41D1" w14:textId="5C7EF746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9.285,00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71D2C7F0" w14:textId="7777777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7500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3E4D3A4C" w14:textId="13691A7C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46.425,00</w:t>
            </w:r>
          </w:p>
        </w:tc>
      </w:tr>
      <w:tr w:rsidR="00457FA1" w:rsidRPr="00B02B92" w14:paraId="70E4A46E" w14:textId="77777777" w:rsidTr="00457FA1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5C0E3B8B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270</w:t>
            </w:r>
          </w:p>
        </w:tc>
        <w:tc>
          <w:tcPr>
            <w:tcW w:w="1755" w:type="dxa"/>
            <w:shd w:val="clear" w:color="000000" w:fill="FFFFFF"/>
            <w:vAlign w:val="center"/>
            <w:hideMark/>
          </w:tcPr>
          <w:p w14:paraId="290F32B1" w14:textId="77777777" w:rsidR="00457FA1" w:rsidRPr="00B02B92" w:rsidRDefault="00457FA1" w:rsidP="00B02B92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SERTRALINA 50 MG 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4718790E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0E8F63D" w14:textId="5763C726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0,139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543B4811" w14:textId="75CE3B2F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2.780,00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148A014" w14:textId="7777777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5A31C1F5" w14:textId="2D2CCD9E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2.780,00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41EAB1AA" w14:textId="7777777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63AEAE02" w14:textId="6010AB2B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13.900,00</w:t>
            </w:r>
          </w:p>
        </w:tc>
      </w:tr>
      <w:tr w:rsidR="00457FA1" w:rsidRPr="00B02B92" w14:paraId="6563D8CB" w14:textId="77777777" w:rsidTr="00457FA1">
        <w:trPr>
          <w:trHeight w:val="20"/>
        </w:trPr>
        <w:tc>
          <w:tcPr>
            <w:tcW w:w="537" w:type="dxa"/>
            <w:shd w:val="clear" w:color="auto" w:fill="auto"/>
            <w:vAlign w:val="center"/>
            <w:hideMark/>
          </w:tcPr>
          <w:p w14:paraId="0E84FAE3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290</w:t>
            </w:r>
          </w:p>
        </w:tc>
        <w:tc>
          <w:tcPr>
            <w:tcW w:w="1755" w:type="dxa"/>
            <w:shd w:val="clear" w:color="000000" w:fill="FFFFFF"/>
            <w:vAlign w:val="center"/>
            <w:hideMark/>
          </w:tcPr>
          <w:p w14:paraId="1E9991BC" w14:textId="77777777" w:rsidR="00457FA1" w:rsidRPr="00B02B92" w:rsidRDefault="00457FA1" w:rsidP="00B02B92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VENLAFAXINA 75 MG 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0478A6C7" w14:textId="77777777" w:rsidR="00457FA1" w:rsidRPr="00B02B92" w:rsidRDefault="00457FA1" w:rsidP="00B02B92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3A2CCBA" w14:textId="22B13356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0,532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3794CA65" w14:textId="60FDB9C9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21.280,00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622561D3" w14:textId="7777777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40000</w:t>
            </w:r>
          </w:p>
        </w:tc>
        <w:tc>
          <w:tcPr>
            <w:tcW w:w="1073" w:type="dxa"/>
            <w:shd w:val="clear" w:color="000000" w:fill="FFFFFF"/>
            <w:vAlign w:val="center"/>
            <w:hideMark/>
          </w:tcPr>
          <w:p w14:paraId="4F26D363" w14:textId="5A81F84D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21.280,00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1F8860D9" w14:textId="77777777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200000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4DF81D2D" w14:textId="21C32AD3" w:rsidR="00457FA1" w:rsidRPr="00B02B92" w:rsidRDefault="00457FA1" w:rsidP="00457FA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B02B92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106.400,00</w:t>
            </w:r>
          </w:p>
        </w:tc>
      </w:tr>
    </w:tbl>
    <w:p w14:paraId="20149FF6" w14:textId="77777777" w:rsidR="00451796" w:rsidRPr="002F5FDC" w:rsidRDefault="00451796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20149FF7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01 </w:t>
      </w:r>
      <w:r w:rsidRPr="002F5FDC">
        <w:rPr>
          <w:rFonts w:ascii="Cambria" w:hAnsi="Cambria" w:cs="Arial"/>
          <w:b/>
        </w:rPr>
        <w:noBreakHyphen/>
        <w:t xml:space="preserve"> DO OBJETO:</w:t>
      </w:r>
    </w:p>
    <w:p w14:paraId="20149FF9" w14:textId="77777777" w:rsidR="00451796" w:rsidRPr="002F5FDC" w:rsidRDefault="00451796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2F5FDC">
        <w:rPr>
          <w:rFonts w:ascii="Cambria" w:hAnsi="Cambria" w:cs="Verdana"/>
        </w:rPr>
        <w:t xml:space="preserve">I </w:t>
      </w:r>
      <w:proofErr w:type="gramStart"/>
      <w:r w:rsidRPr="002F5FDC">
        <w:rPr>
          <w:rFonts w:ascii="Cambria" w:hAnsi="Cambria" w:cs="Verdana"/>
        </w:rPr>
        <w:noBreakHyphen/>
        <w:t xml:space="preserve"> Os</w:t>
      </w:r>
      <w:proofErr w:type="gramEnd"/>
      <w:r w:rsidRPr="002F5FDC">
        <w:rPr>
          <w:rFonts w:ascii="Cambria" w:hAnsi="Cambria" w:cs="Verdana"/>
        </w:rPr>
        <w:t xml:space="preserve"> objetos do fornecimento são os produtos constantes </w:t>
      </w:r>
      <w:r w:rsidR="00C414F6" w:rsidRPr="002F5FDC">
        <w:rPr>
          <w:rFonts w:ascii="Cambria" w:hAnsi="Cambria" w:cs="Verdana"/>
        </w:rPr>
        <w:t>do quadro acima</w:t>
      </w:r>
      <w:r w:rsidRPr="002F5FDC">
        <w:rPr>
          <w:rFonts w:ascii="Cambria" w:hAnsi="Cambria" w:cs="Verdana"/>
        </w:rPr>
        <w:t>, em que são discriminados, a apresentação de cada produto, o consumo estimado e o prazo para entrega.</w:t>
      </w:r>
    </w:p>
    <w:p w14:paraId="20149FFA" w14:textId="77777777" w:rsidR="00451796" w:rsidRPr="002F5FDC" w:rsidRDefault="00451796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20149FFB" w14:textId="77777777" w:rsidR="00451796" w:rsidRPr="002F5FDC" w:rsidRDefault="00451796">
      <w:pPr>
        <w:tabs>
          <w:tab w:val="right" w:pos="6589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02 </w:t>
      </w:r>
      <w:r w:rsidRPr="002F5FDC">
        <w:rPr>
          <w:rFonts w:ascii="Cambria" w:hAnsi="Cambria" w:cs="Arial"/>
          <w:b/>
        </w:rPr>
        <w:noBreakHyphen/>
        <w:t xml:space="preserve"> DA VALIDADE DO REGISTRO DE PREÇOS</w:t>
      </w:r>
    </w:p>
    <w:p w14:paraId="20149FFD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14:paraId="20149FFE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9FFF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proofErr w:type="gramStart"/>
      <w:r w:rsidRPr="002F5FDC">
        <w:rPr>
          <w:rFonts w:ascii="Cambria" w:hAnsi="Cambria" w:cs="Arial"/>
        </w:rPr>
        <w:noBreakHyphen/>
        <w:t xml:space="preserve"> Nos</w:t>
      </w:r>
      <w:proofErr w:type="gramEnd"/>
      <w:r w:rsidRPr="002F5FDC">
        <w:rPr>
          <w:rFonts w:ascii="Cambria" w:hAnsi="Cambria" w:cs="Arial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014A000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01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III </w:t>
      </w:r>
      <w:proofErr w:type="gramStart"/>
      <w:r w:rsidRPr="002F5FDC">
        <w:rPr>
          <w:rFonts w:ascii="Cambria" w:hAnsi="Cambria" w:cs="Arial"/>
        </w:rPr>
        <w:noBreakHyphen/>
        <w:t xml:space="preserve"> Ocorrendo</w:t>
      </w:r>
      <w:proofErr w:type="gramEnd"/>
      <w:r w:rsidRPr="002F5FDC">
        <w:rPr>
          <w:rFonts w:ascii="Cambria" w:hAnsi="Cambria" w:cs="Arial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014A002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03" w14:textId="77777777" w:rsidR="00451796" w:rsidRPr="002F5FDC" w:rsidRDefault="00451796">
      <w:pPr>
        <w:tabs>
          <w:tab w:val="right" w:pos="7944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03 </w:t>
      </w:r>
      <w:r w:rsidRPr="002F5FDC">
        <w:rPr>
          <w:rFonts w:ascii="Cambria" w:hAnsi="Cambria" w:cs="Arial"/>
          <w:b/>
        </w:rPr>
        <w:noBreakHyphen/>
        <w:t xml:space="preserve"> DA UTILIZAÇÃO DA ATA DE REGISTRO DE PREÇOS</w:t>
      </w:r>
    </w:p>
    <w:p w14:paraId="2014A005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014A006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07" w14:textId="77777777" w:rsidR="00451796" w:rsidRPr="002F5FDC" w:rsidRDefault="00451796">
      <w:pPr>
        <w:tabs>
          <w:tab w:val="right" w:pos="2401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04 </w:t>
      </w:r>
      <w:r w:rsidRPr="002F5FDC">
        <w:rPr>
          <w:rFonts w:ascii="Cambria" w:hAnsi="Cambria" w:cs="Arial"/>
          <w:b/>
        </w:rPr>
        <w:noBreakHyphen/>
        <w:t xml:space="preserve"> DO PREÇO</w:t>
      </w:r>
    </w:p>
    <w:p w14:paraId="2014A009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proofErr w:type="gramStart"/>
      <w:r w:rsidRPr="002F5FDC">
        <w:rPr>
          <w:rFonts w:ascii="Cambria" w:hAnsi="Cambria" w:cs="Arial"/>
        </w:rPr>
        <w:noBreakHyphen/>
        <w:t xml:space="preserve"> Os</w:t>
      </w:r>
      <w:proofErr w:type="gramEnd"/>
      <w:r w:rsidRPr="002F5FDC">
        <w:rPr>
          <w:rFonts w:ascii="Cambria" w:hAnsi="Cambria" w:cs="Arial"/>
        </w:rPr>
        <w:t xml:space="preserve"> preços ofertados pelas empresas signatárias da presente Ata de Registro de Preços são os constantes dos seus anexos, de acordo com a respectiva classificação no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>.</w:t>
      </w:r>
    </w:p>
    <w:p w14:paraId="2014A00A" w14:textId="77777777" w:rsidR="00451796" w:rsidRPr="002F5FDC" w:rsidRDefault="00451796">
      <w:pPr>
        <w:tabs>
          <w:tab w:val="right" w:pos="9122"/>
        </w:tabs>
        <w:spacing w:line="200" w:lineRule="atLeast"/>
        <w:jc w:val="both"/>
        <w:rPr>
          <w:rFonts w:ascii="Cambria" w:hAnsi="Cambria" w:cs="Verdana"/>
        </w:rPr>
      </w:pPr>
    </w:p>
    <w:p w14:paraId="2014A00B" w14:textId="77777777" w:rsidR="00451796" w:rsidRPr="002F5FDC" w:rsidRDefault="00451796">
      <w:pPr>
        <w:tabs>
          <w:tab w:val="right" w:pos="9122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proofErr w:type="gramStart"/>
      <w:r w:rsidRPr="002F5FDC">
        <w:rPr>
          <w:rFonts w:ascii="Cambria" w:hAnsi="Cambria" w:cs="Arial"/>
        </w:rPr>
        <w:noBreakHyphen/>
        <w:t xml:space="preserve"> Em</w:t>
      </w:r>
      <w:proofErr w:type="gramEnd"/>
      <w:r w:rsidRPr="002F5FDC">
        <w:rPr>
          <w:rFonts w:ascii="Cambria" w:hAnsi="Cambria" w:cs="Arial"/>
        </w:rPr>
        <w:t xml:space="preserve"> cada fornecimento decorrente desta Ata, serão observadas as disposições da legislação pertinente, assim como as cláusulas e condições constantes do Edital do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>, que integra o presente instrumento de compromisso.</w:t>
      </w:r>
    </w:p>
    <w:p w14:paraId="2014A00C" w14:textId="77777777" w:rsidR="00451796" w:rsidRPr="002F5FDC" w:rsidRDefault="00451796">
      <w:pPr>
        <w:tabs>
          <w:tab w:val="right" w:pos="9106"/>
        </w:tabs>
        <w:spacing w:line="200" w:lineRule="atLeast"/>
        <w:jc w:val="both"/>
        <w:rPr>
          <w:rFonts w:ascii="Cambria" w:hAnsi="Cambria" w:cs="Verdana"/>
        </w:rPr>
      </w:pPr>
    </w:p>
    <w:p w14:paraId="2014A00D" w14:textId="77777777" w:rsidR="00451796" w:rsidRPr="002F5FDC" w:rsidRDefault="00451796">
      <w:pPr>
        <w:tabs>
          <w:tab w:val="right" w:pos="9106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III </w:t>
      </w:r>
      <w:proofErr w:type="gramStart"/>
      <w:r w:rsidRPr="002F5FDC">
        <w:rPr>
          <w:rFonts w:ascii="Cambria" w:hAnsi="Cambria" w:cs="Arial"/>
        </w:rPr>
        <w:noBreakHyphen/>
        <w:t xml:space="preserve"> Em</w:t>
      </w:r>
      <w:proofErr w:type="gramEnd"/>
      <w:r w:rsidRPr="002F5FDC">
        <w:rPr>
          <w:rFonts w:ascii="Cambria" w:hAnsi="Cambria" w:cs="Arial"/>
        </w:rPr>
        <w:t xml:space="preserve"> cada fornecimento, o preço unitário a ser pago será o constante das propostas apresentadas, no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 xml:space="preserve"> pelas empresas detentoras da presente Ata, as quais também a integram.</w:t>
      </w:r>
    </w:p>
    <w:p w14:paraId="2014A00E" w14:textId="77777777" w:rsidR="00451796" w:rsidRPr="002F5FDC" w:rsidRDefault="00451796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0F" w14:textId="77777777" w:rsidR="00451796" w:rsidRPr="002F5FDC" w:rsidRDefault="00451796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05 </w:t>
      </w:r>
      <w:r w:rsidRPr="002F5FDC">
        <w:rPr>
          <w:rFonts w:ascii="Cambria" w:hAnsi="Cambria" w:cs="Arial"/>
          <w:b/>
        </w:rPr>
        <w:noBreakHyphen/>
        <w:t xml:space="preserve"> DO LOCAL E PRAZO DE ENTREGA</w:t>
      </w:r>
    </w:p>
    <w:p w14:paraId="2014A011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proofErr w:type="gramStart"/>
      <w:r w:rsidRPr="002F5FDC">
        <w:rPr>
          <w:rFonts w:ascii="Cambria" w:hAnsi="Cambria" w:cs="Arial"/>
        </w:rPr>
        <w:noBreakHyphen/>
        <w:t xml:space="preserve"> Em</w:t>
      </w:r>
      <w:proofErr w:type="gramEnd"/>
      <w:r w:rsidRPr="002F5FDC">
        <w:rPr>
          <w:rFonts w:ascii="Cambria" w:hAnsi="Cambria" w:cs="Arial"/>
        </w:rPr>
        <w:t xml:space="preserve"> cada fornecimento, o prazo de entrega do produto será o constante dos anexos desta, e será contado a partir da Ordem de Fornecimento.</w:t>
      </w:r>
    </w:p>
    <w:p w14:paraId="2014A012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13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r w:rsidRPr="002F5FDC">
        <w:rPr>
          <w:rFonts w:ascii="Cambria" w:hAnsi="Cambria" w:cs="Arial"/>
        </w:rPr>
        <w:noBreakHyphen/>
        <w:t xml:space="preserve"> O local da entrega, em cada fornecimento, será o constante da Ordem de Fornecimento.</w:t>
      </w:r>
    </w:p>
    <w:p w14:paraId="2014A014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15" w14:textId="77777777" w:rsidR="00451796" w:rsidRPr="002F5FDC" w:rsidRDefault="00451796">
      <w:pPr>
        <w:tabs>
          <w:tab w:val="right" w:pos="3229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06 </w:t>
      </w:r>
      <w:r w:rsidRPr="002F5FDC">
        <w:rPr>
          <w:rFonts w:ascii="Cambria" w:hAnsi="Cambria" w:cs="Arial"/>
          <w:b/>
        </w:rPr>
        <w:noBreakHyphen/>
        <w:t xml:space="preserve"> DO PAGAMENTO</w:t>
      </w:r>
    </w:p>
    <w:p w14:paraId="2014A017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proofErr w:type="gramStart"/>
      <w:r w:rsidRPr="002F5FDC">
        <w:rPr>
          <w:rFonts w:ascii="Cambria" w:hAnsi="Cambria" w:cs="Arial"/>
        </w:rPr>
        <w:noBreakHyphen/>
        <w:t xml:space="preserve"> Em</w:t>
      </w:r>
      <w:proofErr w:type="gramEnd"/>
      <w:r w:rsidRPr="002F5FDC">
        <w:rPr>
          <w:rFonts w:ascii="Cambria" w:hAnsi="Cambria" w:cs="Arial"/>
        </w:rPr>
        <w:t xml:space="preserve"> todos os fornecimentos, o pagamento será feito por crédito em conta corrente na instituição bancaria, ou excepcionalmente, pela Secretaria da Fazenda, </w:t>
      </w:r>
      <w:r w:rsidRPr="002F5FDC">
        <w:rPr>
          <w:rFonts w:ascii="Cambria" w:hAnsi="Cambria" w:cs="Arial"/>
          <w:bCs/>
        </w:rPr>
        <w:t xml:space="preserve">em até 30 (trinta) dias após recebimento </w:t>
      </w:r>
      <w:r w:rsidRPr="002F5FDC">
        <w:rPr>
          <w:rFonts w:ascii="Cambria" w:hAnsi="Cambria" w:cs="Arial"/>
        </w:rPr>
        <w:t>definitivo pela unidade requisitante</w:t>
      </w:r>
      <w:r w:rsidRPr="002F5FDC">
        <w:rPr>
          <w:rFonts w:ascii="Cambria" w:hAnsi="Cambria" w:cs="Arial"/>
          <w:bCs/>
        </w:rPr>
        <w:t xml:space="preserve"> do objeto, </w:t>
      </w:r>
      <w:r w:rsidRPr="002F5FDC">
        <w:rPr>
          <w:rFonts w:ascii="Cambria" w:hAnsi="Cambria" w:cs="Arial"/>
        </w:rPr>
        <w:t>mediante apresentação da Nota Fiscal.</w:t>
      </w:r>
    </w:p>
    <w:p w14:paraId="2014A018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19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II - A Nota Fiscal /Fatura Discriminativa deverá ser apresentada conforme descrito no Anexo III – Termo de referência.</w:t>
      </w:r>
    </w:p>
    <w:p w14:paraId="2014A01A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1B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III - A Prefeitura Municipal efetuará o pagamento no prazo e condições descritas no Anexo III – Termo de Referência, conforme Nota Fiscal.</w:t>
      </w:r>
    </w:p>
    <w:p w14:paraId="2014A01C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1D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IV -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auferida.</w:t>
      </w:r>
    </w:p>
    <w:p w14:paraId="2014A01E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1F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V - Não será efetuado qualquer pagamento à detentora da ata enquanto houver pendência de liquidação da obrigação financeira em virtude de penalidade.</w:t>
      </w:r>
    </w:p>
    <w:p w14:paraId="2014A020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21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VI - O preço referido registrado inclui todos os custos e benefícios decorrentes da prestação dos serviços, de modo a constituírem a única e total contra prestação.</w:t>
      </w:r>
    </w:p>
    <w:p w14:paraId="2014A022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23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VII - O Município poderá sustar o pagamento a que a contratada tenha direito, enquanto não sanados os defeitos, vícios ou incorreções resultantes da prestação dos serviços.</w:t>
      </w:r>
    </w:p>
    <w:p w14:paraId="2014A024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25" w14:textId="77777777" w:rsidR="00015411" w:rsidRPr="002F5FDC" w:rsidRDefault="00451796" w:rsidP="00015411">
      <w:pPr>
        <w:pStyle w:val="Standard"/>
        <w:jc w:val="both"/>
        <w:rPr>
          <w:rFonts w:ascii="Cambria" w:hAnsi="Cambria" w:cs="Arial"/>
        </w:rPr>
      </w:pPr>
      <w:r w:rsidRPr="002F5FDC">
        <w:rPr>
          <w:rFonts w:ascii="Cambria" w:hAnsi="Cambria" w:cs="Arial"/>
        </w:rPr>
        <w:t xml:space="preserve">VIII - </w:t>
      </w:r>
      <w:r w:rsidR="00015411" w:rsidRPr="002F5FDC">
        <w:rPr>
          <w:rFonts w:ascii="Cambria" w:hAnsi="Cambria" w:cs="Arial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014A026" w14:textId="77777777" w:rsidR="00015411" w:rsidRPr="002F5FDC" w:rsidRDefault="00015411" w:rsidP="00015411">
      <w:pPr>
        <w:pStyle w:val="Standard"/>
        <w:jc w:val="both"/>
        <w:rPr>
          <w:rFonts w:ascii="Cambria" w:hAnsi="Cambria" w:cs="Arial"/>
          <w:b/>
          <w:bCs/>
        </w:rPr>
      </w:pPr>
      <w:r w:rsidRPr="002F5FDC">
        <w:rPr>
          <w:rFonts w:ascii="Cambria" w:hAnsi="Cambria" w:cs="Arial"/>
          <w:b/>
          <w:bCs/>
        </w:rPr>
        <w:t>EM = N x VP x I</w:t>
      </w:r>
    </w:p>
    <w:p w14:paraId="2014A027" w14:textId="77777777" w:rsidR="00015411" w:rsidRPr="002F5FDC" w:rsidRDefault="00015411" w:rsidP="00015411">
      <w:pPr>
        <w:pStyle w:val="Standard"/>
        <w:jc w:val="both"/>
        <w:rPr>
          <w:rFonts w:ascii="Cambria" w:hAnsi="Cambria" w:cs="Arial"/>
          <w:b/>
          <w:bCs/>
        </w:rPr>
      </w:pPr>
      <w:r w:rsidRPr="002F5FDC">
        <w:rPr>
          <w:rFonts w:ascii="Cambria" w:hAnsi="Cambria" w:cs="Arial"/>
          <w:b/>
          <w:bCs/>
        </w:rPr>
        <w:t>onde:</w:t>
      </w:r>
    </w:p>
    <w:p w14:paraId="2014A028" w14:textId="77777777" w:rsidR="00015411" w:rsidRPr="002F5FDC" w:rsidRDefault="00015411" w:rsidP="00015411">
      <w:pPr>
        <w:pStyle w:val="Standard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t>EM =</w:t>
      </w:r>
      <w:r w:rsidRPr="002F5FDC">
        <w:rPr>
          <w:rFonts w:ascii="Cambria" w:hAnsi="Cambria" w:cs="Arial"/>
        </w:rPr>
        <w:t xml:space="preserve"> Encargos moratórios;</w:t>
      </w:r>
    </w:p>
    <w:p w14:paraId="2014A029" w14:textId="77777777" w:rsidR="00015411" w:rsidRPr="002F5FDC" w:rsidRDefault="00015411" w:rsidP="00015411">
      <w:pPr>
        <w:pStyle w:val="Standard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t>VP =</w:t>
      </w:r>
      <w:r w:rsidRPr="002F5FDC">
        <w:rPr>
          <w:rFonts w:ascii="Cambria" w:hAnsi="Cambria" w:cs="Arial"/>
        </w:rPr>
        <w:t xml:space="preserve"> Valor da parcela em atraso;</w:t>
      </w:r>
    </w:p>
    <w:p w14:paraId="2014A02A" w14:textId="77777777" w:rsidR="00015411" w:rsidRPr="002F5FDC" w:rsidRDefault="00015411" w:rsidP="00015411">
      <w:pPr>
        <w:pStyle w:val="Standard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t>N =</w:t>
      </w:r>
      <w:r w:rsidRPr="002F5FDC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014A02B" w14:textId="77777777" w:rsidR="00015411" w:rsidRPr="002F5FDC" w:rsidRDefault="00015411" w:rsidP="00015411">
      <w:pPr>
        <w:pStyle w:val="Standard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t>I =</w:t>
      </w:r>
      <w:r w:rsidRPr="002F5FDC">
        <w:rPr>
          <w:rFonts w:ascii="Cambria" w:hAnsi="Cambria" w:cs="Arial"/>
        </w:rPr>
        <w:t xml:space="preserve"> Índice de compensação financeira, assim apurado:</w:t>
      </w:r>
    </w:p>
    <w:p w14:paraId="2014A02C" w14:textId="77777777" w:rsidR="00015411" w:rsidRPr="002F5FDC" w:rsidRDefault="00015411" w:rsidP="00015411">
      <w:pPr>
        <w:pStyle w:val="Standard"/>
        <w:jc w:val="both"/>
        <w:rPr>
          <w:rFonts w:ascii="Cambria" w:hAnsi="Cambria" w:cs="Arial"/>
        </w:rPr>
      </w:pPr>
    </w:p>
    <w:p w14:paraId="2014A02D" w14:textId="77777777" w:rsidR="00015411" w:rsidRPr="002F5FDC" w:rsidRDefault="00015411" w:rsidP="00015411">
      <w:pPr>
        <w:pStyle w:val="Standard"/>
        <w:jc w:val="center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lastRenderedPageBreak/>
        <w:t>I = (</w:t>
      </w:r>
      <w:r w:rsidRPr="002F5FDC">
        <w:rPr>
          <w:rFonts w:ascii="Cambria" w:hAnsi="Cambria" w:cs="Arial"/>
          <w:b/>
          <w:bCs/>
          <w:u w:val="single"/>
        </w:rPr>
        <w:t>TX / 100</w:t>
      </w:r>
      <w:r w:rsidRPr="002F5FDC">
        <w:rPr>
          <w:rFonts w:ascii="Cambria" w:hAnsi="Cambria" w:cs="Arial"/>
          <w:b/>
          <w:bCs/>
        </w:rPr>
        <w:t>)</w:t>
      </w:r>
    </w:p>
    <w:p w14:paraId="2014A02E" w14:textId="77777777" w:rsidR="00015411" w:rsidRPr="002F5FDC" w:rsidRDefault="00015411" w:rsidP="00015411">
      <w:pPr>
        <w:pStyle w:val="Standard"/>
        <w:jc w:val="center"/>
        <w:rPr>
          <w:rFonts w:ascii="Cambria" w:hAnsi="Cambria"/>
        </w:rPr>
      </w:pPr>
      <w:r w:rsidRPr="002F5FDC">
        <w:rPr>
          <w:rFonts w:ascii="Cambria" w:eastAsia="Arial" w:hAnsi="Cambria" w:cs="Arial"/>
          <w:b/>
          <w:bCs/>
        </w:rPr>
        <w:t xml:space="preserve">    </w:t>
      </w:r>
      <w:r w:rsidRPr="002F5FDC">
        <w:rPr>
          <w:rFonts w:ascii="Cambria" w:hAnsi="Cambria" w:cs="Arial"/>
          <w:b/>
          <w:bCs/>
        </w:rPr>
        <w:t>30</w:t>
      </w:r>
    </w:p>
    <w:p w14:paraId="2014A02F" w14:textId="77777777" w:rsidR="00015411" w:rsidRPr="002F5FDC" w:rsidRDefault="00015411" w:rsidP="00015411">
      <w:pPr>
        <w:pStyle w:val="Standard"/>
        <w:jc w:val="both"/>
        <w:rPr>
          <w:rFonts w:ascii="Cambria" w:hAnsi="Cambria" w:cs="Arial"/>
        </w:rPr>
      </w:pPr>
      <w:r w:rsidRPr="002F5FDC">
        <w:rPr>
          <w:rFonts w:ascii="Cambria" w:hAnsi="Cambria" w:cs="Arial"/>
          <w:b/>
          <w:bCs/>
        </w:rPr>
        <w:t xml:space="preserve">TX = </w:t>
      </w:r>
      <w:r w:rsidRPr="002F5FDC">
        <w:rPr>
          <w:rFonts w:ascii="Cambria" w:hAnsi="Cambria" w:cs="Arial"/>
        </w:rPr>
        <w:t>Percentual da taxa de juros de mora mensal definida no edital/contrato.</w:t>
      </w:r>
    </w:p>
    <w:p w14:paraId="2014A030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31" w14:textId="77777777" w:rsidR="00451796" w:rsidRPr="002F5FDC" w:rsidRDefault="00451796">
      <w:pPr>
        <w:tabs>
          <w:tab w:val="right" w:pos="637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07 </w:t>
      </w:r>
      <w:r w:rsidRPr="002F5FDC">
        <w:rPr>
          <w:rFonts w:ascii="Cambria" w:hAnsi="Cambria" w:cs="Arial"/>
          <w:b/>
        </w:rPr>
        <w:noBreakHyphen/>
        <w:t xml:space="preserve"> DAS CONDIÇÕES DE FORNECIMENTO</w:t>
      </w:r>
    </w:p>
    <w:p w14:paraId="2014A033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proofErr w:type="gramStart"/>
      <w:r w:rsidRPr="002F5FDC">
        <w:rPr>
          <w:rFonts w:ascii="Cambria" w:hAnsi="Cambria" w:cs="Arial"/>
        </w:rPr>
        <w:noBreakHyphen/>
        <w:t xml:space="preserve"> As</w:t>
      </w:r>
      <w:proofErr w:type="gramEnd"/>
      <w:r w:rsidRPr="002F5FDC">
        <w:rPr>
          <w:rFonts w:ascii="Cambria" w:hAnsi="Cambria" w:cs="Arial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014A034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5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proofErr w:type="gramStart"/>
      <w:r w:rsidRPr="002F5FDC">
        <w:rPr>
          <w:rFonts w:ascii="Cambria" w:hAnsi="Cambria" w:cs="Arial"/>
        </w:rPr>
        <w:noBreakHyphen/>
        <w:t xml:space="preserve"> Se</w:t>
      </w:r>
      <w:proofErr w:type="gramEnd"/>
      <w:r w:rsidRPr="002F5FDC">
        <w:rPr>
          <w:rFonts w:ascii="Cambria" w:hAnsi="Cambria" w:cs="Arial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014A036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37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III </w:t>
      </w:r>
      <w:r w:rsidRPr="002F5FDC">
        <w:rPr>
          <w:rFonts w:ascii="Cambria" w:hAnsi="Cambria" w:cs="Arial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014A038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9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IV </w:t>
      </w:r>
      <w:proofErr w:type="gramStart"/>
      <w:r w:rsidRPr="002F5FDC">
        <w:rPr>
          <w:rFonts w:ascii="Cambria" w:hAnsi="Cambria" w:cs="Arial"/>
        </w:rPr>
        <w:noBreakHyphen/>
        <w:t xml:space="preserve"> Os</w:t>
      </w:r>
      <w:proofErr w:type="gramEnd"/>
      <w:r w:rsidRPr="002F5FDC">
        <w:rPr>
          <w:rFonts w:ascii="Cambria" w:hAnsi="Cambria" w:cs="Arial"/>
        </w:rPr>
        <w:t xml:space="preserve"> produtos deverão ser entregues acompanhados da Nota Fiscal ou Nota Fiscal Fatura, conforme o caso.</w:t>
      </w:r>
    </w:p>
    <w:p w14:paraId="2014A03A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B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V </w:t>
      </w:r>
      <w:r w:rsidRPr="002F5FDC">
        <w:rPr>
          <w:rFonts w:ascii="Cambria" w:hAnsi="Cambri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014A03C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3D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VI </w:t>
      </w:r>
      <w:r w:rsidRPr="002F5FDC">
        <w:rPr>
          <w:rFonts w:ascii="Cambria" w:hAnsi="Cambri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014A03E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F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VII </w:t>
      </w:r>
      <w:proofErr w:type="gramStart"/>
      <w:r w:rsidRPr="002F5FDC">
        <w:rPr>
          <w:rFonts w:ascii="Cambria" w:hAnsi="Cambria" w:cs="Arial"/>
        </w:rPr>
        <w:noBreakHyphen/>
        <w:t xml:space="preserve"> As</w:t>
      </w:r>
      <w:proofErr w:type="gramEnd"/>
      <w:r w:rsidRPr="002F5FDC">
        <w:rPr>
          <w:rFonts w:ascii="Cambria" w:hAnsi="Cambria" w:cs="Arial"/>
        </w:rPr>
        <w:t xml:space="preserve"> empresas detentoras da presente ata ficam obrigadas a aceitar o acréscimo de até vinte e cinco por cento nas quantidades estimadas.</w:t>
      </w:r>
    </w:p>
    <w:p w14:paraId="2014A040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41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VIII – Apresentar a atualização, a cada 180 dias, da Certidão Negativa de Débito Trabalhista (CNDT) referida na Lei nº 12.440 de 07.07.2011.</w:t>
      </w:r>
    </w:p>
    <w:p w14:paraId="2014A042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43" w14:textId="77777777" w:rsidR="008D3E63" w:rsidRPr="002F5FDC" w:rsidRDefault="008D3E63" w:rsidP="008D3E63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/>
        </w:rPr>
        <w:t>IX – A empresa fornecedora deverá respeitar o limite do Preço Fabricante conforme Orientação Interpretativa nº 2 de 2006, ou o Preço Máximo de Venda ao Governo - PVMG nos casos de obrigatoriedade de aplicação do Coeficiente de Adequação de Preço - CAP.</w:t>
      </w:r>
    </w:p>
    <w:p w14:paraId="2014A044" w14:textId="77777777" w:rsidR="008D3E63" w:rsidRPr="002F5FDC" w:rsidRDefault="008D3E63">
      <w:pPr>
        <w:spacing w:line="200" w:lineRule="atLeast"/>
        <w:jc w:val="both"/>
        <w:rPr>
          <w:rFonts w:ascii="Cambria" w:hAnsi="Cambria" w:cs="Arial"/>
        </w:rPr>
      </w:pPr>
    </w:p>
    <w:p w14:paraId="2014A045" w14:textId="77777777" w:rsidR="00451796" w:rsidRPr="002F5FDC" w:rsidRDefault="00451796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08 </w:t>
      </w:r>
      <w:r w:rsidRPr="002F5FDC">
        <w:rPr>
          <w:rFonts w:ascii="Cambria" w:hAnsi="Cambria" w:cs="Arial"/>
          <w:b/>
        </w:rPr>
        <w:noBreakHyphen/>
        <w:t xml:space="preserve"> DAS PENALIDADES</w:t>
      </w:r>
    </w:p>
    <w:p w14:paraId="2014A047" w14:textId="77777777" w:rsidR="00451796" w:rsidRPr="002F5FDC" w:rsidRDefault="00451796">
      <w:pPr>
        <w:tabs>
          <w:tab w:val="left" w:pos="124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2F5FDC">
        <w:rPr>
          <w:rFonts w:ascii="Cambria" w:hAnsi="Cambria" w:cs="Arial"/>
        </w:rPr>
        <w:t>á</w:t>
      </w:r>
      <w:proofErr w:type="spellEnd"/>
      <w:r w:rsidRPr="002F5FDC">
        <w:rPr>
          <w:rFonts w:ascii="Cambria" w:hAnsi="Cambria" w:cs="Arial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014A048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49" w14:textId="77777777" w:rsidR="00451796" w:rsidRPr="002F5FDC" w:rsidRDefault="00451796">
      <w:pPr>
        <w:jc w:val="both"/>
        <w:rPr>
          <w:rFonts w:ascii="Cambria" w:hAnsi="Cambria"/>
        </w:rPr>
      </w:pPr>
      <w:r w:rsidRPr="002F5FDC">
        <w:rPr>
          <w:rFonts w:ascii="Cambria" w:hAnsi="Cambria" w:cs="Verdana"/>
        </w:rPr>
        <w:lastRenderedPageBreak/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014A04A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4B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A) Advertência;</w:t>
      </w:r>
    </w:p>
    <w:p w14:paraId="2014A04C" w14:textId="77777777" w:rsidR="00451796" w:rsidRPr="002F5FDC" w:rsidRDefault="00451796">
      <w:pPr>
        <w:pStyle w:val="Recuodecorpodetexto34"/>
        <w:spacing w:after="0" w:line="200" w:lineRule="atLeast"/>
        <w:ind w:left="0"/>
        <w:rPr>
          <w:rFonts w:ascii="Cambria" w:hAnsi="Cambria" w:cs="Verdana"/>
          <w:sz w:val="24"/>
          <w:szCs w:val="24"/>
        </w:rPr>
      </w:pPr>
    </w:p>
    <w:p w14:paraId="2014A04D" w14:textId="77777777" w:rsidR="00451796" w:rsidRPr="002F5FDC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2F5FDC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2F5FDC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2F5FDC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2014A04E" w14:textId="77777777" w:rsidR="00451796" w:rsidRPr="002F5FDC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 w:cs="Verdana"/>
          <w:sz w:val="24"/>
          <w:szCs w:val="24"/>
        </w:rPr>
      </w:pPr>
    </w:p>
    <w:p w14:paraId="2014A04F" w14:textId="77777777" w:rsidR="00451796" w:rsidRPr="002F5FDC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2F5FDC">
        <w:rPr>
          <w:rFonts w:ascii="Cambria" w:hAnsi="Cambria" w:cs="Arial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014A050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Verdana"/>
        </w:rPr>
      </w:pPr>
    </w:p>
    <w:p w14:paraId="2014A051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2F5FDC">
        <w:rPr>
          <w:rFonts w:ascii="Cambria" w:hAnsi="Cambria" w:cs="Arial"/>
        </w:rPr>
        <w:t>D) Multa de 20% (vinte por cento) sobre o valor do contrato, nos casos:</w:t>
      </w:r>
    </w:p>
    <w:p w14:paraId="2014A052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3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2F5FDC">
        <w:rPr>
          <w:rFonts w:ascii="Cambria" w:hAnsi="Cambria" w:cs="Arial"/>
        </w:rPr>
        <w:t>a) inobservância do nível de qualidade dos fornecimentos;</w:t>
      </w:r>
    </w:p>
    <w:p w14:paraId="2014A054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5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2F5FDC">
        <w:rPr>
          <w:rFonts w:ascii="Cambria" w:hAnsi="Cambria" w:cs="Arial"/>
        </w:rPr>
        <w:t>b) transferência total ou parcial do contrato a terceiros;</w:t>
      </w:r>
    </w:p>
    <w:p w14:paraId="2014A056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7" w14:textId="77777777" w:rsidR="00451796" w:rsidRPr="002F5FDC" w:rsidRDefault="00451796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c) subcontratação no todo ou em parte do objeto sem prévia autorização formal da Contratante;</w:t>
      </w:r>
    </w:p>
    <w:p w14:paraId="2014A058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9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2F5FDC">
        <w:rPr>
          <w:rFonts w:ascii="Cambria" w:hAnsi="Cambria" w:cs="Arial"/>
        </w:rPr>
        <w:t>d) descumprimento de cláusula contratual.</w:t>
      </w:r>
    </w:p>
    <w:p w14:paraId="2014A05A" w14:textId="77777777" w:rsidR="00451796" w:rsidRPr="002F5FDC" w:rsidRDefault="00451796">
      <w:pPr>
        <w:tabs>
          <w:tab w:val="center" w:pos="2268"/>
        </w:tabs>
        <w:spacing w:line="200" w:lineRule="atLeast"/>
        <w:jc w:val="both"/>
        <w:rPr>
          <w:rFonts w:ascii="Cambria" w:hAnsi="Cambria" w:cs="Arial"/>
        </w:rPr>
      </w:pPr>
    </w:p>
    <w:p w14:paraId="2014A05B" w14:textId="77777777" w:rsidR="00451796" w:rsidRPr="002F5FDC" w:rsidRDefault="00451796">
      <w:pPr>
        <w:tabs>
          <w:tab w:val="center" w:pos="2268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III - </w:t>
      </w:r>
      <w:r w:rsidRPr="002F5FDC">
        <w:rPr>
          <w:rFonts w:ascii="Cambria" w:hAnsi="Cambria" w:cs="Arial"/>
          <w:bCs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014A05C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  <w:bCs/>
        </w:rPr>
      </w:pPr>
    </w:p>
    <w:p w14:paraId="2014A05D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014A05E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F" w14:textId="77777777" w:rsidR="00451796" w:rsidRPr="002F5FDC" w:rsidRDefault="00451796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014A060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61" w14:textId="77777777" w:rsidR="00451796" w:rsidRPr="002F5FDC" w:rsidRDefault="00451796">
      <w:pPr>
        <w:tabs>
          <w:tab w:val="right" w:pos="6019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09 </w:t>
      </w:r>
      <w:r w:rsidRPr="002F5FDC">
        <w:rPr>
          <w:rFonts w:ascii="Cambria" w:hAnsi="Cambria" w:cs="Arial"/>
          <w:b/>
        </w:rPr>
        <w:noBreakHyphen/>
        <w:t xml:space="preserve"> DOS REAJUSTAMENTOS DE PREÇOS</w:t>
      </w:r>
    </w:p>
    <w:p w14:paraId="2014A063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>, que integra a presente Ata de Registro de Preços, ressalvados os casos de revisão de registro a que se refere o Decreto instituidor do Registro de preços.</w:t>
      </w:r>
    </w:p>
    <w:p w14:paraId="2014A064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65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proofErr w:type="gramStart"/>
      <w:r w:rsidRPr="002F5FDC">
        <w:rPr>
          <w:rFonts w:ascii="Cambria" w:hAnsi="Cambria" w:cs="Arial"/>
        </w:rPr>
        <w:noBreakHyphen/>
        <w:t xml:space="preserve"> Fica</w:t>
      </w:r>
      <w:proofErr w:type="gramEnd"/>
      <w:r w:rsidRPr="002F5FDC">
        <w:rPr>
          <w:rFonts w:ascii="Cambria" w:hAnsi="Cambria" w:cs="Arial"/>
        </w:rPr>
        <w:t xml:space="preserve"> ressalvada a possibilidade de alteração das condições para a concessão de reajustes em face da superveniência de normas federais aplicáveis à espécie.</w:t>
      </w:r>
    </w:p>
    <w:p w14:paraId="2014A066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67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10 </w:t>
      </w:r>
      <w:r w:rsidRPr="002F5FDC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14:paraId="2014A069" w14:textId="77C67504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8.666/93</w:t>
      </w:r>
      <w:r w:rsidR="00B8168B" w:rsidRPr="002F5FDC">
        <w:rPr>
          <w:rFonts w:ascii="Cambria" w:hAnsi="Cambria" w:cs="Arial"/>
        </w:rPr>
        <w:t xml:space="preserve"> </w:t>
      </w:r>
      <w:r w:rsidRPr="002F5FDC">
        <w:rPr>
          <w:rFonts w:ascii="Cambria" w:hAnsi="Cambria" w:cs="Arial"/>
        </w:rPr>
        <w:t>e demais normas pertinentes.</w:t>
      </w:r>
    </w:p>
    <w:p w14:paraId="2014A06A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6B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r w:rsidRPr="002F5FDC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14:paraId="2014A06C" w14:textId="77777777" w:rsidR="00451796" w:rsidRPr="002F5FDC" w:rsidRDefault="00451796">
      <w:pPr>
        <w:tabs>
          <w:tab w:val="right" w:pos="8512"/>
        </w:tabs>
        <w:spacing w:line="200" w:lineRule="atLeast"/>
        <w:jc w:val="both"/>
        <w:rPr>
          <w:rFonts w:ascii="Cambria" w:hAnsi="Cambria" w:cs="Arial"/>
        </w:rPr>
      </w:pPr>
    </w:p>
    <w:p w14:paraId="2014A06D" w14:textId="77777777" w:rsidR="00451796" w:rsidRPr="002F5FDC" w:rsidRDefault="00451796">
      <w:pPr>
        <w:tabs>
          <w:tab w:val="right" w:pos="8512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11 </w:t>
      </w:r>
      <w:r w:rsidRPr="002F5FDC">
        <w:rPr>
          <w:rFonts w:ascii="Cambria" w:hAnsi="Cambria" w:cs="Arial"/>
          <w:b/>
        </w:rPr>
        <w:noBreakHyphen/>
        <w:t xml:space="preserve"> DO CANCELAMENTO DA ATA DE REGISTRO DE PREÇOS</w:t>
      </w:r>
    </w:p>
    <w:p w14:paraId="2014A06F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14:paraId="2014A070" w14:textId="77777777" w:rsidR="00451796" w:rsidRPr="002F5FDC" w:rsidRDefault="00451796">
      <w:pPr>
        <w:tabs>
          <w:tab w:val="left" w:pos="226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71" w14:textId="77777777" w:rsidR="00451796" w:rsidRPr="002F5FDC" w:rsidRDefault="00451796">
      <w:pPr>
        <w:tabs>
          <w:tab w:val="left" w:pos="226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>Pela Administração, quando:</w:t>
      </w:r>
    </w:p>
    <w:p w14:paraId="2014A072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73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A </w:t>
      </w:r>
      <w:r w:rsidRPr="002F5FDC">
        <w:rPr>
          <w:rFonts w:ascii="Cambria" w:hAnsi="Cambria" w:cs="Arial"/>
        </w:rPr>
        <w:noBreakHyphen/>
        <w:t xml:space="preserve"> </w:t>
      </w:r>
      <w:proofErr w:type="spellStart"/>
      <w:r w:rsidRPr="002F5FDC">
        <w:rPr>
          <w:rFonts w:ascii="Cambria" w:hAnsi="Cambria" w:cs="Arial"/>
        </w:rPr>
        <w:t>a</w:t>
      </w:r>
      <w:proofErr w:type="spellEnd"/>
      <w:r w:rsidRPr="002F5FDC">
        <w:rPr>
          <w:rFonts w:ascii="Cambria" w:hAnsi="Cambria" w:cs="Arial"/>
        </w:rPr>
        <w:t xml:space="preserve"> detentora não cumprir as obrigações constantes desta Ata de Registro de Preços;</w:t>
      </w:r>
    </w:p>
    <w:p w14:paraId="2014A074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5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B </w:t>
      </w:r>
      <w:r w:rsidRPr="002F5FDC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14:paraId="2014A076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7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C </w:t>
      </w:r>
      <w:r w:rsidRPr="002F5FDC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14:paraId="2014A078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9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D </w:t>
      </w:r>
      <w:r w:rsidRPr="002F5FDC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014A07A" w14:textId="77777777" w:rsidR="00451796" w:rsidRPr="002F5FDC" w:rsidRDefault="00451796">
      <w:pPr>
        <w:tabs>
          <w:tab w:val="right" w:pos="8371"/>
        </w:tabs>
        <w:spacing w:line="200" w:lineRule="atLeast"/>
        <w:jc w:val="both"/>
        <w:rPr>
          <w:rFonts w:ascii="Cambria" w:hAnsi="Cambria" w:cs="Arial"/>
        </w:rPr>
      </w:pPr>
    </w:p>
    <w:p w14:paraId="2014A07B" w14:textId="77777777" w:rsidR="00451796" w:rsidRPr="002F5FDC" w:rsidRDefault="00451796">
      <w:pPr>
        <w:tabs>
          <w:tab w:val="right" w:pos="8371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E </w:t>
      </w:r>
      <w:r w:rsidRPr="002F5FDC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14:paraId="2014A07C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D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F </w:t>
      </w:r>
      <w:r w:rsidRPr="002F5FDC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14:paraId="2014A07E" w14:textId="77777777" w:rsidR="00451796" w:rsidRPr="002F5FDC" w:rsidRDefault="00451796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2014A07F" w14:textId="77777777" w:rsidR="00451796" w:rsidRPr="002F5FDC" w:rsidRDefault="00451796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2F5FDC">
        <w:rPr>
          <w:rFonts w:ascii="Cambria" w:hAnsi="Cambria" w:cs="Verdana"/>
        </w:rPr>
        <w:t xml:space="preserve">G </w:t>
      </w:r>
      <w:r w:rsidRPr="002F5FDC">
        <w:rPr>
          <w:rFonts w:ascii="Cambria" w:hAnsi="Cambria" w:cs="Verdan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014A080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014A081" w14:textId="77777777" w:rsidR="00451796" w:rsidRPr="002F5FDC" w:rsidRDefault="00451796">
      <w:pPr>
        <w:pStyle w:val="Recuodecorpodetexto23"/>
        <w:spacing w:after="0" w:line="200" w:lineRule="atLeast"/>
        <w:ind w:left="0"/>
        <w:rPr>
          <w:rFonts w:ascii="Cambria" w:hAnsi="Cambria" w:cs="Verdana"/>
        </w:rPr>
      </w:pPr>
    </w:p>
    <w:p w14:paraId="2014A082" w14:textId="77777777" w:rsidR="00451796" w:rsidRPr="002F5FDC" w:rsidRDefault="00451796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>Pelas detentoras, quando</w:t>
      </w:r>
      <w:r w:rsidRPr="002F5FDC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014A083" w14:textId="77777777" w:rsidR="00451796" w:rsidRPr="002F5FDC" w:rsidRDefault="00451796">
      <w:pPr>
        <w:pStyle w:val="Recuodecorpodetexto23"/>
        <w:spacing w:after="0" w:line="200" w:lineRule="atLeast"/>
        <w:ind w:left="0"/>
        <w:jc w:val="both"/>
        <w:rPr>
          <w:rFonts w:ascii="Cambria" w:hAnsi="Cambria" w:cs="Verdana"/>
        </w:rPr>
      </w:pPr>
    </w:p>
    <w:p w14:paraId="2014A084" w14:textId="77777777" w:rsidR="00451796" w:rsidRPr="002F5FDC" w:rsidRDefault="00451796">
      <w:pPr>
        <w:tabs>
          <w:tab w:val="left" w:pos="717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lastRenderedPageBreak/>
        <w:t xml:space="preserve">A </w:t>
      </w:r>
      <w:r w:rsidRPr="002F5FDC">
        <w:rPr>
          <w:rFonts w:ascii="Cambria" w:hAnsi="Cambria" w:cs="Arial"/>
        </w:rPr>
        <w:noBreakHyphen/>
        <w:t xml:space="preserve"> </w:t>
      </w:r>
      <w:proofErr w:type="spellStart"/>
      <w:r w:rsidRPr="002F5FDC">
        <w:rPr>
          <w:rFonts w:ascii="Cambria" w:hAnsi="Cambria" w:cs="Arial"/>
        </w:rPr>
        <w:t>a</w:t>
      </w:r>
      <w:proofErr w:type="spellEnd"/>
      <w:r w:rsidRPr="002F5FDC">
        <w:rPr>
          <w:rFonts w:ascii="Cambria" w:hAnsi="Cambria" w:cs="Arial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014A085" w14:textId="77777777" w:rsidR="00451796" w:rsidRPr="002F5FDC" w:rsidRDefault="00451796">
      <w:pPr>
        <w:tabs>
          <w:tab w:val="right" w:pos="6945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86" w14:textId="77777777" w:rsidR="00451796" w:rsidRPr="002F5FDC" w:rsidRDefault="00451796">
      <w:pPr>
        <w:tabs>
          <w:tab w:val="right" w:pos="694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12 </w:t>
      </w:r>
      <w:r w:rsidRPr="002F5FDC">
        <w:rPr>
          <w:rFonts w:ascii="Cambria" w:hAnsi="Cambria" w:cs="Arial"/>
          <w:b/>
        </w:rPr>
        <w:noBreakHyphen/>
        <w:t xml:space="preserve"> DA AUTORIZAÇÃO PARA FORNECIMENTO</w:t>
      </w:r>
    </w:p>
    <w:p w14:paraId="2014A088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I</w:t>
      </w:r>
      <w:r w:rsidRPr="002F5FDC">
        <w:rPr>
          <w:rFonts w:ascii="Cambria" w:hAnsi="Cambria" w:cs="Arial"/>
          <w:b/>
        </w:rPr>
        <w:t xml:space="preserve"> </w:t>
      </w:r>
      <w:proofErr w:type="gramStart"/>
      <w:r w:rsidRPr="002F5FDC">
        <w:rPr>
          <w:rFonts w:ascii="Cambria" w:hAnsi="Cambria" w:cs="Arial"/>
          <w:b/>
        </w:rPr>
        <w:noBreakHyphen/>
      </w:r>
      <w:r w:rsidRPr="002F5FDC">
        <w:rPr>
          <w:rFonts w:ascii="Cambria" w:hAnsi="Cambria" w:cs="Arial"/>
        </w:rPr>
        <w:t xml:space="preserve"> As</w:t>
      </w:r>
      <w:proofErr w:type="gramEnd"/>
      <w:r w:rsidRPr="002F5FDC">
        <w:rPr>
          <w:rFonts w:ascii="Cambria" w:hAnsi="Cambria" w:cs="Arial"/>
        </w:rPr>
        <w:t xml:space="preserve"> aquisições do objeto da presente Ata de Registro de Preços serão autorizadas, caso a caso, pela Secretaria requisitante.</w:t>
      </w:r>
    </w:p>
    <w:p w14:paraId="2014A089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8A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>13- DAS DISPOSIÇÕES FINAIS</w:t>
      </w:r>
    </w:p>
    <w:p w14:paraId="2014A08C" w14:textId="77777777" w:rsidR="00451796" w:rsidRPr="002F5FDC" w:rsidRDefault="00451796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14.1. Integram esta Ata, o edital do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 xml:space="preserve"> e as propostas das empresas classificadas no certame supranumerado.</w:t>
      </w:r>
    </w:p>
    <w:p w14:paraId="2014A08D" w14:textId="77777777" w:rsidR="00451796" w:rsidRPr="002F5FDC" w:rsidRDefault="00451796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2014A08E" w14:textId="77777777" w:rsidR="00451796" w:rsidRPr="002F5FDC" w:rsidRDefault="00451796">
      <w:pPr>
        <w:tabs>
          <w:tab w:val="right" w:pos="9112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14.2. Fica eleito o foro desta Comarca de Pitangui/MG para dirimir quaisquer questões decorrentes da utilização da presente Ata.</w:t>
      </w:r>
    </w:p>
    <w:p w14:paraId="2014A08F" w14:textId="77777777" w:rsidR="00451796" w:rsidRPr="002F5FDC" w:rsidRDefault="00451796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2014A090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14.3. Os casos omissos serão resolvidos de acordo com a Lei Federal 8.666/93, Lei 10.520/02 e demais normas aplicáveis. Subsidiariamente, aplicar-se-ão os princípios gerais de Direito.</w:t>
      </w:r>
    </w:p>
    <w:p w14:paraId="2014A091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92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94" w14:textId="488BB34E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Papagaios, </w:t>
      </w:r>
      <w:r w:rsidR="00AC201A" w:rsidRPr="002F5FDC">
        <w:rPr>
          <w:rFonts w:ascii="Cambria" w:hAnsi="Cambria" w:cs="Arial"/>
        </w:rPr>
        <w:t>13 de julho de 2020.</w:t>
      </w:r>
    </w:p>
    <w:p w14:paraId="2014A095" w14:textId="77777777" w:rsidR="00451796" w:rsidRPr="002F5FDC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2014A098" w14:textId="77777777" w:rsidR="00451796" w:rsidRPr="002F5FDC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5C5AD647" w14:textId="77777777" w:rsidR="00864A5E" w:rsidRPr="002F5FDC" w:rsidRDefault="00864A5E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2F5FDC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2F5FDC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2014A099" w14:textId="23DB375D" w:rsidR="00451796" w:rsidRPr="002F5FDC" w:rsidRDefault="00451796">
      <w:pPr>
        <w:pStyle w:val="Corpodetexto"/>
        <w:spacing w:after="0" w:line="200" w:lineRule="atLeast"/>
        <w:jc w:val="center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Município de Papagaios/MG  </w:t>
      </w:r>
    </w:p>
    <w:p w14:paraId="2014A09A" w14:textId="7D4659DA" w:rsidR="00451796" w:rsidRPr="002F5FDC" w:rsidRDefault="00451796">
      <w:pPr>
        <w:pStyle w:val="Corpodetexto"/>
        <w:spacing w:after="0" w:line="200" w:lineRule="atLeast"/>
        <w:jc w:val="center"/>
        <w:rPr>
          <w:rFonts w:ascii="Cambria" w:hAnsi="Cambria"/>
        </w:rPr>
      </w:pPr>
    </w:p>
    <w:p w14:paraId="2014A09D" w14:textId="77777777" w:rsidR="00451796" w:rsidRPr="002F5FDC" w:rsidRDefault="00451796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2014A09E" w14:textId="29D1C0F6" w:rsidR="00451796" w:rsidRPr="002F5FDC" w:rsidRDefault="00457FA1">
      <w:pPr>
        <w:pStyle w:val="Corpodetexto"/>
        <w:spacing w:after="0" w:line="200" w:lineRule="atLeast"/>
        <w:jc w:val="center"/>
        <w:rPr>
          <w:rFonts w:ascii="Cambria" w:hAnsi="Cambria"/>
          <w:b/>
          <w:bCs/>
          <w:i/>
          <w:iCs/>
        </w:rPr>
      </w:pPr>
      <w:proofErr w:type="spellStart"/>
      <w:r>
        <w:rPr>
          <w:rFonts w:ascii="Cambria" w:hAnsi="Cambria" w:cs="Arial"/>
          <w:b/>
          <w:bCs/>
          <w:i/>
          <w:iCs/>
        </w:rPr>
        <w:t>Inovamed</w:t>
      </w:r>
      <w:proofErr w:type="spellEnd"/>
      <w:r>
        <w:rPr>
          <w:rFonts w:ascii="Cambria" w:hAnsi="Cambria" w:cs="Arial"/>
          <w:b/>
          <w:bCs/>
          <w:i/>
          <w:iCs/>
        </w:rPr>
        <w:t xml:space="preserve"> </w:t>
      </w:r>
      <w:r w:rsidR="0075364A">
        <w:rPr>
          <w:rFonts w:ascii="Cambria" w:hAnsi="Cambria" w:cs="Arial"/>
          <w:b/>
          <w:bCs/>
          <w:i/>
          <w:iCs/>
        </w:rPr>
        <w:t>Comércio de Medicamentos Ltda</w:t>
      </w:r>
    </w:p>
    <w:p w14:paraId="2014A0A0" w14:textId="47B84E80" w:rsidR="00451796" w:rsidRPr="002F5FDC" w:rsidRDefault="008650D5" w:rsidP="00E07394">
      <w:pPr>
        <w:jc w:val="center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CNPJ/MF </w:t>
      </w:r>
      <w:r w:rsidR="0075364A">
        <w:rPr>
          <w:rFonts w:ascii="Cambria" w:hAnsi="Cambria" w:cs="Arial"/>
        </w:rPr>
        <w:t>12.889.035/0001-02</w:t>
      </w:r>
    </w:p>
    <w:sectPr w:rsidR="00451796" w:rsidRPr="002F5FDC">
      <w:headerReference w:type="default" r:id="rId7"/>
      <w:pgSz w:w="11906" w:h="16838"/>
      <w:pgMar w:top="1701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4A0FE" w14:textId="77777777" w:rsidR="00C63FC4" w:rsidRDefault="00C63FC4">
      <w:r>
        <w:separator/>
      </w:r>
    </w:p>
  </w:endnote>
  <w:endnote w:type="continuationSeparator" w:id="0">
    <w:p w14:paraId="2014A0FF" w14:textId="77777777" w:rsidR="00C63FC4" w:rsidRDefault="00C6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MS Gothic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4A0FC" w14:textId="77777777" w:rsidR="00C63FC4" w:rsidRDefault="00C63FC4">
      <w:r>
        <w:separator/>
      </w:r>
    </w:p>
  </w:footnote>
  <w:footnote w:type="continuationSeparator" w:id="0">
    <w:p w14:paraId="2014A0FD" w14:textId="77777777" w:rsidR="00C63FC4" w:rsidRDefault="00C63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714"/>
      <w:gridCol w:w="7356"/>
    </w:tblGrid>
    <w:tr w:rsidR="0062657D" w14:paraId="2014A104" w14:textId="77777777" w:rsidTr="00451796">
      <w:trPr>
        <w:trHeight w:val="1140"/>
      </w:trPr>
      <w:tc>
        <w:tcPr>
          <w:tcW w:w="1714" w:type="dxa"/>
        </w:tcPr>
        <w:p w14:paraId="2014A100" w14:textId="77777777" w:rsidR="0062657D" w:rsidRDefault="009334A6" w:rsidP="0062657D">
          <w:pPr>
            <w:pStyle w:val="Cabealho"/>
            <w:snapToGrid w:val="0"/>
            <w:rPr>
              <w:rFonts w:ascii="Courier New" w:hAnsi="Courier New" w:cs="Courier New"/>
              <w:b/>
              <w:sz w:val="20"/>
            </w:rPr>
          </w:pPr>
          <w:r w:rsidRPr="0017386C">
            <w:rPr>
              <w:rFonts w:ascii="Courier New" w:hAnsi="Courier New" w:cs="Courier New"/>
              <w:b/>
              <w:noProof/>
              <w:sz w:val="20"/>
            </w:rPr>
            <w:drawing>
              <wp:inline distT="0" distB="0" distL="0" distR="0" wp14:anchorId="2014A106" wp14:editId="2014A107">
                <wp:extent cx="990600" cy="1076325"/>
                <wp:effectExtent l="0" t="0" r="0" b="0"/>
                <wp:docPr id="1" name="Imagem 6" descr="C:\Users\Licitacao\Downloads\IMG-20170322-WA0041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C:\Users\Licitacao\Downloads\IMG-20170322-WA0041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6" w:type="dxa"/>
        </w:tcPr>
        <w:p w14:paraId="2014A101" w14:textId="77777777" w:rsidR="0062657D" w:rsidRPr="00B474E1" w:rsidRDefault="0062657D" w:rsidP="0062657D">
          <w:pPr>
            <w:pStyle w:val="Cabealho"/>
            <w:snapToGrid w:val="0"/>
            <w:jc w:val="center"/>
            <w:rPr>
              <w:rFonts w:ascii="Verdana" w:hAnsi="Verdana" w:cs="Courier New"/>
              <w:b/>
            </w:rPr>
          </w:pPr>
        </w:p>
        <w:p w14:paraId="2014A102" w14:textId="77777777" w:rsidR="0062657D" w:rsidRPr="001128C9" w:rsidRDefault="0062657D" w:rsidP="0062657D">
          <w:pPr>
            <w:pStyle w:val="Cabealho"/>
            <w:jc w:val="center"/>
            <w:rPr>
              <w:rFonts w:ascii="Verdana" w:hAnsi="Verdana" w:cs="Courier New"/>
              <w:b/>
            </w:rPr>
          </w:pPr>
          <w:r w:rsidRPr="001128C9">
            <w:rPr>
              <w:rFonts w:ascii="Verdana" w:hAnsi="Verdana" w:cs="Courier New"/>
              <w:b/>
            </w:rPr>
            <w:t>PREFEITURA MUNICIPAL DE PAPAGAIOS</w:t>
          </w:r>
        </w:p>
        <w:p w14:paraId="2014A103" w14:textId="77777777" w:rsidR="0062657D" w:rsidRPr="001128C9" w:rsidRDefault="0062657D" w:rsidP="0062657D">
          <w:pPr>
            <w:pStyle w:val="Cabealho"/>
            <w:jc w:val="center"/>
            <w:rPr>
              <w:rFonts w:ascii="Courier New" w:hAnsi="Courier New" w:cs="Courier New"/>
              <w:b/>
              <w:sz w:val="20"/>
            </w:rPr>
          </w:pPr>
          <w:r w:rsidRPr="001128C9">
            <w:rPr>
              <w:rFonts w:ascii="Verdana" w:hAnsi="Verdana" w:cs="Courier New"/>
              <w:b/>
              <w:sz w:val="20"/>
            </w:rPr>
            <w:t>ESTADO DE MINAS GERAIS</w:t>
          </w:r>
        </w:p>
      </w:tc>
    </w:tr>
  </w:tbl>
  <w:p w14:paraId="2014A105" w14:textId="77777777" w:rsidR="0062657D" w:rsidRPr="00B474E1" w:rsidRDefault="009334A6" w:rsidP="0062657D">
    <w:pPr>
      <w:pStyle w:val="Cabealho"/>
      <w:rPr>
        <w:sz w:val="18"/>
        <w:szCs w:val="18"/>
      </w:rPr>
    </w:pPr>
    <w:r>
      <w:rPr>
        <w:noProof/>
      </w:rPr>
      <w:drawing>
        <wp:anchor distT="0" distB="0" distL="114300" distR="123190" simplePos="0" relativeHeight="251657728" behindDoc="1" locked="0" layoutInCell="1" allowOverlap="1" wp14:anchorId="2014A108" wp14:editId="2014A109">
          <wp:simplePos x="0" y="0"/>
          <wp:positionH relativeFrom="column">
            <wp:posOffset>-244475</wp:posOffset>
          </wp:positionH>
          <wp:positionV relativeFrom="paragraph">
            <wp:posOffset>320040</wp:posOffset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6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9D449EA"/>
    <w:multiLevelType w:val="hybridMultilevel"/>
    <w:tmpl w:val="C1E05F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5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002557A"/>
    <w:multiLevelType w:val="hybridMultilevel"/>
    <w:tmpl w:val="41A4AC26"/>
    <w:lvl w:ilvl="0" w:tplc="0416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55E01"/>
    <w:multiLevelType w:val="hybridMultilevel"/>
    <w:tmpl w:val="31E46E38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3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FA07E5"/>
    <w:multiLevelType w:val="hybridMultilevel"/>
    <w:tmpl w:val="39467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20"/>
  </w:num>
  <w:num w:numId="4">
    <w:abstractNumId w:val="33"/>
  </w:num>
  <w:num w:numId="5">
    <w:abstractNumId w:val="8"/>
  </w:num>
  <w:num w:numId="6">
    <w:abstractNumId w:val="24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4"/>
  </w:num>
  <w:num w:numId="10">
    <w:abstractNumId w:val="3"/>
  </w:num>
  <w:num w:numId="11">
    <w:abstractNumId w:val="9"/>
  </w:num>
  <w:num w:numId="12">
    <w:abstractNumId w:val="1"/>
  </w:num>
  <w:num w:numId="13">
    <w:abstractNumId w:val="32"/>
  </w:num>
  <w:num w:numId="14">
    <w:abstractNumId w:val="14"/>
  </w:num>
  <w:num w:numId="15">
    <w:abstractNumId w:val="31"/>
  </w:num>
  <w:num w:numId="16">
    <w:abstractNumId w:val="18"/>
  </w:num>
  <w:num w:numId="17">
    <w:abstractNumId w:val="15"/>
  </w:num>
  <w:num w:numId="18">
    <w:abstractNumId w:val="17"/>
  </w:num>
  <w:num w:numId="19">
    <w:abstractNumId w:val="10"/>
  </w:num>
  <w:num w:numId="20">
    <w:abstractNumId w:val="5"/>
  </w:num>
  <w:num w:numId="21">
    <w:abstractNumId w:val="11"/>
  </w:num>
  <w:num w:numId="22">
    <w:abstractNumId w:val="13"/>
  </w:num>
  <w:num w:numId="23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4">
    <w:abstractNumId w:val="6"/>
  </w:num>
  <w:num w:numId="25">
    <w:abstractNumId w:val="30"/>
  </w:num>
  <w:num w:numId="26">
    <w:abstractNumId w:val="21"/>
  </w:num>
  <w:num w:numId="27">
    <w:abstractNumId w:val="23"/>
  </w:num>
  <w:num w:numId="28">
    <w:abstractNumId w:val="19"/>
  </w:num>
  <w:num w:numId="29">
    <w:abstractNumId w:val="29"/>
  </w:num>
  <w:num w:numId="30">
    <w:abstractNumId w:val="12"/>
  </w:num>
  <w:num w:numId="31">
    <w:abstractNumId w:val="0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2"/>
  </w:num>
  <w:num w:numId="42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3">
    <w:abstractNumId w:val="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DD"/>
    <w:rsid w:val="000054A6"/>
    <w:rsid w:val="00015411"/>
    <w:rsid w:val="0006358B"/>
    <w:rsid w:val="00067901"/>
    <w:rsid w:val="0009545C"/>
    <w:rsid w:val="000B6A5B"/>
    <w:rsid w:val="000B7123"/>
    <w:rsid w:val="000E164B"/>
    <w:rsid w:val="001020CF"/>
    <w:rsid w:val="00105C5C"/>
    <w:rsid w:val="00111DDF"/>
    <w:rsid w:val="00115FF0"/>
    <w:rsid w:val="0013144E"/>
    <w:rsid w:val="00170485"/>
    <w:rsid w:val="00192B2D"/>
    <w:rsid w:val="001B01D2"/>
    <w:rsid w:val="001B32AC"/>
    <w:rsid w:val="001C0497"/>
    <w:rsid w:val="001C32B6"/>
    <w:rsid w:val="001C3A40"/>
    <w:rsid w:val="00216ED0"/>
    <w:rsid w:val="0021749A"/>
    <w:rsid w:val="00220126"/>
    <w:rsid w:val="0023013A"/>
    <w:rsid w:val="00233BD9"/>
    <w:rsid w:val="0023708C"/>
    <w:rsid w:val="0029722A"/>
    <w:rsid w:val="002D58B5"/>
    <w:rsid w:val="002F5FDC"/>
    <w:rsid w:val="0031616D"/>
    <w:rsid w:val="003341EE"/>
    <w:rsid w:val="00343102"/>
    <w:rsid w:val="003453E9"/>
    <w:rsid w:val="00361266"/>
    <w:rsid w:val="00363964"/>
    <w:rsid w:val="00381BD8"/>
    <w:rsid w:val="003A23B6"/>
    <w:rsid w:val="003B0123"/>
    <w:rsid w:val="003C1B1F"/>
    <w:rsid w:val="003C295D"/>
    <w:rsid w:val="003F22DD"/>
    <w:rsid w:val="00414CC8"/>
    <w:rsid w:val="00451796"/>
    <w:rsid w:val="00452888"/>
    <w:rsid w:val="00457FA1"/>
    <w:rsid w:val="00484866"/>
    <w:rsid w:val="00493C30"/>
    <w:rsid w:val="004943EC"/>
    <w:rsid w:val="004B0616"/>
    <w:rsid w:val="004B0D19"/>
    <w:rsid w:val="004F75AB"/>
    <w:rsid w:val="00504AD6"/>
    <w:rsid w:val="0051198F"/>
    <w:rsid w:val="00512095"/>
    <w:rsid w:val="0053060B"/>
    <w:rsid w:val="0055052A"/>
    <w:rsid w:val="00554490"/>
    <w:rsid w:val="0055457C"/>
    <w:rsid w:val="00587E78"/>
    <w:rsid w:val="005A6461"/>
    <w:rsid w:val="005B37FA"/>
    <w:rsid w:val="005D1CB4"/>
    <w:rsid w:val="005E1D49"/>
    <w:rsid w:val="005F6A8B"/>
    <w:rsid w:val="0060767D"/>
    <w:rsid w:val="0062376A"/>
    <w:rsid w:val="0062657D"/>
    <w:rsid w:val="00634F35"/>
    <w:rsid w:val="00660F7B"/>
    <w:rsid w:val="006A3160"/>
    <w:rsid w:val="006A5940"/>
    <w:rsid w:val="006D28A3"/>
    <w:rsid w:val="00701633"/>
    <w:rsid w:val="00722F7D"/>
    <w:rsid w:val="00750F8A"/>
    <w:rsid w:val="00752333"/>
    <w:rsid w:val="0075364A"/>
    <w:rsid w:val="00757C78"/>
    <w:rsid w:val="00764CE5"/>
    <w:rsid w:val="00772D68"/>
    <w:rsid w:val="0078643E"/>
    <w:rsid w:val="007A7814"/>
    <w:rsid w:val="007C349B"/>
    <w:rsid w:val="007D0A78"/>
    <w:rsid w:val="0080413C"/>
    <w:rsid w:val="00810153"/>
    <w:rsid w:val="008148CF"/>
    <w:rsid w:val="00831718"/>
    <w:rsid w:val="00851576"/>
    <w:rsid w:val="00855718"/>
    <w:rsid w:val="00864A5E"/>
    <w:rsid w:val="008650D5"/>
    <w:rsid w:val="00881A62"/>
    <w:rsid w:val="0089188E"/>
    <w:rsid w:val="008D3E63"/>
    <w:rsid w:val="009334A6"/>
    <w:rsid w:val="009624BC"/>
    <w:rsid w:val="0096350D"/>
    <w:rsid w:val="00973764"/>
    <w:rsid w:val="00975364"/>
    <w:rsid w:val="0098339C"/>
    <w:rsid w:val="00990901"/>
    <w:rsid w:val="00994373"/>
    <w:rsid w:val="009B2DCE"/>
    <w:rsid w:val="009B6C28"/>
    <w:rsid w:val="009C0BC7"/>
    <w:rsid w:val="009C7C5D"/>
    <w:rsid w:val="009E51B3"/>
    <w:rsid w:val="009F4572"/>
    <w:rsid w:val="009F5532"/>
    <w:rsid w:val="00A1649F"/>
    <w:rsid w:val="00A76724"/>
    <w:rsid w:val="00AC201A"/>
    <w:rsid w:val="00AD595C"/>
    <w:rsid w:val="00AF0743"/>
    <w:rsid w:val="00B02B92"/>
    <w:rsid w:val="00B156E6"/>
    <w:rsid w:val="00B1634D"/>
    <w:rsid w:val="00B31D6B"/>
    <w:rsid w:val="00B616CE"/>
    <w:rsid w:val="00B65F89"/>
    <w:rsid w:val="00B8168B"/>
    <w:rsid w:val="00B83B6D"/>
    <w:rsid w:val="00BB0452"/>
    <w:rsid w:val="00BC60A8"/>
    <w:rsid w:val="00BE2615"/>
    <w:rsid w:val="00C1172D"/>
    <w:rsid w:val="00C3253B"/>
    <w:rsid w:val="00C3654C"/>
    <w:rsid w:val="00C414F6"/>
    <w:rsid w:val="00C63FC4"/>
    <w:rsid w:val="00C81212"/>
    <w:rsid w:val="00C8458E"/>
    <w:rsid w:val="00CB04D8"/>
    <w:rsid w:val="00CD1946"/>
    <w:rsid w:val="00CD239E"/>
    <w:rsid w:val="00CE3768"/>
    <w:rsid w:val="00CF038B"/>
    <w:rsid w:val="00CF1FF5"/>
    <w:rsid w:val="00D014A2"/>
    <w:rsid w:val="00D564F0"/>
    <w:rsid w:val="00D66A2C"/>
    <w:rsid w:val="00D722EE"/>
    <w:rsid w:val="00D84AB7"/>
    <w:rsid w:val="00DA072F"/>
    <w:rsid w:val="00E07394"/>
    <w:rsid w:val="00E10024"/>
    <w:rsid w:val="00E5470B"/>
    <w:rsid w:val="00E562ED"/>
    <w:rsid w:val="00E8174A"/>
    <w:rsid w:val="00EF50F7"/>
    <w:rsid w:val="00EF6ABC"/>
    <w:rsid w:val="00F0368C"/>
    <w:rsid w:val="00F16244"/>
    <w:rsid w:val="00F60C40"/>
    <w:rsid w:val="00F64277"/>
    <w:rsid w:val="00F66135"/>
    <w:rsid w:val="00F77303"/>
    <w:rsid w:val="00F81F61"/>
    <w:rsid w:val="00F82090"/>
    <w:rsid w:val="00F96022"/>
    <w:rsid w:val="00FA7F36"/>
    <w:rsid w:val="00FB19AE"/>
    <w:rsid w:val="00FB6053"/>
    <w:rsid w:val="00FE1614"/>
    <w:rsid w:val="00FE6C70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201496F3"/>
  <w15:chartTrackingRefBased/>
  <w15:docId w15:val="{F20EB487-89CC-4C1F-AFE1-58F47D5C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color w:val="000000"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BC60A8"/>
    <w:pPr>
      <w:keepNext/>
      <w:keepLines/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 w:cs="Arial"/>
      <w:b/>
      <w:color w:val="000000"/>
      <w:kern w:val="0"/>
      <w:sz w:val="28"/>
      <w:lang w:eastAsia="pt-BR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qFormat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Fontepargpadro9">
    <w:name w:val="Fonte parág. padrão9"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Fontepargpadro8">
    <w:name w:val="Fonte parág. padrão8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Fontepargpadro7">
    <w:name w:val="Fonte parág. padrão7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Fontepargpadro6">
    <w:name w:val="Fonte parág. padrão6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Fontepargpadro5">
    <w:name w:val="Fonte parág. padrão5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Fontepargpadro4">
    <w:name w:val="Fonte parág. padrão4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Fontepargpadro1">
    <w:name w:val="Fonte parág. padrão1"/>
    <w:qFormat/>
  </w:style>
  <w:style w:type="character" w:styleId="Hyperlink">
    <w:name w:val="Hyperlink"/>
    <w:uiPriority w:val="99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qFormat/>
    <w:rPr>
      <w:color w:val="800080"/>
      <w:u w:val="single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conteudodestaquepeqlaranja1">
    <w:name w:val="conteudo_destaque_peq_laranja1"/>
    <w:qFormat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tulo1Char">
    <w:name w:val="Título 1 Char"/>
    <w:qFormat/>
    <w:rPr>
      <w:rFonts w:ascii="Arial" w:hAnsi="Arial" w:cs="Arial"/>
      <w:color w:val="000000"/>
      <w:kern w:val="2"/>
      <w:sz w:val="28"/>
    </w:rPr>
  </w:style>
  <w:style w:type="character" w:customStyle="1" w:styleId="CorpodetextoChar">
    <w:name w:val="Corpo de texto Char"/>
    <w:qFormat/>
    <w:rPr>
      <w:kern w:val="2"/>
      <w:sz w:val="24"/>
      <w:szCs w:val="24"/>
    </w:rPr>
  </w:style>
  <w:style w:type="character" w:customStyle="1" w:styleId="RecuodecorpodetextoChar">
    <w:name w:val="Recuo de corpo de texto Char"/>
    <w:qFormat/>
    <w:rPr>
      <w:rFonts w:ascii="Arial" w:hAnsi="Arial" w:cs="Arial"/>
      <w:kern w:val="2"/>
      <w:sz w:val="24"/>
      <w:szCs w:val="24"/>
    </w:rPr>
  </w:style>
  <w:style w:type="character" w:customStyle="1" w:styleId="Ttulo2Char">
    <w:name w:val="Título 2 Char"/>
    <w:qFormat/>
    <w:rPr>
      <w:rFonts w:cs="Arial"/>
      <w:b/>
      <w:bCs/>
      <w:i/>
      <w:iCs/>
      <w:kern w:val="2"/>
      <w:sz w:val="28"/>
      <w:szCs w:val="28"/>
    </w:rPr>
  </w:style>
  <w:style w:type="character" w:customStyle="1" w:styleId="Ttulo3Char">
    <w:name w:val="Título 3 Char"/>
    <w:qFormat/>
    <w:rPr>
      <w:rFonts w:cs="Arial"/>
      <w:b/>
      <w:bCs/>
      <w:kern w:val="2"/>
      <w:sz w:val="26"/>
      <w:szCs w:val="26"/>
    </w:rPr>
  </w:style>
  <w:style w:type="character" w:customStyle="1" w:styleId="Ttulo4Char">
    <w:name w:val="Título 4 Char"/>
    <w:qFormat/>
    <w:rPr>
      <w:b/>
      <w:bCs/>
      <w:kern w:val="2"/>
      <w:sz w:val="28"/>
      <w:szCs w:val="28"/>
    </w:rPr>
  </w:style>
  <w:style w:type="character" w:customStyle="1" w:styleId="Ttulo6Char">
    <w:name w:val="Título 6 Char"/>
    <w:qFormat/>
    <w:rPr>
      <w:rFonts w:ascii="Arial" w:hAnsi="Arial" w:cs="Arial"/>
      <w:b/>
      <w:bCs/>
      <w:kern w:val="2"/>
      <w:sz w:val="22"/>
      <w:szCs w:val="22"/>
    </w:rPr>
  </w:style>
  <w:style w:type="character" w:customStyle="1" w:styleId="Ttulo7Char">
    <w:name w:val="Título 7 Char"/>
    <w:qFormat/>
    <w:rPr>
      <w:kern w:val="2"/>
      <w:sz w:val="24"/>
      <w:szCs w:val="24"/>
    </w:rPr>
  </w:style>
  <w:style w:type="character" w:customStyle="1" w:styleId="Ttulo8Char">
    <w:name w:val="Título 8 Char"/>
    <w:qFormat/>
    <w:rPr>
      <w:i/>
      <w:iCs/>
      <w:kern w:val="2"/>
      <w:sz w:val="24"/>
      <w:szCs w:val="24"/>
    </w:rPr>
  </w:style>
  <w:style w:type="character" w:customStyle="1" w:styleId="CabealhoChar">
    <w:name w:val="Cabeçalho Char"/>
    <w:uiPriority w:val="99"/>
    <w:qFormat/>
    <w:rPr>
      <w:kern w:val="2"/>
      <w:sz w:val="24"/>
      <w:szCs w:val="24"/>
    </w:rPr>
  </w:style>
  <w:style w:type="character" w:customStyle="1" w:styleId="RodapChar">
    <w:name w:val="Rodapé Char"/>
    <w:uiPriority w:val="99"/>
    <w:qFormat/>
    <w:rPr>
      <w:kern w:val="2"/>
      <w:sz w:val="24"/>
      <w:szCs w:val="24"/>
    </w:rPr>
  </w:style>
  <w:style w:type="character" w:customStyle="1" w:styleId="SubttuloChar">
    <w:name w:val="Subtítulo Char"/>
    <w:qFormat/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TtuloChar">
    <w:name w:val="Título Char"/>
    <w:link w:val="Ttulo"/>
    <w:qFormat/>
    <w:rPr>
      <w:rFonts w:ascii="Arial" w:hAnsi="Arial" w:cs="Arial"/>
      <w:b/>
      <w:bCs/>
      <w:kern w:val="2"/>
      <w:sz w:val="28"/>
      <w:szCs w:val="24"/>
    </w:rPr>
  </w:style>
  <w:style w:type="character" w:customStyle="1" w:styleId="TextodebaloChar">
    <w:name w:val="Texto de balão Char"/>
    <w:qFormat/>
    <w:rPr>
      <w:rFonts w:ascii="Tahoma" w:hAnsi="Tahoma" w:cs="Tahoma"/>
      <w:kern w:val="2"/>
      <w:sz w:val="16"/>
      <w:szCs w:val="16"/>
    </w:rPr>
  </w:style>
  <w:style w:type="character" w:customStyle="1" w:styleId="apple-converted-space">
    <w:name w:val="apple-converted-space"/>
  </w:style>
  <w:style w:type="paragraph" w:customStyle="1" w:styleId="Ttulo10">
    <w:name w:val="Título1"/>
    <w:basedOn w:val="Normal"/>
    <w:next w:val="Subttulo"/>
    <w:pPr>
      <w:jc w:val="center"/>
    </w:pPr>
    <w:rPr>
      <w:rFonts w:ascii="Arial" w:hAnsi="Arial" w:cs="Arial"/>
      <w:b/>
      <w:bCs/>
      <w:sz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8">
    <w:name w:val="Legenda8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7">
    <w:name w:val="Legenda7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pPr>
      <w:ind w:firstLine="144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qFormat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qFormat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pPr>
      <w:spacing w:line="360" w:lineRule="auto"/>
      <w:jc w:val="both"/>
    </w:pPr>
    <w:rPr>
      <w:rFonts w:ascii="Arial" w:hAnsi="Arial" w:cs="Arial"/>
    </w:rPr>
  </w:style>
  <w:style w:type="paragraph" w:customStyle="1" w:styleId="Textoembloco1">
    <w:name w:val="Texto em bloco1"/>
    <w:basedOn w:val="Normal"/>
    <w:qFormat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qFormat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qFormat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qFormat/>
    <w:pPr>
      <w:spacing w:after="120" w:line="480" w:lineRule="auto"/>
      <w:ind w:left="283"/>
    </w:pPr>
  </w:style>
  <w:style w:type="paragraph" w:customStyle="1" w:styleId="BodyText21">
    <w:name w:val="Body Text 21"/>
    <w:basedOn w:val="Normal"/>
    <w:qFormat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pPr>
      <w:suppressAutoHyphens/>
    </w:pPr>
    <w:rPr>
      <w:rFonts w:eastAsia="Arial"/>
      <w:kern w:val="2"/>
      <w:sz w:val="24"/>
      <w:lang w:val="en-US" w:eastAsia="zh-CN"/>
    </w:rPr>
  </w:style>
  <w:style w:type="paragraph" w:customStyle="1" w:styleId="A010178">
    <w:name w:val="_A010178"/>
    <w:qFormat/>
    <w:pPr>
      <w:suppressAutoHyphens/>
      <w:jc w:val="both"/>
    </w:pPr>
    <w:rPr>
      <w:rFonts w:eastAsia="Arial"/>
      <w:color w:val="000000"/>
      <w:kern w:val="2"/>
      <w:sz w:val="24"/>
      <w:lang w:eastAsia="zh-CN"/>
    </w:rPr>
  </w:style>
  <w:style w:type="paragraph" w:customStyle="1" w:styleId="Contedodetabela">
    <w:name w:val="Conteúdo de tabela"/>
    <w:basedOn w:val="Corpodetexto"/>
    <w:qFormat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qFormat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qFormat/>
    <w:pPr>
      <w:spacing w:line="360" w:lineRule="auto"/>
    </w:pPr>
    <w:rPr>
      <w:rFonts w:ascii="Arial" w:hAnsi="Arial" w:cs="Arial"/>
    </w:rPr>
  </w:style>
  <w:style w:type="paragraph" w:customStyle="1" w:styleId="Recuodecorpodetexto34">
    <w:name w:val="Recuo de corpo de texto 34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qFormat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qFormat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pPr>
      <w:spacing w:after="120" w:line="480" w:lineRule="auto"/>
      <w:ind w:left="283"/>
    </w:pPr>
  </w:style>
  <w:style w:type="paragraph" w:customStyle="1" w:styleId="Texto">
    <w:name w:val="Texto"/>
    <w:basedOn w:val="Normal"/>
    <w:qFormat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pPr>
      <w:ind w:left="709" w:firstLine="1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TextoRodape">
    <w:name w:val="TextoRodape"/>
    <w:basedOn w:val="Rodap"/>
    <w:qFormat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qFormat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pPr>
      <w:ind w:left="567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Padro">
    <w:name w:val="Padrão"/>
    <w:qFormat/>
    <w:pPr>
      <w:suppressAutoHyphens/>
    </w:pPr>
    <w:rPr>
      <w:sz w:val="24"/>
      <w:lang w:eastAsia="zh-C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rsid w:val="00015411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Ttulo5Char">
    <w:name w:val="Título 5 Char"/>
    <w:link w:val="Ttulo5"/>
    <w:rsid w:val="00BC60A8"/>
    <w:rPr>
      <w:rFonts w:ascii="Garamond" w:hAnsi="Garamond" w:cs="Arial"/>
      <w:b/>
      <w:color w:val="000000"/>
      <w:sz w:val="28"/>
      <w:szCs w:val="24"/>
    </w:rPr>
  </w:style>
  <w:style w:type="character" w:customStyle="1" w:styleId="LinkdaInternet">
    <w:name w:val="Link da Internet"/>
    <w:uiPriority w:val="99"/>
    <w:semiHidden/>
    <w:rsid w:val="00BC60A8"/>
    <w:rPr>
      <w:strike w:val="0"/>
      <w:dstrike w:val="0"/>
      <w:color w:val="000099"/>
      <w:u w:val="none"/>
    </w:rPr>
  </w:style>
  <w:style w:type="character" w:customStyle="1" w:styleId="Corpodetexto2Char">
    <w:name w:val="Corpo de texto 2 Char"/>
    <w:link w:val="Corpodetexto2"/>
    <w:qFormat/>
    <w:rsid w:val="00BC60A8"/>
    <w:rPr>
      <w:sz w:val="24"/>
      <w:szCs w:val="24"/>
      <w:lang w:eastAsia="ar-SA"/>
    </w:rPr>
  </w:style>
  <w:style w:type="character" w:customStyle="1" w:styleId="ListLabel1">
    <w:name w:val="ListLabel 1"/>
    <w:qFormat/>
    <w:rsid w:val="00BC60A8"/>
    <w:rPr>
      <w:rFonts w:cs="Courier New"/>
    </w:rPr>
  </w:style>
  <w:style w:type="character" w:customStyle="1" w:styleId="ListLabel2">
    <w:name w:val="ListLabel 2"/>
    <w:qFormat/>
    <w:rsid w:val="00BC60A8"/>
    <w:rPr>
      <w:rFonts w:cs="Courier New"/>
    </w:rPr>
  </w:style>
  <w:style w:type="character" w:customStyle="1" w:styleId="ListLabel3">
    <w:name w:val="ListLabel 3"/>
    <w:qFormat/>
    <w:rsid w:val="00BC60A8"/>
    <w:rPr>
      <w:rFonts w:cs="Courier New"/>
    </w:rPr>
  </w:style>
  <w:style w:type="character" w:customStyle="1" w:styleId="ListLabel4">
    <w:name w:val="ListLabel 4"/>
    <w:qFormat/>
    <w:rsid w:val="00BC60A8"/>
    <w:rPr>
      <w:rFonts w:cs="Courier New"/>
    </w:rPr>
  </w:style>
  <w:style w:type="character" w:customStyle="1" w:styleId="ListLabel5">
    <w:name w:val="ListLabel 5"/>
    <w:qFormat/>
    <w:rsid w:val="00BC60A8"/>
    <w:rPr>
      <w:rFonts w:cs="Courier New"/>
    </w:rPr>
  </w:style>
  <w:style w:type="character" w:customStyle="1" w:styleId="ListLabel6">
    <w:name w:val="ListLabel 6"/>
    <w:qFormat/>
    <w:rsid w:val="00BC60A8"/>
    <w:rPr>
      <w:rFonts w:cs="Courier New"/>
    </w:rPr>
  </w:style>
  <w:style w:type="character" w:customStyle="1" w:styleId="ListLabel7">
    <w:name w:val="ListLabel 7"/>
    <w:qFormat/>
    <w:rsid w:val="00BC60A8"/>
    <w:rPr>
      <w:rFonts w:cs="Courier New"/>
    </w:rPr>
  </w:style>
  <w:style w:type="character" w:customStyle="1" w:styleId="ListLabel8">
    <w:name w:val="ListLabel 8"/>
    <w:qFormat/>
    <w:rsid w:val="00BC60A8"/>
    <w:rPr>
      <w:rFonts w:cs="Courier New"/>
    </w:rPr>
  </w:style>
  <w:style w:type="character" w:customStyle="1" w:styleId="ListLabel9">
    <w:name w:val="ListLabel 9"/>
    <w:qFormat/>
    <w:rsid w:val="00BC60A8"/>
    <w:rPr>
      <w:rFonts w:cs="Courier New"/>
    </w:rPr>
  </w:style>
  <w:style w:type="character" w:customStyle="1" w:styleId="ListLabel10">
    <w:name w:val="ListLabel 10"/>
    <w:qFormat/>
    <w:rsid w:val="00BC60A8"/>
    <w:rPr>
      <w:rFonts w:ascii="Verdana" w:hAnsi="Verdana" w:cs="Times New Roman"/>
      <w:sz w:val="16"/>
    </w:rPr>
  </w:style>
  <w:style w:type="character" w:customStyle="1" w:styleId="ListLabel11">
    <w:name w:val="ListLabel 11"/>
    <w:qFormat/>
    <w:rsid w:val="00BC60A8"/>
    <w:rPr>
      <w:rFonts w:cs="Times New Roman"/>
    </w:rPr>
  </w:style>
  <w:style w:type="character" w:customStyle="1" w:styleId="ListLabel12">
    <w:name w:val="ListLabel 12"/>
    <w:qFormat/>
    <w:rsid w:val="00BC60A8"/>
    <w:rPr>
      <w:rFonts w:cs="Times New Roman"/>
    </w:rPr>
  </w:style>
  <w:style w:type="character" w:customStyle="1" w:styleId="ListLabel13">
    <w:name w:val="ListLabel 13"/>
    <w:qFormat/>
    <w:rsid w:val="00BC60A8"/>
    <w:rPr>
      <w:rFonts w:cs="Times New Roman"/>
    </w:rPr>
  </w:style>
  <w:style w:type="character" w:customStyle="1" w:styleId="ListLabel14">
    <w:name w:val="ListLabel 14"/>
    <w:qFormat/>
    <w:rsid w:val="00BC60A8"/>
    <w:rPr>
      <w:rFonts w:cs="Times New Roman"/>
    </w:rPr>
  </w:style>
  <w:style w:type="character" w:customStyle="1" w:styleId="ListLabel15">
    <w:name w:val="ListLabel 15"/>
    <w:qFormat/>
    <w:rsid w:val="00BC60A8"/>
    <w:rPr>
      <w:rFonts w:cs="Times New Roman"/>
    </w:rPr>
  </w:style>
  <w:style w:type="character" w:customStyle="1" w:styleId="ListLabel16">
    <w:name w:val="ListLabel 16"/>
    <w:qFormat/>
    <w:rsid w:val="00BC60A8"/>
    <w:rPr>
      <w:rFonts w:cs="Times New Roman"/>
    </w:rPr>
  </w:style>
  <w:style w:type="character" w:customStyle="1" w:styleId="ListLabel17">
    <w:name w:val="ListLabel 17"/>
    <w:qFormat/>
    <w:rsid w:val="00BC60A8"/>
    <w:rPr>
      <w:rFonts w:cs="Times New Roman"/>
    </w:rPr>
  </w:style>
  <w:style w:type="character" w:customStyle="1" w:styleId="ListLabel18">
    <w:name w:val="ListLabel 18"/>
    <w:qFormat/>
    <w:rsid w:val="00BC60A8"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BC60A8"/>
    <w:pPr>
      <w:jc w:val="center"/>
    </w:pPr>
    <w:rPr>
      <w:rFonts w:ascii="Arial" w:hAnsi="Arial" w:cs="Arial"/>
      <w:b/>
      <w:bCs/>
      <w:sz w:val="28"/>
      <w:lang w:eastAsia="pt-BR"/>
    </w:rPr>
  </w:style>
  <w:style w:type="character" w:customStyle="1" w:styleId="TtuloChar1">
    <w:name w:val="Título Char1"/>
    <w:uiPriority w:val="10"/>
    <w:rsid w:val="00BC60A8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CorpodetextoChar1">
    <w:name w:val="Corpo de text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CabealhoChar1">
    <w:name w:val="Cabeçalh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RodapChar1">
    <w:name w:val="Rodapé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TextodebaloChar1">
    <w:name w:val="Texto de balão Char1"/>
    <w:uiPriority w:val="99"/>
    <w:semiHidden/>
    <w:rsid w:val="00BC60A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RecuodecorpodetextoChar1">
    <w:name w:val="Recuo de corpo de text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SubttuloChar1">
    <w:name w:val="Subtítulo Char1"/>
    <w:uiPriority w:val="11"/>
    <w:rsid w:val="00BC60A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t-BR"/>
    </w:rPr>
  </w:style>
  <w:style w:type="paragraph" w:customStyle="1" w:styleId="western">
    <w:name w:val="western"/>
    <w:basedOn w:val="Normal"/>
    <w:qFormat/>
    <w:rsid w:val="00BC60A8"/>
    <w:pPr>
      <w:suppressAutoHyphens w:val="0"/>
      <w:spacing w:beforeAutospacing="1" w:after="119"/>
    </w:pPr>
    <w:rPr>
      <w:kern w:val="0"/>
      <w:lang w:eastAsia="pt-BR"/>
    </w:rPr>
  </w:style>
  <w:style w:type="paragraph" w:customStyle="1" w:styleId="yiv9081381503msonormal">
    <w:name w:val="yiv9081381503msonormal"/>
    <w:basedOn w:val="Normal"/>
    <w:qFormat/>
    <w:rsid w:val="00BC60A8"/>
    <w:pPr>
      <w:suppressAutoHyphens w:val="0"/>
      <w:spacing w:beforeAutospacing="1" w:after="160" w:afterAutospacing="1"/>
    </w:pPr>
    <w:rPr>
      <w:kern w:val="0"/>
      <w:lang w:eastAsia="pt-BR"/>
    </w:rPr>
  </w:style>
  <w:style w:type="paragraph" w:styleId="Corpodetexto2">
    <w:name w:val="Body Text 2"/>
    <w:basedOn w:val="Normal"/>
    <w:link w:val="Corpodetexto2Char"/>
    <w:unhideWhenUsed/>
    <w:qFormat/>
    <w:rsid w:val="00BC60A8"/>
    <w:pPr>
      <w:spacing w:after="120" w:line="480" w:lineRule="auto"/>
    </w:pPr>
    <w:rPr>
      <w:kern w:val="0"/>
      <w:lang w:eastAsia="ar-SA"/>
    </w:rPr>
  </w:style>
  <w:style w:type="character" w:customStyle="1" w:styleId="Corpodetexto2Char1">
    <w:name w:val="Corpo de texto 2 Char1"/>
    <w:uiPriority w:val="99"/>
    <w:semiHidden/>
    <w:rsid w:val="00BC60A8"/>
    <w:rPr>
      <w:kern w:val="2"/>
      <w:sz w:val="24"/>
      <w:szCs w:val="24"/>
      <w:lang w:eastAsia="zh-CN"/>
    </w:rPr>
  </w:style>
  <w:style w:type="paragraph" w:customStyle="1" w:styleId="xl63">
    <w:name w:val="xl63"/>
    <w:basedOn w:val="Normal"/>
    <w:qFormat/>
    <w:rsid w:val="00BC60A8"/>
    <w:pPr>
      <w:suppressAutoHyphens w:val="0"/>
      <w:spacing w:beforeAutospacing="1" w:after="160" w:afterAutospacing="1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4">
    <w:name w:val="xl64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5">
    <w:name w:val="xl65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uppressAutoHyphens w:val="0"/>
      <w:spacing w:beforeAutospacing="1" w:after="160" w:afterAutospacing="1"/>
      <w:jc w:val="center"/>
    </w:pPr>
    <w:rPr>
      <w:rFonts w:ascii="Verdana" w:hAnsi="Verdana"/>
      <w:b/>
      <w:bCs/>
      <w:kern w:val="0"/>
      <w:sz w:val="16"/>
      <w:szCs w:val="16"/>
      <w:lang w:eastAsia="pt-BR"/>
    </w:rPr>
  </w:style>
  <w:style w:type="paragraph" w:customStyle="1" w:styleId="xl66">
    <w:name w:val="xl66"/>
    <w:basedOn w:val="Normal"/>
    <w:qFormat/>
    <w:rsid w:val="00BC60A8"/>
    <w:pP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7">
    <w:name w:val="xl67"/>
    <w:basedOn w:val="Normal"/>
    <w:qFormat/>
    <w:rsid w:val="00BC60A8"/>
    <w:pPr>
      <w:suppressAutoHyphens w:val="0"/>
      <w:spacing w:beforeAutospacing="1" w:after="160" w:afterAutospacing="1"/>
    </w:pPr>
    <w:rPr>
      <w:rFonts w:ascii="Verdana" w:hAnsi="Verdana"/>
      <w:color w:val="FF0000"/>
      <w:kern w:val="0"/>
      <w:sz w:val="16"/>
      <w:szCs w:val="16"/>
      <w:lang w:eastAsia="pt-BR"/>
    </w:rPr>
  </w:style>
  <w:style w:type="paragraph" w:customStyle="1" w:styleId="xl68">
    <w:name w:val="xl68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9">
    <w:name w:val="xl69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both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0">
    <w:name w:val="xl70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textAlignment w:val="top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1">
    <w:name w:val="xl71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uppressAutoHyphens w:val="0"/>
      <w:spacing w:beforeAutospacing="1" w:after="160" w:afterAutospacing="1"/>
      <w:textAlignment w:val="top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2">
    <w:name w:val="xl72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3">
    <w:name w:val="xl73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both"/>
    </w:pPr>
    <w:rPr>
      <w:rFonts w:ascii="Verdana" w:hAnsi="Verdana"/>
      <w:color w:val="FF0000"/>
      <w:kern w:val="0"/>
      <w:sz w:val="16"/>
      <w:szCs w:val="16"/>
      <w:lang w:eastAsia="pt-BR"/>
    </w:rPr>
  </w:style>
  <w:style w:type="paragraph" w:customStyle="1" w:styleId="xl74">
    <w:name w:val="xl74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color w:val="FF0000"/>
      <w:kern w:val="0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BC6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C60A8"/>
    <w:pPr>
      <w:tabs>
        <w:tab w:val="left" w:pos="9190"/>
      </w:tabs>
      <w:autoSpaceDE w:val="0"/>
      <w:spacing w:after="120"/>
      <w:ind w:left="720" w:firstLine="567"/>
    </w:pPr>
    <w:rPr>
      <w:rFonts w:ascii="Arial" w:hAnsi="Arial" w:cs="Arial"/>
      <w:color w:val="000000"/>
      <w:kern w:val="0"/>
      <w:lang w:val="pt-PT" w:eastAsia="ar-SA"/>
    </w:rPr>
  </w:style>
  <w:style w:type="paragraph" w:styleId="NormalWeb">
    <w:name w:val="Normal (Web)"/>
    <w:basedOn w:val="Normal"/>
    <w:rsid w:val="00BC60A8"/>
    <w:pPr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Corpodetexto3">
    <w:name w:val="Body Text 3"/>
    <w:basedOn w:val="Normal"/>
    <w:link w:val="Corpodetexto3Char"/>
    <w:unhideWhenUsed/>
    <w:rsid w:val="00BC60A8"/>
    <w:pPr>
      <w:suppressAutoHyphens w:val="0"/>
      <w:spacing w:after="120"/>
    </w:pPr>
    <w:rPr>
      <w:rFonts w:ascii="Arial" w:hAnsi="Arial" w:cs="Arial"/>
      <w:kern w:val="0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rsid w:val="00BC60A8"/>
    <w:rPr>
      <w:rFonts w:ascii="Arial" w:hAnsi="Arial" w:cs="Arial"/>
      <w:sz w:val="16"/>
      <w:szCs w:val="16"/>
    </w:rPr>
  </w:style>
  <w:style w:type="paragraph" w:customStyle="1" w:styleId="Corpodetexto24">
    <w:name w:val="Corpo de texto 24"/>
    <w:basedOn w:val="Normal"/>
    <w:rsid w:val="00BC60A8"/>
    <w:pPr>
      <w:suppressAutoHyphens w:val="0"/>
      <w:spacing w:line="360" w:lineRule="auto"/>
      <w:jc w:val="both"/>
    </w:pPr>
    <w:rPr>
      <w:rFonts w:ascii="Arial" w:hAnsi="Arial"/>
      <w:kern w:val="0"/>
      <w:szCs w:val="20"/>
      <w:lang w:eastAsia="pt-BR"/>
    </w:rPr>
  </w:style>
  <w:style w:type="paragraph" w:customStyle="1" w:styleId="Corpodetexto25">
    <w:name w:val="Corpo de texto 25"/>
    <w:basedOn w:val="Normal"/>
    <w:rsid w:val="00BC60A8"/>
    <w:pPr>
      <w:spacing w:line="360" w:lineRule="auto"/>
      <w:jc w:val="both"/>
    </w:pPr>
    <w:rPr>
      <w:rFonts w:ascii="Arial" w:hAnsi="Arial"/>
      <w:kern w:val="1"/>
      <w:lang w:eastAsia="ar-SA"/>
    </w:rPr>
  </w:style>
  <w:style w:type="paragraph" w:customStyle="1" w:styleId="Default">
    <w:name w:val="Default"/>
    <w:qFormat/>
    <w:rsid w:val="00BC60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BC60A8"/>
    <w:pPr>
      <w:suppressAutoHyphens w:val="0"/>
      <w:spacing w:before="100" w:beforeAutospacing="1" w:after="100" w:afterAutospacing="1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5">
    <w:name w:val="xl75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6">
    <w:name w:val="xl76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7">
    <w:name w:val="xl77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8">
    <w:name w:val="xl78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9">
    <w:name w:val="xl79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80">
    <w:name w:val="xl80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1">
    <w:name w:val="xl81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2">
    <w:name w:val="xl82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83">
    <w:name w:val="xl83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4">
    <w:name w:val="xl84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  <w:lang w:eastAsia="pt-BR"/>
    </w:rPr>
  </w:style>
  <w:style w:type="paragraph" w:customStyle="1" w:styleId="Titulo1Boletim">
    <w:name w:val="Titulo1_Boletim"/>
    <w:basedOn w:val="Ttulo1"/>
    <w:autoRedefine/>
    <w:rsid w:val="00BC60A8"/>
    <w:pPr>
      <w:keepLines/>
      <w:numPr>
        <w:numId w:val="0"/>
      </w:numPr>
      <w:shd w:val="clear" w:color="auto" w:fill="000000"/>
      <w:tabs>
        <w:tab w:val="left" w:pos="1270"/>
      </w:tabs>
      <w:suppressAutoHyphens w:val="0"/>
      <w:autoSpaceDE/>
      <w:spacing w:before="360" w:after="360"/>
    </w:pPr>
    <w:rPr>
      <w:rFonts w:ascii="Verdana" w:hAnsi="Verdana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BC60A8"/>
    <w:pPr>
      <w:suppressAutoHyphens w:val="0"/>
      <w:spacing w:before="240" w:after="240"/>
      <w:ind w:firstLine="0"/>
      <w:jc w:val="center"/>
    </w:pPr>
    <w:rPr>
      <w:b w:val="0"/>
      <w:caps/>
      <w:snapToGrid w:val="0"/>
      <w:kern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BC60A8"/>
    <w:pPr>
      <w:suppressAutoHyphens w:val="0"/>
      <w:spacing w:before="240" w:after="240"/>
      <w:ind w:left="612" w:firstLine="0"/>
    </w:pPr>
    <w:rPr>
      <w:snapToGrid w:val="0"/>
      <w:kern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BC60A8"/>
    <w:pPr>
      <w:tabs>
        <w:tab w:val="num" w:pos="360"/>
        <w:tab w:val="left" w:pos="970"/>
      </w:tabs>
      <w:suppressAutoHyphens w:val="0"/>
      <w:spacing w:before="240" w:after="120"/>
      <w:ind w:left="969" w:hanging="357"/>
      <w:jc w:val="both"/>
    </w:pPr>
    <w:rPr>
      <w:rFonts w:ascii="Tahoma" w:hAnsi="Tahoma"/>
      <w:kern w:val="0"/>
      <w:sz w:val="18"/>
      <w:lang w:eastAsia="pt-BR"/>
    </w:rPr>
  </w:style>
  <w:style w:type="paragraph" w:customStyle="1" w:styleId="TextoTabelaBoletim">
    <w:name w:val="TextoTabelaBoletim"/>
    <w:basedOn w:val="TabelaBoletim"/>
    <w:autoRedefine/>
    <w:rsid w:val="00BC60A8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BC60A8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BC60A8"/>
    <w:pPr>
      <w:suppressAutoHyphens w:val="0"/>
      <w:jc w:val="center"/>
    </w:pPr>
    <w:rPr>
      <w:rFonts w:ascii="Tahoma" w:hAnsi="Tahoma" w:cs="Arial"/>
      <w:b/>
      <w:kern w:val="0"/>
      <w:sz w:val="18"/>
      <w:szCs w:val="20"/>
      <w:lang w:val="pt-PT" w:eastAsia="pt-BR"/>
    </w:rPr>
  </w:style>
  <w:style w:type="paragraph" w:styleId="Recuonormal">
    <w:name w:val="Normal Indent"/>
    <w:basedOn w:val="Normal"/>
    <w:rsid w:val="00BC60A8"/>
    <w:pPr>
      <w:tabs>
        <w:tab w:val="left" w:pos="1270"/>
      </w:tabs>
      <w:suppressAutoHyphens w:val="0"/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kern w:val="0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BC60A8"/>
    <w:pPr>
      <w:suppressAutoHyphens w:val="0"/>
      <w:spacing w:after="120"/>
      <w:ind w:left="283"/>
    </w:pPr>
    <w:rPr>
      <w:kern w:val="0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BC60A8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C60A8"/>
    <w:pPr>
      <w:suppressAutoHyphens w:val="0"/>
      <w:spacing w:after="120" w:line="480" w:lineRule="auto"/>
      <w:ind w:left="283"/>
    </w:pPr>
    <w:rPr>
      <w:kern w:val="0"/>
      <w:lang w:eastAsia="pt-BR"/>
    </w:rPr>
  </w:style>
  <w:style w:type="character" w:customStyle="1" w:styleId="Recuodecorpodetexto2Char">
    <w:name w:val="Recuo de corpo de texto 2 Char"/>
    <w:link w:val="Recuodecorpodetexto2"/>
    <w:rsid w:val="00BC60A8"/>
    <w:rPr>
      <w:sz w:val="24"/>
      <w:szCs w:val="24"/>
    </w:rPr>
  </w:style>
  <w:style w:type="paragraph" w:styleId="Textoembloco">
    <w:name w:val="Block Text"/>
    <w:basedOn w:val="Normal"/>
    <w:rsid w:val="00BC60A8"/>
    <w:pPr>
      <w:suppressAutoHyphens w:val="0"/>
      <w:spacing w:before="100" w:beforeAutospacing="1" w:after="100" w:afterAutospacing="1"/>
      <w:ind w:left="720" w:right="720"/>
      <w:jc w:val="both"/>
    </w:pPr>
    <w:rPr>
      <w:rFonts w:ascii="Arial" w:hAnsi="Arial" w:cs="Arial"/>
      <w:b/>
      <w:bCs/>
      <w:kern w:val="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BC60A8"/>
    <w:pPr>
      <w:suppressAutoHyphens w:val="0"/>
    </w:pPr>
    <w:rPr>
      <w:kern w:val="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BC60A8"/>
  </w:style>
  <w:style w:type="paragraph" w:styleId="Assuntodocomentrio">
    <w:name w:val="annotation subject"/>
    <w:basedOn w:val="Textodecomentrio"/>
    <w:next w:val="Textodecomentrio"/>
    <w:link w:val="AssuntodocomentrioChar"/>
    <w:rsid w:val="00BC60A8"/>
    <w:rPr>
      <w:b/>
      <w:bCs/>
    </w:rPr>
  </w:style>
  <w:style w:type="character" w:customStyle="1" w:styleId="AssuntodocomentrioChar">
    <w:name w:val="Assunto do comentário Char"/>
    <w:link w:val="Assuntodocomentrio"/>
    <w:rsid w:val="00BC60A8"/>
    <w:rPr>
      <w:b/>
      <w:bCs/>
    </w:rPr>
  </w:style>
  <w:style w:type="paragraph" w:customStyle="1" w:styleId="Corpodetexto34">
    <w:name w:val="Corpo de texto 34"/>
    <w:basedOn w:val="Normal"/>
    <w:rsid w:val="00BC60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0"/>
      <w:szCs w:val="20"/>
      <w:lang w:eastAsia="pt-BR"/>
    </w:rPr>
  </w:style>
  <w:style w:type="paragraph" w:styleId="Commarcadores">
    <w:name w:val="List Bullet"/>
    <w:basedOn w:val="Normal"/>
    <w:rsid w:val="00BC60A8"/>
    <w:pPr>
      <w:numPr>
        <w:numId w:val="31"/>
      </w:numPr>
      <w:suppressAutoHyphens w:val="0"/>
    </w:pPr>
    <w:rPr>
      <w:kern w:val="0"/>
      <w:lang w:eastAsia="pt-BR"/>
    </w:rPr>
  </w:style>
  <w:style w:type="paragraph" w:customStyle="1" w:styleId="Corpodetexto26">
    <w:name w:val="Corpo de texto 26"/>
    <w:basedOn w:val="Normal"/>
    <w:rsid w:val="00BC60A8"/>
    <w:pPr>
      <w:suppressAutoHyphens w:val="0"/>
      <w:spacing w:line="360" w:lineRule="auto"/>
      <w:jc w:val="both"/>
    </w:pPr>
    <w:rPr>
      <w:rFonts w:ascii="Arial" w:hAnsi="Arial"/>
      <w:kern w:val="0"/>
      <w:lang w:eastAsia="pt-BR"/>
    </w:rPr>
  </w:style>
  <w:style w:type="paragraph" w:customStyle="1" w:styleId="Corpodetexto35">
    <w:name w:val="Corpo de texto 35"/>
    <w:basedOn w:val="Normal"/>
    <w:rsid w:val="00BC60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2412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15408</CharactersWithSpaces>
  <SharedDoc>false</SharedDoc>
  <HLinks>
    <vt:vector size="12" baseType="variant">
      <vt:variant>
        <vt:i4>1572926</vt:i4>
      </vt:variant>
      <vt:variant>
        <vt:i4>3</vt:i4>
      </vt:variant>
      <vt:variant>
        <vt:i4>0</vt:i4>
      </vt:variant>
      <vt:variant>
        <vt:i4>5</vt:i4>
      </vt:variant>
      <vt:variant>
        <vt:lpwstr>mailto:licitacao@papagaios.mg.gov.br</vt:lpwstr>
      </vt:variant>
      <vt:variant>
        <vt:lpwstr/>
      </vt:variant>
      <vt:variant>
        <vt:i4>2490468</vt:i4>
      </vt:variant>
      <vt:variant>
        <vt:i4>0</vt:i4>
      </vt:variant>
      <vt:variant>
        <vt:i4>0</vt:i4>
      </vt:variant>
      <vt:variant>
        <vt:i4>5</vt:i4>
      </vt:variant>
      <vt:variant>
        <vt:lpwstr>http://www.papagaios.mg.gov.br/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Sandra F. Duarte</dc:creator>
  <cp:keywords/>
  <cp:lastModifiedBy>Licitacao Papagaios</cp:lastModifiedBy>
  <cp:revision>7</cp:revision>
  <cp:lastPrinted>2020-02-17T18:41:00Z</cp:lastPrinted>
  <dcterms:created xsi:type="dcterms:W3CDTF">2020-07-20T19:04:00Z</dcterms:created>
  <dcterms:modified xsi:type="dcterms:W3CDTF">2020-07-20T19:34:00Z</dcterms:modified>
</cp:coreProperties>
</file>