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CD239E" w:rsidRDefault="00451796">
      <w:pPr>
        <w:pageBreakBefore/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Verdana"/>
          <w:b/>
          <w:sz w:val="22"/>
          <w:szCs w:val="22"/>
        </w:rPr>
        <w:t xml:space="preserve">PROCESSO LICITATÓRIO Nº </w:t>
      </w:r>
      <w:r w:rsidR="00851576" w:rsidRPr="00CD239E">
        <w:rPr>
          <w:rFonts w:ascii="Cambria" w:hAnsi="Cambria" w:cs="Verdana"/>
          <w:b/>
          <w:sz w:val="22"/>
          <w:szCs w:val="22"/>
        </w:rPr>
        <w:t>079/2020</w:t>
      </w:r>
    </w:p>
    <w:p w14:paraId="20149FC5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PREGÃO PRESENCIAL Nº </w:t>
      </w:r>
      <w:r w:rsidR="00851576" w:rsidRPr="00CD239E">
        <w:rPr>
          <w:rFonts w:ascii="Cambria" w:hAnsi="Cambria" w:cs="Arial"/>
          <w:b/>
          <w:sz w:val="22"/>
          <w:szCs w:val="22"/>
        </w:rPr>
        <w:t>043/2020</w:t>
      </w:r>
    </w:p>
    <w:p w14:paraId="20149FC6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9FC7" w14:textId="77777777" w:rsidR="00451796" w:rsidRPr="00CD239E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2"/>
          <w:szCs w:val="22"/>
          <w:u w:val="single"/>
        </w:rPr>
      </w:pPr>
    </w:p>
    <w:p w14:paraId="20149FCB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ATA DE REGISTRO DE PREÇOS Nº </w:t>
      </w:r>
      <w:r w:rsidR="00D722EE" w:rsidRPr="00CD239E">
        <w:rPr>
          <w:rFonts w:ascii="Cambria" w:hAnsi="Cambria" w:cs="Arial"/>
          <w:sz w:val="22"/>
          <w:szCs w:val="22"/>
        </w:rPr>
        <w:t>032</w:t>
      </w:r>
      <w:r w:rsidR="00BB0452" w:rsidRPr="00CD239E">
        <w:rPr>
          <w:rFonts w:ascii="Cambria" w:hAnsi="Cambria" w:cs="Arial"/>
          <w:sz w:val="22"/>
          <w:szCs w:val="22"/>
        </w:rPr>
        <w:t>/2020</w:t>
      </w:r>
      <w:r w:rsidRPr="00CD239E">
        <w:rPr>
          <w:rFonts w:ascii="Cambria" w:hAnsi="Cambria" w:cs="Arial"/>
          <w:sz w:val="22"/>
          <w:szCs w:val="22"/>
        </w:rPr>
        <w:t>.</w:t>
      </w:r>
    </w:p>
    <w:p w14:paraId="20149FCC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PREGÃO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>.</w:t>
      </w:r>
    </w:p>
    <w:p w14:paraId="20149FCD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PROCESSO Nº </w:t>
      </w:r>
      <w:r w:rsidR="00851576" w:rsidRPr="00CD239E">
        <w:rPr>
          <w:rFonts w:ascii="Cambria" w:hAnsi="Cambria" w:cs="Arial"/>
          <w:sz w:val="22"/>
          <w:szCs w:val="22"/>
        </w:rPr>
        <w:t>079/2020</w:t>
      </w:r>
      <w:r w:rsidRPr="00CD239E">
        <w:rPr>
          <w:rFonts w:ascii="Cambria" w:hAnsi="Cambria" w:cs="Arial"/>
          <w:sz w:val="22"/>
          <w:szCs w:val="22"/>
        </w:rPr>
        <w:t>.</w:t>
      </w:r>
    </w:p>
    <w:p w14:paraId="20149FCE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9FCF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VALIDADE: 12 meses.</w:t>
      </w:r>
    </w:p>
    <w:p w14:paraId="20149FD0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9FD1" w14:textId="77777777" w:rsidR="00451796" w:rsidRPr="00CD239E" w:rsidRDefault="00451796">
      <w:pPr>
        <w:jc w:val="both"/>
        <w:rPr>
          <w:rFonts w:ascii="Cambria" w:hAnsi="Cambria" w:cs="Arial"/>
          <w:sz w:val="22"/>
          <w:szCs w:val="22"/>
        </w:rPr>
      </w:pPr>
    </w:p>
    <w:p w14:paraId="20149FD2" w14:textId="4EB298A5" w:rsidR="00451796" w:rsidRPr="00CD239E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Aos </w:t>
      </w:r>
      <w:r w:rsidR="00E8174A" w:rsidRPr="00CD239E">
        <w:rPr>
          <w:rFonts w:ascii="Cambria" w:hAnsi="Cambria" w:cs="Arial"/>
          <w:sz w:val="22"/>
          <w:szCs w:val="22"/>
        </w:rPr>
        <w:t xml:space="preserve">13 (treze) </w:t>
      </w:r>
      <w:r w:rsidRPr="00CD239E">
        <w:rPr>
          <w:rFonts w:ascii="Cambria" w:hAnsi="Cambria" w:cs="Arial"/>
          <w:sz w:val="22"/>
          <w:szCs w:val="22"/>
        </w:rPr>
        <w:t xml:space="preserve">dias do mês de </w:t>
      </w:r>
      <w:r w:rsidR="00E8174A" w:rsidRPr="00CD239E">
        <w:rPr>
          <w:rFonts w:ascii="Cambria" w:hAnsi="Cambria" w:cs="Arial"/>
          <w:sz w:val="22"/>
          <w:szCs w:val="22"/>
        </w:rPr>
        <w:t>julho de 2020</w:t>
      </w:r>
      <w:r w:rsidRPr="00CD239E">
        <w:rPr>
          <w:rFonts w:ascii="Cambria" w:hAnsi="Cambria" w:cs="Arial"/>
          <w:sz w:val="22"/>
          <w:szCs w:val="22"/>
        </w:rPr>
        <w:t xml:space="preserve">, na sala de licitações, na sede da Prefeitura Municipal, situada na </w:t>
      </w:r>
      <w:r w:rsidR="00F81F61" w:rsidRPr="00CD239E">
        <w:rPr>
          <w:rFonts w:ascii="Cambria" w:hAnsi="Cambria" w:cs="Arial"/>
          <w:sz w:val="22"/>
          <w:szCs w:val="22"/>
        </w:rPr>
        <w:t>Avenida Francisco Valadares da Fonseca, nº. 250, bairro Vasco Lopes, Papagaios/MG, CEP 35.669-000</w:t>
      </w:r>
      <w:r w:rsidRPr="00CD239E">
        <w:rPr>
          <w:rFonts w:ascii="Cambria" w:hAnsi="Cambria" w:cs="Arial"/>
          <w:sz w:val="22"/>
          <w:szCs w:val="22"/>
        </w:rPr>
        <w:t xml:space="preserve">, o Exmo. Sr. Prefeito Municipal, Sr. </w:t>
      </w:r>
      <w:r w:rsidR="0055052A" w:rsidRPr="00CD239E">
        <w:rPr>
          <w:rFonts w:ascii="Cambria" w:hAnsi="Cambria" w:cs="Arial"/>
          <w:sz w:val="22"/>
          <w:szCs w:val="22"/>
        </w:rPr>
        <w:t xml:space="preserve">Mário Reis </w:t>
      </w:r>
      <w:proofErr w:type="spellStart"/>
      <w:r w:rsidR="0055052A" w:rsidRPr="00CD239E">
        <w:rPr>
          <w:rFonts w:ascii="Cambria" w:hAnsi="Cambria" w:cs="Arial"/>
          <w:sz w:val="22"/>
          <w:szCs w:val="22"/>
        </w:rPr>
        <w:t>Filgueiras</w:t>
      </w:r>
      <w:proofErr w:type="spellEnd"/>
      <w:r w:rsidRPr="00CD239E">
        <w:rPr>
          <w:rFonts w:ascii="Cambria" w:hAnsi="Cambri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 xml:space="preserve"> por deliberação do pregoeiro oficial e equipe de apoio, e por ele homologada conforme processo nº </w:t>
      </w:r>
      <w:r w:rsidR="00851576" w:rsidRPr="00CD239E">
        <w:rPr>
          <w:rFonts w:ascii="Cambria" w:hAnsi="Cambria" w:cs="Arial"/>
          <w:sz w:val="22"/>
          <w:szCs w:val="22"/>
        </w:rPr>
        <w:t>079/2020</w:t>
      </w:r>
      <w:r w:rsidRPr="00CD239E">
        <w:rPr>
          <w:rFonts w:ascii="Cambria" w:hAnsi="Cambria" w:cs="Arial"/>
          <w:sz w:val="22"/>
          <w:szCs w:val="22"/>
        </w:rPr>
        <w:t xml:space="preserve"> RESOLVE registrar os preços para os fornecimentos constantes nos anexos desta ata, beneficiário </w:t>
      </w:r>
      <w:r w:rsidR="00C3253B" w:rsidRPr="00CD239E">
        <w:rPr>
          <w:rFonts w:ascii="Cambria" w:hAnsi="Cambria" w:cs="Arial"/>
          <w:b/>
          <w:bCs/>
          <w:sz w:val="22"/>
          <w:szCs w:val="22"/>
        </w:rPr>
        <w:t>DISTRIMIX DISTRIBUIDORA DE MEDICAMENTOS LTDA</w:t>
      </w:r>
      <w:r w:rsidRPr="00CD239E">
        <w:rPr>
          <w:rFonts w:ascii="Cambria" w:hAnsi="Cambria" w:cs="Arial"/>
          <w:sz w:val="22"/>
          <w:szCs w:val="22"/>
        </w:rPr>
        <w:t xml:space="preserve">, localizado na </w:t>
      </w:r>
      <w:r w:rsidR="00C3253B" w:rsidRPr="00CD239E">
        <w:rPr>
          <w:rFonts w:ascii="Cambria" w:hAnsi="Cambria" w:cs="Arial"/>
          <w:sz w:val="22"/>
          <w:szCs w:val="22"/>
        </w:rPr>
        <w:t>Avenida Presidente Tancredo Neves, nº. 2103, Centro, Caratinga/MG, CEP 35.300-102</w:t>
      </w:r>
      <w:r w:rsidRPr="00CD239E">
        <w:rPr>
          <w:rFonts w:ascii="Cambria" w:hAnsi="Cambria" w:cs="Arial"/>
          <w:sz w:val="22"/>
          <w:szCs w:val="22"/>
        </w:rPr>
        <w:t xml:space="preserve">, cujo CNPJ é </w:t>
      </w:r>
      <w:r w:rsidR="009E51B3" w:rsidRPr="00CD239E">
        <w:rPr>
          <w:rFonts w:ascii="Cambria" w:hAnsi="Cambria" w:cs="Arial"/>
          <w:sz w:val="22"/>
          <w:szCs w:val="22"/>
        </w:rPr>
        <w:t>01.417.694/0001-20</w:t>
      </w:r>
      <w:r w:rsidRPr="00CD239E">
        <w:rPr>
          <w:rFonts w:ascii="Cambria" w:hAnsi="Cambria" w:cs="Arial"/>
          <w:sz w:val="22"/>
          <w:szCs w:val="22"/>
        </w:rPr>
        <w:t xml:space="preserve">, neste ato representado por </w:t>
      </w:r>
      <w:r w:rsidR="009E51B3" w:rsidRPr="00CD239E">
        <w:rPr>
          <w:rFonts w:ascii="Cambria" w:hAnsi="Cambria" w:cs="Arial"/>
          <w:sz w:val="22"/>
          <w:szCs w:val="22"/>
        </w:rPr>
        <w:t xml:space="preserve">Fagner </w:t>
      </w:r>
      <w:proofErr w:type="spellStart"/>
      <w:r w:rsidR="009E51B3" w:rsidRPr="00CD239E">
        <w:rPr>
          <w:rFonts w:ascii="Cambria" w:hAnsi="Cambria" w:cs="Arial"/>
          <w:sz w:val="22"/>
          <w:szCs w:val="22"/>
        </w:rPr>
        <w:t>Genelhú</w:t>
      </w:r>
      <w:proofErr w:type="spellEnd"/>
      <w:r w:rsidR="009E51B3" w:rsidRPr="00CD239E">
        <w:rPr>
          <w:rFonts w:ascii="Cambria" w:hAnsi="Cambria" w:cs="Arial"/>
          <w:sz w:val="22"/>
          <w:szCs w:val="22"/>
        </w:rPr>
        <w:t xml:space="preserve"> Ferreira Penna</w:t>
      </w:r>
      <w:r w:rsidR="001020CF" w:rsidRPr="00CD239E">
        <w:rPr>
          <w:rFonts w:ascii="Cambria" w:hAnsi="Cambria" w:cs="Arial"/>
          <w:sz w:val="22"/>
          <w:szCs w:val="22"/>
        </w:rPr>
        <w:t xml:space="preserve">, inscrito no CPF/MF sob o nº. </w:t>
      </w:r>
      <w:r w:rsidR="009E51B3" w:rsidRPr="00CD239E">
        <w:rPr>
          <w:rFonts w:ascii="Cambria" w:hAnsi="Cambria" w:cs="Arial"/>
          <w:sz w:val="22"/>
          <w:szCs w:val="22"/>
        </w:rPr>
        <w:t>013.040.786-04 e Flaviano Ferreira Penna Filho</w:t>
      </w:r>
      <w:r w:rsidR="009E51B3" w:rsidRPr="00CD239E">
        <w:rPr>
          <w:rFonts w:ascii="Cambria" w:hAnsi="Cambria" w:cs="Arial"/>
          <w:sz w:val="22"/>
          <w:szCs w:val="22"/>
        </w:rPr>
        <w:t xml:space="preserve">, inscrito no CPF/MF sob o nº. </w:t>
      </w:r>
      <w:r w:rsidR="009E51B3" w:rsidRPr="00CD239E">
        <w:rPr>
          <w:rFonts w:ascii="Cambria" w:hAnsi="Cambria" w:cs="Arial"/>
          <w:sz w:val="22"/>
          <w:szCs w:val="22"/>
        </w:rPr>
        <w:t>038.997.706-33</w:t>
      </w:r>
      <w:r w:rsidRPr="00CD239E">
        <w:rPr>
          <w:rFonts w:ascii="Cambria" w:hAnsi="Cambria" w:cs="Arial"/>
          <w:sz w:val="22"/>
          <w:szCs w:val="22"/>
        </w:rPr>
        <w:t>, conforme quadro abaixo:</w:t>
      </w:r>
    </w:p>
    <w:p w14:paraId="20149FD3" w14:textId="77777777" w:rsidR="00451796" w:rsidRPr="00CD239E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sz w:val="22"/>
          <w:szCs w:val="22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36"/>
        <w:gridCol w:w="871"/>
        <w:gridCol w:w="946"/>
        <w:gridCol w:w="1096"/>
        <w:gridCol w:w="963"/>
        <w:gridCol w:w="1077"/>
        <w:gridCol w:w="963"/>
        <w:gridCol w:w="1084"/>
      </w:tblGrid>
      <w:tr w:rsidR="00831718" w:rsidRPr="00E5470B" w14:paraId="3D2139AB" w14:textId="77777777" w:rsidTr="00831718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471FD82C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14:paraId="2BB4EA6D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00" w:type="dxa"/>
            <w:gridSpan w:val="7"/>
            <w:shd w:val="clear" w:color="auto" w:fill="auto"/>
            <w:vAlign w:val="center"/>
            <w:hideMark/>
          </w:tcPr>
          <w:p w14:paraId="5692144A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831718" w:rsidRPr="00E5470B" w14:paraId="2A60E861" w14:textId="77777777" w:rsidTr="00831718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3EAE2658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14:paraId="3A01D3EA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13" w:type="dxa"/>
            <w:gridSpan w:val="3"/>
            <w:shd w:val="clear" w:color="000000" w:fill="BFBFBF"/>
            <w:vAlign w:val="center"/>
            <w:hideMark/>
          </w:tcPr>
          <w:p w14:paraId="732B7898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40" w:type="dxa"/>
            <w:gridSpan w:val="2"/>
            <w:shd w:val="clear" w:color="000000" w:fill="BFBFBF"/>
            <w:vAlign w:val="center"/>
            <w:hideMark/>
          </w:tcPr>
          <w:p w14:paraId="65BE4F1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50ECE02C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831718" w:rsidRPr="00E5470B" w14:paraId="22410A62" w14:textId="77777777" w:rsidTr="00831718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62BF9665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14:paraId="6AF993A1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03A179C2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64C8BB1A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96" w:type="dxa"/>
            <w:vMerge w:val="restart"/>
            <w:shd w:val="clear" w:color="000000" w:fill="D9D9D9"/>
            <w:vAlign w:val="center"/>
            <w:hideMark/>
          </w:tcPr>
          <w:p w14:paraId="03BEB40F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460E4E3C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77" w:type="dxa"/>
            <w:vMerge w:val="restart"/>
            <w:shd w:val="clear" w:color="000000" w:fill="D9D9D9"/>
            <w:vAlign w:val="center"/>
            <w:hideMark/>
          </w:tcPr>
          <w:p w14:paraId="2DDC22C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712ECAA3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84" w:type="dxa"/>
            <w:vMerge w:val="restart"/>
            <w:shd w:val="clear" w:color="000000" w:fill="D9D9D9"/>
            <w:vAlign w:val="center"/>
            <w:hideMark/>
          </w:tcPr>
          <w:p w14:paraId="2B20BEB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831718" w:rsidRPr="00E5470B" w14:paraId="07B665C6" w14:textId="77777777" w:rsidTr="00831718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34382945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14:paraId="69940379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6E5616C4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7B446ED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5A11D753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797E7446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033F9B91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3A3FC026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ABB4DAB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831718" w:rsidRPr="00E5470B" w14:paraId="696E823C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6B0FBA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5547589E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aminofilina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24 mg/ml ampola de 10 ml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2D1F7D97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C21DBAE" w14:textId="54D77D2C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1,030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9F5632D" w14:textId="4EB2BD5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1.030,00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5EA7B55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4F8A3861" w14:textId="09DDF3B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1.030,00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4A1CC8A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E3081CE" w14:textId="58373D9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5.150,00</w:t>
            </w:r>
          </w:p>
        </w:tc>
      </w:tr>
      <w:tr w:rsidR="00831718" w:rsidRPr="00E5470B" w14:paraId="59428CD4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F871B00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0D23BBB9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amiodarona solução injetável 50 mg/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mL</w:t>
            </w:r>
            <w:proofErr w:type="spellEnd"/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2EE57130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3341521" w14:textId="44A96DB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1,900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701B72E5" w14:textId="4F1AE5AC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6813A836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5529048B" w14:textId="0416459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1A03C0A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B2C028F" w14:textId="5639068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19.000,00</w:t>
            </w:r>
          </w:p>
        </w:tc>
      </w:tr>
      <w:tr w:rsidR="00831718" w:rsidRPr="00E5470B" w14:paraId="3EA5D913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218079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54AA289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lidocaína sem vasoconstritor solução injetável 2 % - 20 ml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5B4A2FEB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81D3585" w14:textId="2FA7B350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2,750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39AFF6B" w14:textId="677013B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C456605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5D677F7E" w14:textId="46473E88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6692EF05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DE88263" w14:textId="6D1C2581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137.500,00</w:t>
            </w:r>
          </w:p>
        </w:tc>
      </w:tr>
      <w:tr w:rsidR="00831718" w:rsidRPr="00E5470B" w14:paraId="62176D15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8575AE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A0094DD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clorpromazina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injetavel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5mg/ml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135BB77B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09AB151" w14:textId="4F6ED094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0,950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09913CC8" w14:textId="07B2646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570,00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3D57BA8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4FF59BF2" w14:textId="75AC8DAE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570,00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C6C6A6F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63BDDCC" w14:textId="3F895DB4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2.850,00</w:t>
            </w:r>
          </w:p>
        </w:tc>
      </w:tr>
      <w:tr w:rsidR="00831718" w:rsidRPr="00E5470B" w14:paraId="6FF404B5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7C0AAD4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5664594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efortil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10mg/ml ampola 1 ml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6F88324D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6FEB7C5" w14:textId="135C3E5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1,380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04DCEDE4" w14:textId="60A28470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A9EF7D4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2F965C1B" w14:textId="34BBEB2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658345A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0DD318A" w14:textId="3A8615B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3.450,00</w:t>
            </w:r>
          </w:p>
        </w:tc>
      </w:tr>
      <w:tr w:rsidR="00831718" w:rsidRPr="00E5470B" w14:paraId="7FE4478B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F658FC2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648F6FD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fitomenadiona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10 mg ampola 1ml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68384F4E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4745DE" w14:textId="0A7F392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1,576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70502A04" w14:textId="6F8C00B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1.576,00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E68C986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2507ED14" w14:textId="6796E0AB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1.576,00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C1ED21C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56F5EB5" w14:textId="0842152C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7.880,00</w:t>
            </w:r>
          </w:p>
        </w:tc>
      </w:tr>
      <w:tr w:rsidR="00831718" w:rsidRPr="00E5470B" w14:paraId="1950A0CD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399992D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669652F3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glicose hipertônica 50% ampola 20 ml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2FF91B01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28DD055" w14:textId="3C8CB4B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0,421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157DEDA0" w14:textId="366B73FD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12.630,00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B11D511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1627B1AA" w14:textId="5FAB869D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12.630,00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BD77AF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495E02C" w14:textId="16EEFCAC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63.150,00</w:t>
            </w:r>
          </w:p>
        </w:tc>
      </w:tr>
      <w:tr w:rsidR="00831718" w:rsidRPr="00E5470B" w14:paraId="3488DDA9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535A75F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3662CB9E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solução ringer + lactato solução injetável (composição por litro): cloreto 109 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meq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sódio 130 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meq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potássio 4 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meq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cálcio 2,7 </w:t>
            </w:r>
            <w:proofErr w:type="spellStart"/>
            <w:proofErr w:type="gram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meq,lactato</w:t>
            </w:r>
            <w:proofErr w:type="spellEnd"/>
            <w:proofErr w:type="gram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27,7 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meq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 frasco 500ml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072A39A7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9F2798E" w14:textId="23CBC04D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3,050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662E3E23" w14:textId="54DEE900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1.525,00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712A0CE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40AFBB61" w14:textId="62099BE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1.525,00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0B44916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F64AA76" w14:textId="6B883ABD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7.625,00</w:t>
            </w:r>
          </w:p>
        </w:tc>
      </w:tr>
      <w:tr w:rsidR="00831718" w:rsidRPr="00E5470B" w14:paraId="00BBF2BF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1AC68C0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E3B44BF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glicofisiologico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250 </w:t>
            </w:r>
            <w:proofErr w:type="gram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ml  uso</w:t>
            </w:r>
            <w:proofErr w:type="gram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intravenoso sistema fechado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52C939AA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CB61D48" w14:textId="5DE5B4EA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2,630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418E038F" w14:textId="3804D92A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13.150,00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02B6BD4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1CD4668E" w14:textId="3BBDAE5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13.150,00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B6F1474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F707737" w14:textId="09F211C3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65.750,00</w:t>
            </w:r>
          </w:p>
        </w:tc>
      </w:tr>
      <w:tr w:rsidR="00831718" w:rsidRPr="00E5470B" w14:paraId="25A5DDE3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55C2BC7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78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C085971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sulfadiazina</w:t>
            </w:r>
            <w:proofErr w:type="spell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prata pasta 1 </w:t>
            </w:r>
            <w:proofErr w:type="gramStart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%  50</w:t>
            </w:r>
            <w:proofErr w:type="gramEnd"/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gramas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675C3BC9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6E720C" w14:textId="647FA68C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4,870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01A2302" w14:textId="7F431592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29.220,00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5BDC5BE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7C57BE78" w14:textId="405761A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29.220,00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D33077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9B33707" w14:textId="7B300EDB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146.100,00</w:t>
            </w:r>
          </w:p>
        </w:tc>
      </w:tr>
      <w:tr w:rsidR="00831718" w:rsidRPr="00E5470B" w14:paraId="1888BFF0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73E1A7D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548B231F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AMOXICILINA CÁPSULA 500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78CF43CF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2695D73" w14:textId="6B4DC7F3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0,195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5F32EB5A" w14:textId="737DE773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F7BCF16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0BC44E58" w14:textId="6AE82D4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4FE4729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9FCA46C" w14:textId="5F604CE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48.750,00</w:t>
            </w:r>
          </w:p>
        </w:tc>
      </w:tr>
      <w:tr w:rsidR="00831718" w:rsidRPr="00E5470B" w14:paraId="008275C9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138074B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6D7CAF6B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ATENOLOL COMPRIMIDO 50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6362A0A4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B9AEAF" w14:textId="33CD020A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0,059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436F5A1F" w14:textId="14FEBA81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11.800,00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1E13C58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58D4B0B8" w14:textId="078F752C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11.800,00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28C57E2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D147F87" w14:textId="6FA31AEE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59.000,00</w:t>
            </w:r>
          </w:p>
        </w:tc>
      </w:tr>
      <w:tr w:rsidR="00831718" w:rsidRPr="00E5470B" w14:paraId="5C422E7A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7ED5EBC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58582D69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AZITROMICINA PÓ PARA SUSPENSÃO ORAL 40 MG/ML - FRASCO COM 600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49D2F5B0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D284FAF" w14:textId="27E7CA68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7,255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4E85B1E2" w14:textId="55974F03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14.510,00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A06059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5412420F" w14:textId="469D65E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14.510,00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B7D1430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87C4E00" w14:textId="7FA6034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72.550,00</w:t>
            </w:r>
          </w:p>
        </w:tc>
      </w:tr>
      <w:tr w:rsidR="00831718" w:rsidRPr="00E5470B" w14:paraId="4F1FFF22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1FDEC89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35684B64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CIMETIDINA 200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7D210C79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7E8734B" w14:textId="2BC76ECD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0,138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B9BEF78" w14:textId="1D956B8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1.656,00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83EA5B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366900A7" w14:textId="6859F484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1.656,00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54ADAF6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3BEF678" w14:textId="340ED322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8.280,00</w:t>
            </w:r>
          </w:p>
        </w:tc>
      </w:tr>
      <w:tr w:rsidR="00831718" w:rsidRPr="00E5470B" w14:paraId="09FF7713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8BA587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1D59EE48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CLOPIDOGREL 75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1E170983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4D4B9C2" w14:textId="550A4B5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0,390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1FE73925" w14:textId="2BAECB33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3.900,00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488090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71CFEB92" w14:textId="466912D5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3.900,00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08D348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425F072" w14:textId="69C458FA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19.500,00</w:t>
            </w:r>
          </w:p>
        </w:tc>
      </w:tr>
      <w:tr w:rsidR="00831718" w:rsidRPr="00E5470B" w14:paraId="447CE35A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87C5F5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BC2085D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HALOPERIDOL 2MG/ML – FRASCO COM 20 ML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5DC7D91C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6E0F4CA" w14:textId="204560D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2,360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0F1BDF9F" w14:textId="551ED43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472,00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B5EA25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3887AE31" w14:textId="0654B778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472,00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8325090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D497815" w14:textId="0F214DF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2.360,00</w:t>
            </w:r>
          </w:p>
        </w:tc>
      </w:tr>
      <w:tr w:rsidR="00831718" w:rsidRPr="00E5470B" w14:paraId="22D65B91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2AC9F1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3291D8A6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IBUPROFENO COMPRIMIDO 600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203137B1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B323D8C" w14:textId="5550118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0,195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716FD8D5" w14:textId="262811B1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6ADE4D53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6D49635C" w14:textId="044A2D50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375A427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3273D04" w14:textId="5261FCC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97.500,00</w:t>
            </w:r>
          </w:p>
        </w:tc>
      </w:tr>
      <w:tr w:rsidR="00831718" w:rsidRPr="00E5470B" w14:paraId="6C5935C7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83914F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166A500E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METFORMINA COMPRIMIDO 850 MG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078DE01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DA6BE7" w14:textId="6677A7DD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0,090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1E6A7ACD" w14:textId="363B55F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5F5C3F1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706ADA9A" w14:textId="2BDB6CF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E512F12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B879963" w14:textId="5BCB7288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135.000,00</w:t>
            </w:r>
          </w:p>
        </w:tc>
      </w:tr>
      <w:tr w:rsidR="00831718" w:rsidRPr="00E5470B" w14:paraId="52944D8E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71104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D8A265E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NEOMICINA + BACITRACINA 0,5% + 250UI/G CREME 15 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47EED54A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0795C5D" w14:textId="3CF303F8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2,530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3AD92584" w14:textId="66B2F872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12.650,00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781089A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6C33D901" w14:textId="36F261E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12.650,00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C18EC22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3279611" w14:textId="77238004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63.250,00</w:t>
            </w:r>
          </w:p>
        </w:tc>
      </w:tr>
      <w:tr w:rsidR="00831718" w:rsidRPr="00E5470B" w14:paraId="453A4E53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70204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E92CF2E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PARACETAMOL COMPRIMIDO 500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712308ED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1A578B" w14:textId="30B0FBD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0,078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559D5B9E" w14:textId="7F4D46E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7.800,00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0D09A5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2DBE8CB8" w14:textId="533DE80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7.800,00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2294BC2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54C0DF3" w14:textId="54724DF6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39.000,00</w:t>
            </w:r>
          </w:p>
        </w:tc>
      </w:tr>
      <w:tr w:rsidR="00831718" w:rsidRPr="00E5470B" w14:paraId="3CFBEB14" w14:textId="77777777" w:rsidTr="00831718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8DBA8FB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DEE956D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PARACETAMOL COMPRIMIDO 750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54E7542F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99563E5" w14:textId="00BA94D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0,160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03261359" w14:textId="0EC9619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66C0F7ED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13F41A97" w14:textId="6A68529F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6ACD505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F74E333" w14:textId="2A4061F8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40.000,00</w:t>
            </w:r>
          </w:p>
        </w:tc>
      </w:tr>
      <w:tr w:rsidR="00831718" w:rsidRPr="00E5470B" w14:paraId="0748A534" w14:textId="77777777" w:rsidTr="00831718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76314A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C4DA13F" w14:textId="77777777" w:rsidR="00831718" w:rsidRPr="00E5470B" w:rsidRDefault="00831718" w:rsidP="00E5470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RISPERIDONA 2MG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492FE506" w14:textId="77777777" w:rsidR="00831718" w:rsidRPr="00E5470B" w:rsidRDefault="00831718" w:rsidP="00E5470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71E9D3" w14:textId="794221A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0,146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6242AE8" w14:textId="4DF5CE7B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730,00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48EC54C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14:paraId="0433C53C" w14:textId="798DE002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730,00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122535B" w14:textId="77777777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CE4AB9E" w14:textId="3323E579" w:rsidR="00831718" w:rsidRPr="00E5470B" w:rsidRDefault="00831718" w:rsidP="009624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5470B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3.650,00</w:t>
            </w:r>
          </w:p>
        </w:tc>
      </w:tr>
    </w:tbl>
    <w:p w14:paraId="20149FF6" w14:textId="77777777" w:rsidR="00451796" w:rsidRPr="00CD239E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sz w:val="22"/>
          <w:szCs w:val="22"/>
        </w:rPr>
      </w:pPr>
    </w:p>
    <w:p w14:paraId="20149FF7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01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DO OBJETO:</w:t>
      </w:r>
    </w:p>
    <w:p w14:paraId="20149FF8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9FF9" w14:textId="77777777" w:rsidR="00451796" w:rsidRPr="00CD239E" w:rsidRDefault="00451796">
      <w:pPr>
        <w:pStyle w:val="Recuodecorpodetexto"/>
        <w:spacing w:line="200" w:lineRule="atLeast"/>
        <w:ind w:firstLine="0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Verdana"/>
          <w:sz w:val="22"/>
          <w:szCs w:val="22"/>
        </w:rPr>
        <w:t xml:space="preserve">I </w:t>
      </w:r>
      <w:proofErr w:type="gramStart"/>
      <w:r w:rsidRPr="00CD239E">
        <w:rPr>
          <w:rFonts w:ascii="Cambria" w:hAnsi="Cambria" w:cs="Verdana"/>
          <w:sz w:val="22"/>
          <w:szCs w:val="22"/>
        </w:rPr>
        <w:noBreakHyphen/>
        <w:t xml:space="preserve"> Os</w:t>
      </w:r>
      <w:proofErr w:type="gramEnd"/>
      <w:r w:rsidRPr="00CD239E">
        <w:rPr>
          <w:rFonts w:ascii="Cambria" w:hAnsi="Cambria" w:cs="Verdana"/>
          <w:sz w:val="22"/>
          <w:szCs w:val="22"/>
        </w:rPr>
        <w:t xml:space="preserve"> objetos do fornecimento são os produtos constantes </w:t>
      </w:r>
      <w:r w:rsidR="00C414F6" w:rsidRPr="00CD239E">
        <w:rPr>
          <w:rFonts w:ascii="Cambria" w:hAnsi="Cambria" w:cs="Verdana"/>
          <w:sz w:val="22"/>
          <w:szCs w:val="22"/>
        </w:rPr>
        <w:t>do quadro acima</w:t>
      </w:r>
      <w:r w:rsidRPr="00CD239E">
        <w:rPr>
          <w:rFonts w:ascii="Cambria" w:hAnsi="Cambria" w:cs="Verdana"/>
          <w:sz w:val="22"/>
          <w:szCs w:val="22"/>
        </w:rPr>
        <w:t>, em que são discriminados, a apresentação de cada produto, o consumo estimado e o prazo para entrega.</w:t>
      </w:r>
    </w:p>
    <w:p w14:paraId="20149FFA" w14:textId="77777777" w:rsidR="00451796" w:rsidRPr="00CD239E" w:rsidRDefault="00451796">
      <w:pPr>
        <w:pStyle w:val="Recuodecorpodetexto"/>
        <w:spacing w:line="200" w:lineRule="atLeast"/>
        <w:ind w:firstLine="0"/>
        <w:rPr>
          <w:rFonts w:ascii="Cambria" w:hAnsi="Cambria" w:cs="Verdana"/>
          <w:sz w:val="22"/>
          <w:szCs w:val="22"/>
        </w:rPr>
      </w:pPr>
    </w:p>
    <w:p w14:paraId="20149FFB" w14:textId="77777777" w:rsidR="00451796" w:rsidRPr="00CD239E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02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DA VALIDADE DO REGISTRO DE PREÇOS</w:t>
      </w:r>
    </w:p>
    <w:p w14:paraId="20149FFC" w14:textId="77777777" w:rsidR="00451796" w:rsidRPr="00CD239E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9FFD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9FFF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Nos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01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Ocorrendo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03" w14:textId="77777777" w:rsidR="00451796" w:rsidRPr="00CD239E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03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DA UTILIZAÇÃO DA ATA DE REGISTRO DE PREÇOS</w:t>
      </w:r>
    </w:p>
    <w:p w14:paraId="2014A004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05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07" w14:textId="77777777" w:rsidR="00451796" w:rsidRPr="00CD239E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04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DO PREÇO</w:t>
      </w:r>
    </w:p>
    <w:p w14:paraId="2014A008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09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Os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preços ofertados pelas empresas signatárias da presente Ata de Registro de Preços são os constantes dos seus anexos, de acordo com a respectiva classificação no Pregão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>.</w:t>
      </w:r>
    </w:p>
    <w:p w14:paraId="2014A00A" w14:textId="77777777" w:rsidR="00451796" w:rsidRPr="00CD239E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0B" w14:textId="77777777" w:rsidR="00451796" w:rsidRPr="00CD239E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lastRenderedPageBreak/>
        <w:t xml:space="preserve">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Em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cada fornecimento decorrente desta Ata, serão observadas as disposições da legislação pertinente, assim como as cláusulas e condições constantes do Edital do Pregão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>, que integra o presente instrumento de compromisso.</w:t>
      </w:r>
    </w:p>
    <w:p w14:paraId="2014A00C" w14:textId="77777777" w:rsidR="00451796" w:rsidRPr="00CD239E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0D" w14:textId="77777777" w:rsidR="00451796" w:rsidRPr="00CD239E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Em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cada fornecimento, o preço unitário a ser pago será o constante das propostas apresentadas, no Pregão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 xml:space="preserve"> pelas empresas detentoras da presente Ata, as quais também a integram.</w:t>
      </w:r>
    </w:p>
    <w:p w14:paraId="2014A00E" w14:textId="77777777" w:rsidR="00451796" w:rsidRPr="00CD239E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0F" w14:textId="77777777" w:rsidR="00451796" w:rsidRPr="00CD239E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05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DO LOCAL E PRAZO DE ENTREGA</w:t>
      </w:r>
    </w:p>
    <w:p w14:paraId="2014A010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11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Em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cada fornecimento, o prazo de entrega do produto será o constante dos anexos desta, e será contado a partir da Ordem de Fornecimento.</w:t>
      </w:r>
    </w:p>
    <w:p w14:paraId="2014A012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13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15" w14:textId="77777777" w:rsidR="00451796" w:rsidRPr="00CD239E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06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DO PAGAMENTO</w:t>
      </w:r>
    </w:p>
    <w:p w14:paraId="2014A016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17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Em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todos os fornecimentos, o pagamento será feito por crédito em conta corrente na instituição bancaria, ou excepcionalmente, pela Secretaria da Fazenda, </w:t>
      </w:r>
      <w:r w:rsidRPr="00CD239E">
        <w:rPr>
          <w:rFonts w:ascii="Cambria" w:hAnsi="Cambria" w:cs="Arial"/>
          <w:bCs/>
          <w:sz w:val="22"/>
          <w:szCs w:val="22"/>
        </w:rPr>
        <w:t xml:space="preserve">em até 30 (trinta) dias após recebimento </w:t>
      </w:r>
      <w:r w:rsidRPr="00CD239E">
        <w:rPr>
          <w:rFonts w:ascii="Cambria" w:hAnsi="Cambria" w:cs="Arial"/>
          <w:sz w:val="22"/>
          <w:szCs w:val="22"/>
        </w:rPr>
        <w:t>definitivo pela unidade requisitante</w:t>
      </w:r>
      <w:r w:rsidRPr="00CD239E">
        <w:rPr>
          <w:rFonts w:ascii="Cambria" w:hAnsi="Cambria" w:cs="Arial"/>
          <w:bCs/>
          <w:sz w:val="22"/>
          <w:szCs w:val="22"/>
        </w:rPr>
        <w:t xml:space="preserve"> do objeto, </w:t>
      </w:r>
      <w:r w:rsidRPr="00CD239E">
        <w:rPr>
          <w:rFonts w:ascii="Cambria" w:hAnsi="Cambria" w:cs="Arial"/>
          <w:sz w:val="22"/>
          <w:szCs w:val="22"/>
        </w:rPr>
        <w:t>mediante apresentação da Nota Fiscal.</w:t>
      </w:r>
    </w:p>
    <w:p w14:paraId="2014A018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19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Calibri"/>
          <w:sz w:val="22"/>
          <w:szCs w:val="22"/>
        </w:rPr>
        <w:t>II - A Nota Fiscal /Fatura Discriminativa deverá ser apresentada conforme descrito no Anexo III – Termo de referência.</w:t>
      </w:r>
    </w:p>
    <w:p w14:paraId="2014A01A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 w:val="22"/>
          <w:szCs w:val="22"/>
        </w:rPr>
      </w:pPr>
    </w:p>
    <w:p w14:paraId="2014A01B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Calibri"/>
          <w:sz w:val="22"/>
          <w:szCs w:val="22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 w:val="22"/>
          <w:szCs w:val="22"/>
        </w:rPr>
      </w:pPr>
    </w:p>
    <w:p w14:paraId="2014A01D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Calibri"/>
          <w:sz w:val="22"/>
          <w:szCs w:val="22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 w:val="22"/>
          <w:szCs w:val="22"/>
        </w:rPr>
      </w:pPr>
    </w:p>
    <w:p w14:paraId="2014A01F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Calibri"/>
          <w:sz w:val="22"/>
          <w:szCs w:val="22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 w:val="22"/>
          <w:szCs w:val="22"/>
        </w:rPr>
      </w:pPr>
    </w:p>
    <w:p w14:paraId="2014A021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Calibri"/>
          <w:sz w:val="22"/>
          <w:szCs w:val="22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 w:val="22"/>
          <w:szCs w:val="22"/>
        </w:rPr>
      </w:pPr>
    </w:p>
    <w:p w14:paraId="2014A023" w14:textId="77777777" w:rsidR="00451796" w:rsidRPr="00CD239E" w:rsidRDefault="00451796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Calibri"/>
          <w:sz w:val="22"/>
          <w:szCs w:val="22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25" w14:textId="77777777" w:rsidR="00015411" w:rsidRPr="00CD239E" w:rsidRDefault="00451796" w:rsidP="00015411">
      <w:pPr>
        <w:pStyle w:val="Standard"/>
        <w:jc w:val="both"/>
        <w:rPr>
          <w:rFonts w:ascii="Cambria" w:hAnsi="Cambria" w:cs="Arial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VIII - </w:t>
      </w:r>
      <w:r w:rsidR="00015411" w:rsidRPr="00CD239E">
        <w:rPr>
          <w:rFonts w:ascii="Cambria" w:hAnsi="Cambria" w:cs="Arial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CD239E" w:rsidRDefault="00015411" w:rsidP="00015411">
      <w:pPr>
        <w:pStyle w:val="Standard"/>
        <w:jc w:val="both"/>
        <w:rPr>
          <w:rFonts w:ascii="Cambria" w:hAnsi="Cambria" w:cs="Arial"/>
          <w:b/>
          <w:bCs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>EM = N x VP x I</w:t>
      </w:r>
    </w:p>
    <w:p w14:paraId="2014A027" w14:textId="77777777" w:rsidR="00015411" w:rsidRPr="00CD239E" w:rsidRDefault="00015411" w:rsidP="00015411">
      <w:pPr>
        <w:pStyle w:val="Standard"/>
        <w:jc w:val="both"/>
        <w:rPr>
          <w:rFonts w:ascii="Cambria" w:hAnsi="Cambria" w:cs="Arial"/>
          <w:b/>
          <w:bCs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>onde:</w:t>
      </w:r>
    </w:p>
    <w:p w14:paraId="2014A028" w14:textId="77777777" w:rsidR="00015411" w:rsidRPr="00CD239E" w:rsidRDefault="00015411" w:rsidP="00015411">
      <w:pPr>
        <w:pStyle w:val="Standard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>EM =</w:t>
      </w:r>
      <w:r w:rsidRPr="00CD239E">
        <w:rPr>
          <w:rFonts w:ascii="Cambria" w:hAnsi="Cambria" w:cs="Arial"/>
          <w:sz w:val="22"/>
          <w:szCs w:val="22"/>
        </w:rPr>
        <w:t xml:space="preserve"> Encargos moratórios;</w:t>
      </w:r>
    </w:p>
    <w:p w14:paraId="2014A029" w14:textId="77777777" w:rsidR="00015411" w:rsidRPr="00CD239E" w:rsidRDefault="00015411" w:rsidP="00015411">
      <w:pPr>
        <w:pStyle w:val="Standard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>VP =</w:t>
      </w:r>
      <w:r w:rsidRPr="00CD239E">
        <w:rPr>
          <w:rFonts w:ascii="Cambria" w:hAnsi="Cambria" w:cs="Arial"/>
          <w:sz w:val="22"/>
          <w:szCs w:val="22"/>
        </w:rPr>
        <w:t xml:space="preserve"> Valor da parcela em atraso;</w:t>
      </w:r>
    </w:p>
    <w:p w14:paraId="2014A02A" w14:textId="77777777" w:rsidR="00015411" w:rsidRPr="00CD239E" w:rsidRDefault="00015411" w:rsidP="00015411">
      <w:pPr>
        <w:pStyle w:val="Standard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lastRenderedPageBreak/>
        <w:t>N =</w:t>
      </w:r>
      <w:r w:rsidRPr="00CD239E">
        <w:rPr>
          <w:rFonts w:ascii="Cambria" w:hAnsi="Cambria" w:cs="Arial"/>
          <w:sz w:val="22"/>
          <w:szCs w:val="22"/>
        </w:rPr>
        <w:t xml:space="preserve"> Número de dias entre a data prevista para o pagamento (vencimento) e a do efetivo pagamento;</w:t>
      </w:r>
    </w:p>
    <w:p w14:paraId="2014A02B" w14:textId="77777777" w:rsidR="00015411" w:rsidRPr="00CD239E" w:rsidRDefault="00015411" w:rsidP="00015411">
      <w:pPr>
        <w:pStyle w:val="Standard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>I =</w:t>
      </w:r>
      <w:r w:rsidRPr="00CD239E">
        <w:rPr>
          <w:rFonts w:ascii="Cambria" w:hAnsi="Cambria" w:cs="Arial"/>
          <w:sz w:val="22"/>
          <w:szCs w:val="22"/>
        </w:rPr>
        <w:t xml:space="preserve"> Índice de compensação financeira, assim apurado:</w:t>
      </w:r>
    </w:p>
    <w:p w14:paraId="2014A02C" w14:textId="77777777" w:rsidR="00015411" w:rsidRPr="00CD239E" w:rsidRDefault="00015411" w:rsidP="00015411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2014A02D" w14:textId="77777777" w:rsidR="00015411" w:rsidRPr="00CD239E" w:rsidRDefault="00015411" w:rsidP="00015411">
      <w:pPr>
        <w:pStyle w:val="Standard"/>
        <w:jc w:val="center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>I = (</w:t>
      </w:r>
      <w:r w:rsidRPr="00CD239E">
        <w:rPr>
          <w:rFonts w:ascii="Cambria" w:hAnsi="Cambria" w:cs="Arial"/>
          <w:b/>
          <w:bCs/>
          <w:sz w:val="22"/>
          <w:szCs w:val="22"/>
          <w:u w:val="single"/>
        </w:rPr>
        <w:t>TX / 100</w:t>
      </w:r>
      <w:r w:rsidRPr="00CD239E">
        <w:rPr>
          <w:rFonts w:ascii="Cambria" w:hAnsi="Cambria" w:cs="Arial"/>
          <w:b/>
          <w:bCs/>
          <w:sz w:val="22"/>
          <w:szCs w:val="22"/>
        </w:rPr>
        <w:t>)</w:t>
      </w:r>
    </w:p>
    <w:p w14:paraId="2014A02E" w14:textId="77777777" w:rsidR="00015411" w:rsidRPr="00CD239E" w:rsidRDefault="00015411" w:rsidP="00015411">
      <w:pPr>
        <w:pStyle w:val="Standard"/>
        <w:jc w:val="center"/>
        <w:rPr>
          <w:rFonts w:ascii="Cambria" w:hAnsi="Cambria"/>
          <w:sz w:val="22"/>
          <w:szCs w:val="22"/>
        </w:rPr>
      </w:pPr>
      <w:r w:rsidRPr="00CD239E">
        <w:rPr>
          <w:rFonts w:ascii="Cambria" w:eastAsia="Arial" w:hAnsi="Cambria" w:cs="Arial"/>
          <w:b/>
          <w:bCs/>
          <w:sz w:val="22"/>
          <w:szCs w:val="22"/>
        </w:rPr>
        <w:t xml:space="preserve">    </w:t>
      </w:r>
      <w:r w:rsidRPr="00CD239E">
        <w:rPr>
          <w:rFonts w:ascii="Cambria" w:hAnsi="Cambria" w:cs="Arial"/>
          <w:b/>
          <w:bCs/>
          <w:sz w:val="22"/>
          <w:szCs w:val="22"/>
        </w:rPr>
        <w:t>30</w:t>
      </w:r>
    </w:p>
    <w:p w14:paraId="2014A02F" w14:textId="77777777" w:rsidR="00015411" w:rsidRPr="00CD239E" w:rsidRDefault="00015411" w:rsidP="00015411">
      <w:pPr>
        <w:pStyle w:val="Standard"/>
        <w:jc w:val="both"/>
        <w:rPr>
          <w:rFonts w:ascii="Cambria" w:hAnsi="Cambria" w:cs="Arial"/>
          <w:sz w:val="22"/>
          <w:szCs w:val="22"/>
        </w:rPr>
      </w:pPr>
      <w:r w:rsidRPr="00CD239E">
        <w:rPr>
          <w:rFonts w:ascii="Cambria" w:hAnsi="Cambria" w:cs="Arial"/>
          <w:b/>
          <w:bCs/>
          <w:sz w:val="22"/>
          <w:szCs w:val="22"/>
        </w:rPr>
        <w:t xml:space="preserve">TX = </w:t>
      </w:r>
      <w:r w:rsidRPr="00CD239E">
        <w:rPr>
          <w:rFonts w:ascii="Cambria" w:hAnsi="Cambria" w:cs="Arial"/>
          <w:sz w:val="22"/>
          <w:szCs w:val="22"/>
        </w:rPr>
        <w:t>Percentual da taxa de juros de mora mensal definida no edital/contrato.</w:t>
      </w:r>
    </w:p>
    <w:p w14:paraId="2014A030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31" w14:textId="77777777" w:rsidR="00451796" w:rsidRPr="00CD239E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07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DAS CONDIÇÕES DE FORNECIMENTO</w:t>
      </w:r>
    </w:p>
    <w:p w14:paraId="2014A032" w14:textId="77777777" w:rsidR="00451796" w:rsidRPr="00CD239E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33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As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35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Se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37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39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IV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Os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produtos deverão ser entregues acompanhados da Nota Fiscal ou Nota Fiscal Fatura, conforme o caso.</w:t>
      </w:r>
    </w:p>
    <w:p w14:paraId="2014A03A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3B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V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3D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VI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3F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VII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As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empresas detentoras da presente ata ficam obrigadas a aceitar o acréscimo de até vinte e cinco por cento nas quantidades estimadas.</w:t>
      </w:r>
    </w:p>
    <w:p w14:paraId="2014A040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41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43" w14:textId="77777777" w:rsidR="008D3E63" w:rsidRPr="00CD239E" w:rsidRDefault="008D3E63" w:rsidP="008D3E63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/>
          <w:sz w:val="22"/>
          <w:szCs w:val="22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CD239E" w:rsidRDefault="008D3E63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45" w14:textId="77777777" w:rsidR="00451796" w:rsidRPr="00CD239E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08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DAS PENALIDADES</w:t>
      </w:r>
    </w:p>
    <w:p w14:paraId="2014A046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47" w14:textId="77777777" w:rsidR="00451796" w:rsidRPr="00CD239E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D239E">
        <w:rPr>
          <w:rFonts w:ascii="Cambria" w:hAnsi="Cambria" w:cs="Arial"/>
          <w:sz w:val="22"/>
          <w:szCs w:val="22"/>
        </w:rPr>
        <w:t>á</w:t>
      </w:r>
      <w:proofErr w:type="spellEnd"/>
      <w:r w:rsidRPr="00CD239E">
        <w:rPr>
          <w:rFonts w:ascii="Cambria" w:hAnsi="Cambri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49" w14:textId="77777777" w:rsidR="00451796" w:rsidRPr="00CD239E" w:rsidRDefault="00451796">
      <w:pPr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Verdana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4B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A) Advertência;</w:t>
      </w:r>
    </w:p>
    <w:p w14:paraId="2014A04C" w14:textId="77777777" w:rsidR="00451796" w:rsidRPr="00CD239E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2"/>
          <w:szCs w:val="22"/>
        </w:rPr>
      </w:pPr>
    </w:p>
    <w:p w14:paraId="2014A04D" w14:textId="77777777" w:rsidR="00451796" w:rsidRPr="00CD239E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B) Multa de 0,3% (três décimos por cento) por dia, até o 10</w:t>
      </w:r>
      <w:r w:rsidRPr="00CD239E">
        <w:rPr>
          <w:rFonts w:ascii="Cambria" w:hAnsi="Cambria" w:cs="Arial"/>
          <w:sz w:val="22"/>
          <w:szCs w:val="22"/>
          <w:u w:val="single"/>
          <w:vertAlign w:val="superscript"/>
        </w:rPr>
        <w:t>o</w:t>
      </w:r>
      <w:r w:rsidRPr="00CD239E">
        <w:rPr>
          <w:rFonts w:ascii="Cambria" w:hAnsi="Cambria" w:cs="Arial"/>
          <w:sz w:val="22"/>
          <w:szCs w:val="22"/>
        </w:rPr>
        <w:t xml:space="preserve"> (décimo) dia de atraso, da entrega do produto, sobre o valor da parcela, por ocorrência;</w:t>
      </w:r>
    </w:p>
    <w:p w14:paraId="2014A04E" w14:textId="77777777" w:rsidR="00451796" w:rsidRPr="00CD239E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2"/>
          <w:szCs w:val="22"/>
        </w:rPr>
      </w:pPr>
    </w:p>
    <w:p w14:paraId="2014A04F" w14:textId="77777777" w:rsidR="00451796" w:rsidRPr="00CD239E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 w:cs="Verdana"/>
          <w:sz w:val="22"/>
          <w:szCs w:val="22"/>
        </w:rPr>
      </w:pPr>
    </w:p>
    <w:p w14:paraId="2014A051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D) Multa de 20% (vinte por cento) sobre o valor do contrato, nos casos:</w:t>
      </w:r>
    </w:p>
    <w:p w14:paraId="2014A052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 w:cs="Arial"/>
          <w:sz w:val="22"/>
          <w:szCs w:val="22"/>
        </w:rPr>
      </w:pPr>
    </w:p>
    <w:p w14:paraId="2014A053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a) inobservância do nível de qualidade dos fornecimentos;</w:t>
      </w:r>
    </w:p>
    <w:p w14:paraId="2014A054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 w:cs="Arial"/>
          <w:sz w:val="22"/>
          <w:szCs w:val="22"/>
        </w:rPr>
      </w:pPr>
    </w:p>
    <w:p w14:paraId="2014A055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b) transferência total ou parcial do contrato a terceiros;</w:t>
      </w:r>
    </w:p>
    <w:p w14:paraId="2014A056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 w:cs="Arial"/>
          <w:sz w:val="22"/>
          <w:szCs w:val="22"/>
        </w:rPr>
      </w:pPr>
    </w:p>
    <w:p w14:paraId="2014A057" w14:textId="77777777" w:rsidR="00451796" w:rsidRPr="00CD239E" w:rsidRDefault="00451796">
      <w:pPr>
        <w:pStyle w:val="Corpodetexto"/>
        <w:spacing w:after="0"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c) subcontratação no todo ou em parte do objeto sem prévia autorização formal da Contratante;</w:t>
      </w:r>
    </w:p>
    <w:p w14:paraId="2014A058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 w:cs="Arial"/>
          <w:sz w:val="22"/>
          <w:szCs w:val="22"/>
        </w:rPr>
      </w:pPr>
    </w:p>
    <w:p w14:paraId="2014A059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d) descumprimento de cláusula contratual.</w:t>
      </w:r>
    </w:p>
    <w:p w14:paraId="2014A05A" w14:textId="77777777" w:rsidR="00451796" w:rsidRPr="00CD239E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5B" w14:textId="77777777" w:rsidR="00451796" w:rsidRPr="00CD239E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III - </w:t>
      </w:r>
      <w:r w:rsidRPr="00CD239E">
        <w:rPr>
          <w:rFonts w:ascii="Cambria" w:hAnsi="Cambri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bCs/>
          <w:sz w:val="22"/>
          <w:szCs w:val="22"/>
        </w:rPr>
      </w:pPr>
    </w:p>
    <w:p w14:paraId="2014A05D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CD239E" w:rsidRDefault="00451796">
      <w:pPr>
        <w:pStyle w:val="Corpodetexto"/>
        <w:spacing w:after="0" w:line="200" w:lineRule="atLeast"/>
        <w:rPr>
          <w:rFonts w:ascii="Cambria" w:hAnsi="Cambria" w:cs="Arial"/>
          <w:sz w:val="22"/>
          <w:szCs w:val="22"/>
        </w:rPr>
      </w:pPr>
    </w:p>
    <w:p w14:paraId="2014A05F" w14:textId="77777777" w:rsidR="00451796" w:rsidRPr="00CD239E" w:rsidRDefault="00451796">
      <w:pPr>
        <w:pStyle w:val="Corpodetexto"/>
        <w:spacing w:after="0"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61" w14:textId="77777777" w:rsidR="00451796" w:rsidRPr="00CD239E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09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DOS REAJUSTAMENTOS DE PREÇOS</w:t>
      </w:r>
    </w:p>
    <w:p w14:paraId="2014A062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63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65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 </w:t>
      </w:r>
      <w:proofErr w:type="gramStart"/>
      <w:r w:rsidRPr="00CD239E">
        <w:rPr>
          <w:rFonts w:ascii="Cambria" w:hAnsi="Cambria" w:cs="Arial"/>
          <w:sz w:val="22"/>
          <w:szCs w:val="22"/>
        </w:rPr>
        <w:noBreakHyphen/>
        <w:t xml:space="preserve"> Fica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ressalvada a possibilidade de alteração das condições para a concessão de reajustes em face da superveniência de normas federais aplicáveis à espécie.</w:t>
      </w:r>
    </w:p>
    <w:p w14:paraId="2014A066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67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lastRenderedPageBreak/>
        <w:t xml:space="preserve">10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14:paraId="2014A068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69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D239E">
        <w:rPr>
          <w:rFonts w:ascii="Cambria" w:hAnsi="Cambria" w:cs="Arial"/>
          <w:sz w:val="22"/>
          <w:szCs w:val="22"/>
        </w:rPr>
        <w:t>93.e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demais normas pertinentes.</w:t>
      </w:r>
    </w:p>
    <w:p w14:paraId="2014A06A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6B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CD239E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6D" w14:textId="77777777" w:rsidR="00451796" w:rsidRPr="00CD239E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11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DO CANCELAMENTO DA ATA DE REGISTRO DE PREÇOS</w:t>
      </w:r>
    </w:p>
    <w:p w14:paraId="2014A06E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6F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I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presente Ata de Registro de Preços poderá ser cancelada, de pleno direito:</w:t>
      </w:r>
    </w:p>
    <w:p w14:paraId="2014A070" w14:textId="77777777" w:rsidR="00451796" w:rsidRPr="00CD239E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71" w14:textId="77777777" w:rsidR="00451796" w:rsidRPr="00CD239E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>Pela Administração, quando:</w:t>
      </w:r>
    </w:p>
    <w:p w14:paraId="2014A072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73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A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</w:t>
      </w:r>
      <w:proofErr w:type="spellStart"/>
      <w:r w:rsidRPr="00CD239E">
        <w:rPr>
          <w:rFonts w:ascii="Cambria" w:hAnsi="Cambria" w:cs="Arial"/>
          <w:sz w:val="22"/>
          <w:szCs w:val="22"/>
        </w:rPr>
        <w:t>a</w:t>
      </w:r>
      <w:proofErr w:type="spellEnd"/>
      <w:r w:rsidRPr="00CD239E">
        <w:rPr>
          <w:rFonts w:ascii="Cambria" w:hAnsi="Cambria" w:cs="Arial"/>
          <w:sz w:val="22"/>
          <w:szCs w:val="22"/>
        </w:rPr>
        <w:t xml:space="preserve"> detentora não cumprir as obrigações constantes desta Ata de Registro de Preços;</w:t>
      </w:r>
    </w:p>
    <w:p w14:paraId="2014A074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75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B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77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C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79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D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CD239E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7B" w14:textId="77777777" w:rsidR="00451796" w:rsidRPr="00CD239E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E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os preços registrados se apresentarem superiores aos praticados no mercado;</w:t>
      </w:r>
    </w:p>
    <w:p w14:paraId="2014A07C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7D" w14:textId="77777777" w:rsidR="00451796" w:rsidRPr="00CD239E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F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CD239E" w:rsidRDefault="00451796">
      <w:pPr>
        <w:pStyle w:val="Recuodecorpodetexto"/>
        <w:spacing w:line="200" w:lineRule="atLeast"/>
        <w:ind w:firstLine="0"/>
        <w:rPr>
          <w:rFonts w:ascii="Cambria" w:hAnsi="Cambria" w:cs="Verdana"/>
          <w:sz w:val="22"/>
          <w:szCs w:val="22"/>
        </w:rPr>
      </w:pPr>
    </w:p>
    <w:p w14:paraId="2014A07F" w14:textId="77777777" w:rsidR="00451796" w:rsidRPr="00CD239E" w:rsidRDefault="00451796">
      <w:pPr>
        <w:pStyle w:val="Recuodecorpodetexto"/>
        <w:spacing w:line="200" w:lineRule="atLeast"/>
        <w:ind w:firstLine="0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Verdana"/>
          <w:sz w:val="22"/>
          <w:szCs w:val="22"/>
        </w:rPr>
        <w:t xml:space="preserve">G </w:t>
      </w:r>
      <w:r w:rsidRPr="00CD239E">
        <w:rPr>
          <w:rFonts w:ascii="Cambria" w:hAnsi="Cambri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CD239E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  <w:sz w:val="22"/>
          <w:szCs w:val="22"/>
        </w:rPr>
      </w:pPr>
    </w:p>
    <w:p w14:paraId="2014A082" w14:textId="77777777" w:rsidR="00451796" w:rsidRPr="00CD239E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>Pelas detentoras, quando</w:t>
      </w:r>
      <w:r w:rsidRPr="00CD239E">
        <w:rPr>
          <w:rFonts w:ascii="Cambria" w:hAnsi="Cambri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CD239E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  <w:sz w:val="22"/>
          <w:szCs w:val="22"/>
        </w:rPr>
      </w:pPr>
    </w:p>
    <w:p w14:paraId="2014A084" w14:textId="77777777" w:rsidR="00451796" w:rsidRPr="00CD239E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A </w:t>
      </w:r>
      <w:r w:rsidRPr="00CD239E">
        <w:rPr>
          <w:rFonts w:ascii="Cambria" w:hAnsi="Cambria" w:cs="Arial"/>
          <w:sz w:val="22"/>
          <w:szCs w:val="22"/>
        </w:rPr>
        <w:noBreakHyphen/>
        <w:t xml:space="preserve"> </w:t>
      </w:r>
      <w:proofErr w:type="spellStart"/>
      <w:r w:rsidRPr="00CD239E">
        <w:rPr>
          <w:rFonts w:ascii="Cambria" w:hAnsi="Cambria" w:cs="Arial"/>
          <w:sz w:val="22"/>
          <w:szCs w:val="22"/>
        </w:rPr>
        <w:t>a</w:t>
      </w:r>
      <w:proofErr w:type="spellEnd"/>
      <w:r w:rsidRPr="00CD239E">
        <w:rPr>
          <w:rFonts w:ascii="Cambria" w:hAnsi="Cambri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CD239E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  <w:sz w:val="22"/>
          <w:szCs w:val="22"/>
        </w:rPr>
      </w:pPr>
    </w:p>
    <w:p w14:paraId="2014A086" w14:textId="77777777" w:rsidR="00451796" w:rsidRPr="00CD239E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t xml:space="preserve">12 </w:t>
      </w:r>
      <w:r w:rsidRPr="00CD239E">
        <w:rPr>
          <w:rFonts w:ascii="Cambria" w:hAnsi="Cambria" w:cs="Arial"/>
          <w:b/>
          <w:sz w:val="22"/>
          <w:szCs w:val="22"/>
        </w:rPr>
        <w:noBreakHyphen/>
        <w:t xml:space="preserve"> DA AUTORIZAÇÃO PARA FORNECIMENTO</w:t>
      </w:r>
    </w:p>
    <w:p w14:paraId="2014A087" w14:textId="77777777" w:rsidR="00451796" w:rsidRPr="00CD239E" w:rsidRDefault="00451796">
      <w:pPr>
        <w:spacing w:line="200" w:lineRule="atLeast"/>
        <w:jc w:val="both"/>
        <w:rPr>
          <w:rFonts w:ascii="Cambria" w:hAnsi="Cambria" w:cs="Verdana"/>
          <w:b/>
          <w:sz w:val="22"/>
          <w:szCs w:val="22"/>
        </w:rPr>
      </w:pPr>
    </w:p>
    <w:p w14:paraId="2014A088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I</w:t>
      </w:r>
      <w:r w:rsidRPr="00CD239E">
        <w:rPr>
          <w:rFonts w:ascii="Cambria" w:hAnsi="Cambria" w:cs="Arial"/>
          <w:b/>
          <w:sz w:val="22"/>
          <w:szCs w:val="22"/>
        </w:rPr>
        <w:t xml:space="preserve"> </w:t>
      </w:r>
      <w:proofErr w:type="gramStart"/>
      <w:r w:rsidRPr="00CD239E">
        <w:rPr>
          <w:rFonts w:ascii="Cambria" w:hAnsi="Cambria" w:cs="Arial"/>
          <w:b/>
          <w:sz w:val="22"/>
          <w:szCs w:val="22"/>
        </w:rPr>
        <w:noBreakHyphen/>
      </w:r>
      <w:r w:rsidRPr="00CD239E">
        <w:rPr>
          <w:rFonts w:ascii="Cambria" w:hAnsi="Cambria" w:cs="Arial"/>
          <w:sz w:val="22"/>
          <w:szCs w:val="22"/>
        </w:rPr>
        <w:t xml:space="preserve"> As</w:t>
      </w:r>
      <w:proofErr w:type="gramEnd"/>
      <w:r w:rsidRPr="00CD239E">
        <w:rPr>
          <w:rFonts w:ascii="Cambria" w:hAnsi="Cambria" w:cs="Arial"/>
          <w:sz w:val="22"/>
          <w:szCs w:val="22"/>
        </w:rPr>
        <w:t xml:space="preserve"> aquisições do objeto da presente Ata de Registro de Preços serão autorizadas, caso a caso, pela Secretaria requisitante.</w:t>
      </w:r>
    </w:p>
    <w:p w14:paraId="2014A089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8A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b/>
          <w:sz w:val="22"/>
          <w:szCs w:val="22"/>
        </w:rPr>
        <w:lastRenderedPageBreak/>
        <w:t>13- DAS DISPOSIÇÕES FINAIS</w:t>
      </w:r>
    </w:p>
    <w:p w14:paraId="2014A08B" w14:textId="77777777" w:rsidR="00451796" w:rsidRPr="00CD239E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  <w:sz w:val="22"/>
          <w:szCs w:val="22"/>
        </w:rPr>
      </w:pPr>
    </w:p>
    <w:p w14:paraId="2014A08C" w14:textId="77777777" w:rsidR="00451796" w:rsidRPr="00CD239E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14.1. Integram esta Ata, o edital do Pregão nº </w:t>
      </w:r>
      <w:r w:rsidR="00851576" w:rsidRPr="00CD239E">
        <w:rPr>
          <w:rFonts w:ascii="Cambria" w:hAnsi="Cambria" w:cs="Arial"/>
          <w:sz w:val="22"/>
          <w:szCs w:val="22"/>
        </w:rPr>
        <w:t>043/2020</w:t>
      </w:r>
      <w:r w:rsidRPr="00CD239E">
        <w:rPr>
          <w:rFonts w:ascii="Cambria" w:hAnsi="Cambria" w:cs="Arial"/>
          <w:sz w:val="22"/>
          <w:szCs w:val="22"/>
        </w:rPr>
        <w:t xml:space="preserve"> e as propostas das empresas classificadas no certame supranumerado.</w:t>
      </w:r>
    </w:p>
    <w:p w14:paraId="2014A08D" w14:textId="77777777" w:rsidR="00451796" w:rsidRPr="00CD239E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8E" w14:textId="77777777" w:rsidR="00451796" w:rsidRPr="00CD239E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CD239E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  <w:sz w:val="22"/>
          <w:szCs w:val="22"/>
        </w:rPr>
      </w:pPr>
    </w:p>
    <w:p w14:paraId="2014A090" w14:textId="77777777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92" w14:textId="77777777" w:rsidR="00451796" w:rsidRPr="00CD239E" w:rsidRDefault="00451796">
      <w:pPr>
        <w:spacing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94" w14:textId="488BB34E" w:rsidR="00451796" w:rsidRPr="00CD239E" w:rsidRDefault="00451796">
      <w:pPr>
        <w:spacing w:line="200" w:lineRule="atLeast"/>
        <w:jc w:val="both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Papagaios, </w:t>
      </w:r>
      <w:r w:rsidR="00AC201A" w:rsidRPr="00CD239E">
        <w:rPr>
          <w:rFonts w:ascii="Cambria" w:hAnsi="Cambria" w:cs="Arial"/>
          <w:sz w:val="22"/>
          <w:szCs w:val="22"/>
        </w:rPr>
        <w:t>13 de julho de 2020.</w:t>
      </w:r>
    </w:p>
    <w:p w14:paraId="2014A095" w14:textId="77777777" w:rsidR="00451796" w:rsidRPr="00CD239E" w:rsidRDefault="00451796">
      <w:pPr>
        <w:pStyle w:val="Corpodetexto"/>
        <w:spacing w:after="0" w:line="200" w:lineRule="atLeast"/>
        <w:jc w:val="both"/>
        <w:rPr>
          <w:rFonts w:ascii="Cambria" w:hAnsi="Cambria" w:cs="Arial"/>
          <w:sz w:val="22"/>
          <w:szCs w:val="22"/>
        </w:rPr>
      </w:pPr>
    </w:p>
    <w:p w14:paraId="2014A098" w14:textId="77777777" w:rsidR="00451796" w:rsidRPr="00CD239E" w:rsidRDefault="00451796">
      <w:pPr>
        <w:pStyle w:val="Corpodetexto"/>
        <w:spacing w:after="0" w:line="200" w:lineRule="atLeast"/>
        <w:jc w:val="both"/>
        <w:rPr>
          <w:rFonts w:ascii="Cambria" w:hAnsi="Cambria" w:cs="Arial"/>
          <w:sz w:val="22"/>
          <w:szCs w:val="22"/>
        </w:rPr>
      </w:pPr>
    </w:p>
    <w:p w14:paraId="5C5AD647" w14:textId="77777777" w:rsidR="00864A5E" w:rsidRPr="00CD239E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 w:rsidRPr="00CD239E">
        <w:rPr>
          <w:rFonts w:ascii="Cambria" w:hAnsi="Cambria" w:cs="Arial"/>
          <w:b/>
          <w:bCs/>
          <w:i/>
          <w:iCs/>
          <w:sz w:val="22"/>
          <w:szCs w:val="22"/>
        </w:rPr>
        <w:t xml:space="preserve">Mário Reis </w:t>
      </w:r>
      <w:proofErr w:type="spellStart"/>
      <w:r w:rsidRPr="00CD239E">
        <w:rPr>
          <w:rFonts w:ascii="Cambria" w:hAnsi="Cambria" w:cs="Arial"/>
          <w:b/>
          <w:bCs/>
          <w:i/>
          <w:iCs/>
          <w:sz w:val="22"/>
          <w:szCs w:val="22"/>
        </w:rPr>
        <w:t>Filgueiras</w:t>
      </w:r>
      <w:proofErr w:type="spellEnd"/>
    </w:p>
    <w:p w14:paraId="2014A099" w14:textId="23DB375D" w:rsidR="00451796" w:rsidRPr="00CD239E" w:rsidRDefault="00451796">
      <w:pPr>
        <w:pStyle w:val="Corpodetexto"/>
        <w:spacing w:after="0" w:line="200" w:lineRule="atLeast"/>
        <w:jc w:val="center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Município de Papagaios/MG  </w:t>
      </w:r>
    </w:p>
    <w:p w14:paraId="2014A09A" w14:textId="7D4659DA" w:rsidR="00451796" w:rsidRPr="00CD239E" w:rsidRDefault="00451796">
      <w:pPr>
        <w:pStyle w:val="Corpodetexto"/>
        <w:spacing w:after="0" w:line="200" w:lineRule="atLeast"/>
        <w:jc w:val="center"/>
        <w:rPr>
          <w:rFonts w:ascii="Cambria" w:hAnsi="Cambria"/>
          <w:sz w:val="22"/>
          <w:szCs w:val="22"/>
        </w:rPr>
      </w:pPr>
    </w:p>
    <w:p w14:paraId="2014A09D" w14:textId="77777777" w:rsidR="00451796" w:rsidRPr="00CD239E" w:rsidRDefault="00451796">
      <w:pPr>
        <w:pStyle w:val="Corpodetexto"/>
        <w:spacing w:after="0" w:line="200" w:lineRule="atLeast"/>
        <w:jc w:val="center"/>
        <w:rPr>
          <w:rFonts w:ascii="Cambria" w:hAnsi="Cambria" w:cs="Arial"/>
          <w:sz w:val="22"/>
          <w:szCs w:val="22"/>
        </w:rPr>
      </w:pPr>
    </w:p>
    <w:p w14:paraId="2014A09E" w14:textId="04967AEA" w:rsidR="00451796" w:rsidRPr="00CD239E" w:rsidRDefault="0021749A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proofErr w:type="spellStart"/>
      <w:r w:rsidRPr="00CD239E">
        <w:rPr>
          <w:rFonts w:ascii="Cambria" w:hAnsi="Cambria" w:cs="Arial"/>
          <w:b/>
          <w:bCs/>
          <w:i/>
          <w:iCs/>
          <w:sz w:val="22"/>
          <w:szCs w:val="22"/>
        </w:rPr>
        <w:t>Distrimix</w:t>
      </w:r>
      <w:proofErr w:type="spellEnd"/>
      <w:r w:rsidRPr="00CD239E">
        <w:rPr>
          <w:rFonts w:ascii="Cambria" w:hAnsi="Cambria" w:cs="Arial"/>
          <w:b/>
          <w:bCs/>
          <w:i/>
          <w:iCs/>
          <w:sz w:val="22"/>
          <w:szCs w:val="22"/>
        </w:rPr>
        <w:t xml:space="preserve"> Distribuidora de Medicamentos Ltda</w:t>
      </w:r>
    </w:p>
    <w:p w14:paraId="2014A0A0" w14:textId="7F771C69" w:rsidR="00451796" w:rsidRPr="00CD239E" w:rsidRDefault="008650D5" w:rsidP="00E07394">
      <w:pPr>
        <w:jc w:val="center"/>
        <w:rPr>
          <w:rFonts w:ascii="Cambria" w:hAnsi="Cambria"/>
          <w:sz w:val="22"/>
          <w:szCs w:val="22"/>
        </w:rPr>
      </w:pPr>
      <w:r w:rsidRPr="00CD239E">
        <w:rPr>
          <w:rFonts w:ascii="Cambria" w:hAnsi="Cambria" w:cs="Arial"/>
          <w:sz w:val="22"/>
          <w:szCs w:val="22"/>
        </w:rPr>
        <w:t xml:space="preserve">CNPJ/MF </w:t>
      </w:r>
      <w:r w:rsidR="0021749A" w:rsidRPr="00CD239E">
        <w:rPr>
          <w:rFonts w:ascii="Cambria" w:hAnsi="Cambria" w:cs="Arial"/>
          <w:sz w:val="22"/>
          <w:szCs w:val="22"/>
        </w:rPr>
        <w:t>01.417.694/0001-20</w:t>
      </w:r>
    </w:p>
    <w:sectPr w:rsidR="00451796" w:rsidRPr="00CD239E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E164B"/>
    <w:rsid w:val="001020CF"/>
    <w:rsid w:val="00105C5C"/>
    <w:rsid w:val="00111DDF"/>
    <w:rsid w:val="00115FF0"/>
    <w:rsid w:val="0013144E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51796"/>
    <w:rsid w:val="00452888"/>
    <w:rsid w:val="00484866"/>
    <w:rsid w:val="00493C30"/>
    <w:rsid w:val="004943EC"/>
    <w:rsid w:val="004B0D19"/>
    <w:rsid w:val="004F75AB"/>
    <w:rsid w:val="0051198F"/>
    <w:rsid w:val="0055052A"/>
    <w:rsid w:val="00554490"/>
    <w:rsid w:val="0055457C"/>
    <w:rsid w:val="00587E78"/>
    <w:rsid w:val="005A6461"/>
    <w:rsid w:val="0060767D"/>
    <w:rsid w:val="0062657D"/>
    <w:rsid w:val="00634F35"/>
    <w:rsid w:val="006A3160"/>
    <w:rsid w:val="006A5940"/>
    <w:rsid w:val="006D28A3"/>
    <w:rsid w:val="00701633"/>
    <w:rsid w:val="00722F7D"/>
    <w:rsid w:val="00752333"/>
    <w:rsid w:val="00757C78"/>
    <w:rsid w:val="00772D68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F0743"/>
    <w:rsid w:val="00B156E6"/>
    <w:rsid w:val="00B1634D"/>
    <w:rsid w:val="00B31D6B"/>
    <w:rsid w:val="00B616CE"/>
    <w:rsid w:val="00B65F89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B04D8"/>
    <w:rsid w:val="00CD239E"/>
    <w:rsid w:val="00CE3768"/>
    <w:rsid w:val="00CF1FF5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16244"/>
    <w:rsid w:val="00F60C40"/>
    <w:rsid w:val="00F64277"/>
    <w:rsid w:val="00F66135"/>
    <w:rsid w:val="00F77303"/>
    <w:rsid w:val="00F81F61"/>
    <w:rsid w:val="00F82090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2460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15716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9</cp:revision>
  <cp:lastPrinted>2020-02-17T18:41:00Z</cp:lastPrinted>
  <dcterms:created xsi:type="dcterms:W3CDTF">2020-07-20T18:06:00Z</dcterms:created>
  <dcterms:modified xsi:type="dcterms:W3CDTF">2020-07-20T18:18:00Z</dcterms:modified>
</cp:coreProperties>
</file>