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149FC4" w14:textId="77777777" w:rsidR="00451796" w:rsidRPr="002F5FDC" w:rsidRDefault="00451796">
      <w:pPr>
        <w:pageBreakBefore/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Verdana"/>
          <w:b/>
        </w:rPr>
        <w:t xml:space="preserve">PROCESSO LICITATÓRIO Nº </w:t>
      </w:r>
      <w:r w:rsidR="00851576" w:rsidRPr="002F5FDC">
        <w:rPr>
          <w:rFonts w:ascii="Cambria" w:hAnsi="Cambria" w:cs="Verdana"/>
          <w:b/>
        </w:rPr>
        <w:t>079/2020</w:t>
      </w:r>
    </w:p>
    <w:p w14:paraId="20149FC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PREGÃO PRESENCIAL Nº </w:t>
      </w:r>
      <w:r w:rsidR="00851576" w:rsidRPr="002F5FDC">
        <w:rPr>
          <w:rFonts w:ascii="Cambria" w:hAnsi="Cambria" w:cs="Arial"/>
          <w:b/>
        </w:rPr>
        <w:t>043/2020</w:t>
      </w:r>
    </w:p>
    <w:p w14:paraId="20149FC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/>
        </w:rPr>
      </w:pPr>
    </w:p>
    <w:p w14:paraId="20149FC7" w14:textId="77777777" w:rsidR="00451796" w:rsidRPr="002F5FDC" w:rsidRDefault="00451796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20149FC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ATA DE REGISTRO DE PREÇOS Nº </w:t>
      </w:r>
      <w:r w:rsidR="00D722EE" w:rsidRPr="002F5FDC">
        <w:rPr>
          <w:rFonts w:ascii="Cambria" w:hAnsi="Cambria" w:cs="Arial"/>
        </w:rPr>
        <w:t>032</w:t>
      </w:r>
      <w:r w:rsidR="00BB0452" w:rsidRPr="002F5FDC">
        <w:rPr>
          <w:rFonts w:ascii="Cambria" w:hAnsi="Cambria" w:cs="Arial"/>
        </w:rPr>
        <w:t>/2020</w:t>
      </w:r>
      <w:r w:rsidRPr="002F5FDC">
        <w:rPr>
          <w:rFonts w:ascii="Cambria" w:hAnsi="Cambria" w:cs="Arial"/>
        </w:rPr>
        <w:t>.</w:t>
      </w:r>
    </w:p>
    <w:p w14:paraId="20149FCC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9FC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>.</w:t>
      </w:r>
    </w:p>
    <w:p w14:paraId="20149FCE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C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VALIDADE: 12 meses.</w:t>
      </w:r>
    </w:p>
    <w:p w14:paraId="20149FD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9FD2" w14:textId="12CBD4BE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Aos </w:t>
      </w:r>
      <w:r w:rsidR="00E8174A" w:rsidRPr="002F5FDC">
        <w:rPr>
          <w:rFonts w:ascii="Cambria" w:hAnsi="Cambria" w:cs="Arial"/>
        </w:rPr>
        <w:t xml:space="preserve">13 (treze) </w:t>
      </w:r>
      <w:r w:rsidRPr="002F5FDC">
        <w:rPr>
          <w:rFonts w:ascii="Cambria" w:hAnsi="Cambria" w:cs="Arial"/>
        </w:rPr>
        <w:t xml:space="preserve">dias do mês de </w:t>
      </w:r>
      <w:r w:rsidR="00E8174A" w:rsidRPr="002F5FDC">
        <w:rPr>
          <w:rFonts w:ascii="Cambria" w:hAnsi="Cambria" w:cs="Arial"/>
        </w:rPr>
        <w:t>julho de 2020</w:t>
      </w:r>
      <w:r w:rsidRPr="002F5FDC">
        <w:rPr>
          <w:rFonts w:ascii="Cambria" w:hAnsi="Cambria" w:cs="Arial"/>
        </w:rPr>
        <w:t xml:space="preserve">, na sala de licitações, na sede da Prefeitura Municipal, situada na </w:t>
      </w:r>
      <w:r w:rsidR="00F81F61" w:rsidRPr="002F5FDC">
        <w:rPr>
          <w:rFonts w:ascii="Cambria" w:hAnsi="Cambria" w:cs="Arial"/>
        </w:rPr>
        <w:t>Avenida Francisco Valadares da Fonseca, nº. 250, bairro Vasco Lopes, Papagaios/MG, CEP 35.669-000</w:t>
      </w:r>
      <w:r w:rsidRPr="002F5FDC">
        <w:rPr>
          <w:rFonts w:ascii="Cambria" w:hAnsi="Cambria" w:cs="Arial"/>
        </w:rPr>
        <w:t xml:space="preserve">, o Exmo. Sr. Prefeito Municipal, Sr. </w:t>
      </w:r>
      <w:r w:rsidR="0055052A" w:rsidRPr="002F5FDC">
        <w:rPr>
          <w:rFonts w:ascii="Cambria" w:hAnsi="Cambria" w:cs="Arial"/>
        </w:rPr>
        <w:t>Mário Reis Filgueiras</w:t>
      </w:r>
      <w:r w:rsidRPr="002F5FD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851576" w:rsidRPr="002F5FDC">
        <w:rPr>
          <w:rFonts w:ascii="Cambria" w:hAnsi="Cambria" w:cs="Arial"/>
        </w:rPr>
        <w:t>079/2020</w:t>
      </w:r>
      <w:r w:rsidRPr="002F5FD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FA7F36">
        <w:rPr>
          <w:rFonts w:ascii="Cambria" w:hAnsi="Cambria" w:cs="Arial"/>
          <w:b/>
          <w:bCs/>
        </w:rPr>
        <w:t>BIOHOSP PRODUTOS HOSPITALARES S/A</w:t>
      </w:r>
      <w:r w:rsidRPr="002F5FDC">
        <w:rPr>
          <w:rFonts w:ascii="Cambria" w:hAnsi="Cambria" w:cs="Arial"/>
        </w:rPr>
        <w:t xml:space="preserve">, localizado na </w:t>
      </w:r>
      <w:r w:rsidR="00FA7F36">
        <w:rPr>
          <w:rFonts w:ascii="Cambria" w:hAnsi="Cambria" w:cs="Arial"/>
        </w:rPr>
        <w:t>Avenida Sócrates Mariano Bittencourt, nº. 1080, bairro Cinco, Contagem/MG, CEP 32.010-010</w:t>
      </w:r>
      <w:r w:rsidRPr="002F5FDC">
        <w:rPr>
          <w:rFonts w:ascii="Cambria" w:hAnsi="Cambria" w:cs="Arial"/>
        </w:rPr>
        <w:t xml:space="preserve">, cujo CNPJ é </w:t>
      </w:r>
      <w:r w:rsidR="00FA7F36">
        <w:rPr>
          <w:rFonts w:ascii="Cambria" w:hAnsi="Cambria" w:cs="Arial"/>
        </w:rPr>
        <w:t>18.269.125/0001-87</w:t>
      </w:r>
      <w:r w:rsidRPr="002F5FDC">
        <w:rPr>
          <w:rFonts w:ascii="Cambria" w:hAnsi="Cambria" w:cs="Arial"/>
        </w:rPr>
        <w:t xml:space="preserve">, neste ato representado por </w:t>
      </w:r>
      <w:r w:rsidR="00FA7F36">
        <w:rPr>
          <w:rFonts w:ascii="Cambria" w:hAnsi="Cambria" w:cs="Arial"/>
        </w:rPr>
        <w:t>Geraldo Magela de Oliveira</w:t>
      </w:r>
      <w:r w:rsidR="009E51B3" w:rsidRPr="002F5FDC">
        <w:rPr>
          <w:rFonts w:ascii="Cambria" w:hAnsi="Cambria" w:cs="Arial"/>
        </w:rPr>
        <w:t xml:space="preserve">, inscrito no CPF/MF sob o nº. </w:t>
      </w:r>
      <w:r w:rsidR="00FA7F36">
        <w:rPr>
          <w:rFonts w:ascii="Cambria" w:hAnsi="Cambria" w:cs="Arial"/>
        </w:rPr>
        <w:t>012.194.136-15</w:t>
      </w:r>
      <w:r w:rsidRPr="002F5FDC">
        <w:rPr>
          <w:rFonts w:ascii="Cambria" w:hAnsi="Cambria" w:cs="Arial"/>
        </w:rPr>
        <w:t>, conforme quadro abaixo:</w:t>
      </w:r>
    </w:p>
    <w:p w14:paraId="20149FD3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012"/>
        <w:gridCol w:w="845"/>
        <w:gridCol w:w="946"/>
        <w:gridCol w:w="1036"/>
        <w:gridCol w:w="920"/>
        <w:gridCol w:w="1021"/>
        <w:gridCol w:w="920"/>
        <w:gridCol w:w="1044"/>
      </w:tblGrid>
      <w:tr w:rsidR="00FA7F36" w:rsidRPr="00FA7F36" w14:paraId="52260954" w14:textId="77777777" w:rsidTr="00FA7F36">
        <w:trPr>
          <w:trHeight w:val="20"/>
        </w:trPr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14:paraId="2973DDE6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14:paraId="5D1476A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732" w:type="dxa"/>
            <w:gridSpan w:val="7"/>
            <w:shd w:val="clear" w:color="auto" w:fill="auto"/>
            <w:vAlign w:val="center"/>
            <w:hideMark/>
          </w:tcPr>
          <w:p w14:paraId="7518C40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  <w:t>QUANTIDADE/ VALOR</w:t>
            </w:r>
          </w:p>
        </w:tc>
      </w:tr>
      <w:tr w:rsidR="00FA7F36" w:rsidRPr="00FA7F36" w14:paraId="5D49E861" w14:textId="77777777" w:rsidTr="00FA7F36">
        <w:trPr>
          <w:trHeight w:val="20"/>
        </w:trPr>
        <w:tc>
          <w:tcPr>
            <w:tcW w:w="530" w:type="dxa"/>
            <w:vMerge/>
            <w:vAlign w:val="center"/>
            <w:hideMark/>
          </w:tcPr>
          <w:p w14:paraId="1840B6DB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05B3B326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827" w:type="dxa"/>
            <w:gridSpan w:val="3"/>
            <w:shd w:val="clear" w:color="000000" w:fill="BFBFBF"/>
            <w:vAlign w:val="center"/>
            <w:hideMark/>
          </w:tcPr>
          <w:p w14:paraId="59EC6623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941" w:type="dxa"/>
            <w:gridSpan w:val="2"/>
            <w:shd w:val="clear" w:color="000000" w:fill="BFBFBF"/>
            <w:vAlign w:val="center"/>
            <w:hideMark/>
          </w:tcPr>
          <w:p w14:paraId="5D17226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964" w:type="dxa"/>
            <w:gridSpan w:val="2"/>
            <w:shd w:val="clear" w:color="000000" w:fill="BFBFBF"/>
            <w:vAlign w:val="center"/>
            <w:hideMark/>
          </w:tcPr>
          <w:p w14:paraId="5B90CE5F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FA7F36" w:rsidRPr="00FA7F36" w14:paraId="5431FC94" w14:textId="77777777" w:rsidTr="00FA7F36">
        <w:trPr>
          <w:trHeight w:val="230"/>
        </w:trPr>
        <w:tc>
          <w:tcPr>
            <w:tcW w:w="530" w:type="dxa"/>
            <w:vMerge/>
            <w:vAlign w:val="center"/>
            <w:hideMark/>
          </w:tcPr>
          <w:p w14:paraId="7764B138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6CEFA555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45" w:type="dxa"/>
            <w:vMerge w:val="restart"/>
            <w:shd w:val="clear" w:color="000000" w:fill="D9D9D9"/>
            <w:vAlign w:val="center"/>
            <w:hideMark/>
          </w:tcPr>
          <w:p w14:paraId="40A68E9D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50B9E3B1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036" w:type="dxa"/>
            <w:vMerge w:val="restart"/>
            <w:shd w:val="clear" w:color="000000" w:fill="D9D9D9"/>
            <w:vAlign w:val="center"/>
            <w:hideMark/>
          </w:tcPr>
          <w:p w14:paraId="0660E228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14:paraId="4DD0DEBD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21" w:type="dxa"/>
            <w:vMerge w:val="restart"/>
            <w:shd w:val="clear" w:color="000000" w:fill="D9D9D9"/>
            <w:vAlign w:val="center"/>
            <w:hideMark/>
          </w:tcPr>
          <w:p w14:paraId="60FDDA11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920" w:type="dxa"/>
            <w:vMerge w:val="restart"/>
            <w:shd w:val="clear" w:color="000000" w:fill="D9D9D9"/>
            <w:vAlign w:val="center"/>
            <w:hideMark/>
          </w:tcPr>
          <w:p w14:paraId="05A39D1D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Qtde. Estimada</w:t>
            </w:r>
          </w:p>
        </w:tc>
        <w:tc>
          <w:tcPr>
            <w:tcW w:w="1044" w:type="dxa"/>
            <w:vMerge w:val="restart"/>
            <w:shd w:val="clear" w:color="000000" w:fill="D9D9D9"/>
            <w:vAlign w:val="center"/>
            <w:hideMark/>
          </w:tcPr>
          <w:p w14:paraId="70CF1A54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Valor Total</w:t>
            </w:r>
          </w:p>
        </w:tc>
      </w:tr>
      <w:tr w:rsidR="00FA7F36" w:rsidRPr="00FA7F36" w14:paraId="7A126021" w14:textId="77777777" w:rsidTr="00FA7F36">
        <w:trPr>
          <w:trHeight w:val="230"/>
        </w:trPr>
        <w:tc>
          <w:tcPr>
            <w:tcW w:w="530" w:type="dxa"/>
            <w:vMerge/>
            <w:vAlign w:val="center"/>
            <w:hideMark/>
          </w:tcPr>
          <w:p w14:paraId="1CB3A18B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14:paraId="32491AED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399AD03D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3337B59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36" w:type="dxa"/>
            <w:vMerge/>
            <w:vAlign w:val="center"/>
            <w:hideMark/>
          </w:tcPr>
          <w:p w14:paraId="690FA7DF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8A80C1B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01E5161E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4C8E3A1D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14:paraId="075853BE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</w:p>
        </w:tc>
      </w:tr>
      <w:tr w:rsidR="00FA7F36" w:rsidRPr="00FA7F36" w14:paraId="0043E28C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2DFEC77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223765F8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deslanosídeo 0,2 mg/ml ampola 2ml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424F9BFB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1FD191" w14:textId="11D4FC9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1,440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76B751EF" w14:textId="1503FCA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1CF28BF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335B1FF3" w14:textId="6003A716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1.440,00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9E56ACB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013ECC76" w14:textId="081AFA3B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7.200,00</w:t>
            </w:r>
          </w:p>
        </w:tc>
      </w:tr>
      <w:tr w:rsidR="00FA7F36" w:rsidRPr="00FA7F36" w14:paraId="4138BB22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4756BA2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6531155B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meperidina 50 mg/ml ampola 2 ml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270D3773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1150620" w14:textId="70EED77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1,850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5E98E12D" w14:textId="52E56C6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A03563D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5D10224C" w14:textId="56B480A8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F00AA08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6787C860" w14:textId="75CFAB8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27.750,00</w:t>
            </w:r>
          </w:p>
        </w:tc>
      </w:tr>
      <w:tr w:rsidR="00FA7F36" w:rsidRPr="00FA7F36" w14:paraId="07BC9D86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86FDC19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365B6F45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DRAMIM 50 MG /ML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6CC868C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F689BC4" w14:textId="34CA96F9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1,310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4B2CA99C" w14:textId="5BA065B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B73A5B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6EA9CB86" w14:textId="013587E9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6.550,00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2F1D6A9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12C4B1FE" w14:textId="3B36967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32.750,00</w:t>
            </w:r>
          </w:p>
        </w:tc>
      </w:tr>
      <w:tr w:rsidR="00FA7F36" w:rsidRPr="00FA7F36" w14:paraId="08ED0C3F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69F3D12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49ABBD34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BUTIL-N-BROMETO DE ESCOPOLAMINA 10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5C864D4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74F9162" w14:textId="1CD61398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0,460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3289285B" w14:textId="1CDD4651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2DDF709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285AF527" w14:textId="6312A736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47BADB0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57C30E94" w14:textId="3570062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34.500,00</w:t>
            </w:r>
          </w:p>
        </w:tc>
      </w:tr>
      <w:tr w:rsidR="00FA7F36" w:rsidRPr="00FA7F36" w14:paraId="6A805675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08FB863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3458775F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CARVEDILOL 3,125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40E8425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946D53C" w14:textId="7D13B1E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0,100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1D6F2468" w14:textId="3B19B966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BD479C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3151AD60" w14:textId="099767C5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575180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1827FB25" w14:textId="6495596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25.000,00</w:t>
            </w:r>
          </w:p>
        </w:tc>
      </w:tr>
      <w:tr w:rsidR="00FA7F36" w:rsidRPr="00FA7F36" w14:paraId="0F6D234D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5881BE8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04778D87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CLOMIPRAMINA 75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797D1BE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FA45F08" w14:textId="2414D25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1,050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6FDEA852" w14:textId="11F2331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BEC39A4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406C1920" w14:textId="66236D75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5.250,00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E0CC49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1ADE4772" w14:textId="272F4BA8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26.250,00</w:t>
            </w:r>
          </w:p>
        </w:tc>
      </w:tr>
      <w:tr w:rsidR="00FA7F36" w:rsidRPr="00FA7F36" w14:paraId="56203AEA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68EFFDA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59E3418A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 METILFENIDADO LA 20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7E5642B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E4A62C9" w14:textId="3C2A7E5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6,990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16BCA00C" w14:textId="3DCA04B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48.930,00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D54BCD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16DD145E" w14:textId="188A23A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48.930,00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A631D9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0772C941" w14:textId="56ADBE9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244.650,00</w:t>
            </w:r>
          </w:p>
        </w:tc>
      </w:tr>
      <w:tr w:rsidR="00FA7F36" w:rsidRPr="00FA7F36" w14:paraId="7D9E3C2A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2D80FFE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149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48E6BD34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CLOMIPRAMINA COMPRIMIDO 25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56F53DC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94F8C28" w14:textId="715B87CE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0,650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1BC088FD" w14:textId="49051A5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4541D10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69EBCFC4" w14:textId="6CBE1CB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9.750,00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68E940F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76D2AE9B" w14:textId="333FB2D6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48.750,00</w:t>
            </w:r>
          </w:p>
        </w:tc>
      </w:tr>
      <w:tr w:rsidR="00FA7F36" w:rsidRPr="00FA7F36" w14:paraId="4CBF6D6E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A770F98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049E0946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CLORIDRATO DE METILFNIDATO 10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3DD667BF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556CF65" w14:textId="33289051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0,500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4E5F3AB2" w14:textId="32D6FE6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65B92CF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721BE85C" w14:textId="6AD7F6FA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33AE1778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38C72EC9" w14:textId="556C794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25.000,00</w:t>
            </w:r>
          </w:p>
        </w:tc>
      </w:tr>
      <w:tr w:rsidR="00FA7F36" w:rsidRPr="00FA7F36" w14:paraId="43577441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66D6014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173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3AFD0034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DIPROPIONATO DE BECLOMETASONA AEROSOL ORAL 50MCG/200 DOSES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16FD8FD4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8836FB1" w14:textId="41250BCA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29,650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05608B35" w14:textId="11976486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14.825,00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3C922A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3644506B" w14:textId="065CA53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14.825,00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5CDDF3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75F9A369" w14:textId="640CCC79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74.125,00</w:t>
            </w:r>
          </w:p>
        </w:tc>
      </w:tr>
      <w:tr w:rsidR="00FA7F36" w:rsidRPr="00FA7F36" w14:paraId="7094E48C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D13A700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192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45FA661E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HALOPERIDOL DECANOATO 50MG/ML - AMPOLA COM 1 ML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322C72CD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3CFD82" w14:textId="4505EB6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6,000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34D658AB" w14:textId="6EE110FF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1E14561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0D376C27" w14:textId="3D8800E8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23CC5B3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107919FB" w14:textId="42D0D17F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30.000,00</w:t>
            </w:r>
          </w:p>
        </w:tc>
      </w:tr>
      <w:tr w:rsidR="00FA7F36" w:rsidRPr="00FA7F36" w14:paraId="0FD6D528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B10CFD0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6F012943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HIDRALAZINA 25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1A98F33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8B752D4" w14:textId="40D2B9F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0,236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2BF184A8" w14:textId="63668D94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B7ADB6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633FC500" w14:textId="20F2300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7.080,00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0756F0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54318489" w14:textId="166C022B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35.400,00</w:t>
            </w:r>
          </w:p>
        </w:tc>
      </w:tr>
      <w:tr w:rsidR="00FA7F36" w:rsidRPr="00FA7F36" w14:paraId="7D36B128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3FBC25E4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300664CF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HIDRALAZINA 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00562FE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5781DBE" w14:textId="222EACB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0,370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6C19A251" w14:textId="7925BC5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E74F0A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574107AA" w14:textId="722688B5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11.100,00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4CFEC28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67A3ADD8" w14:textId="776F3AA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55.500,00</w:t>
            </w:r>
          </w:p>
        </w:tc>
      </w:tr>
      <w:tr w:rsidR="00FA7F36" w:rsidRPr="00FA7F36" w14:paraId="00E5E058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3637484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201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01DD02FF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LEVODOPA 200 MG + BENZERAZIDA 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16C8A863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AF096D7" w14:textId="69C98491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1,100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6AD77B69" w14:textId="6F6572C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7A66C0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768AE5D6" w14:textId="23DA5AB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33.000,00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9A043C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2454AE51" w14:textId="723DE7C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165.000,00</w:t>
            </w:r>
          </w:p>
        </w:tc>
      </w:tr>
      <w:tr w:rsidR="00FA7F36" w:rsidRPr="00FA7F36" w14:paraId="5D73CE40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0DDC35B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lastRenderedPageBreak/>
              <w:t>218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540635C1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MEDROXIPROGESTERONA, ACETATO 150 MG SUSPENSÃO INJETAVEL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0D4904E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54D83D5" w14:textId="7C28F55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10,270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49C75686" w14:textId="77C108C1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5.135,00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F4F2BD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1B51DD28" w14:textId="3323A12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5.135,00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E9DF95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7D74103D" w14:textId="338E6099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25.675,00</w:t>
            </w:r>
          </w:p>
        </w:tc>
      </w:tr>
      <w:tr w:rsidR="00FA7F36" w:rsidRPr="00FA7F36" w14:paraId="58A4BDE4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3EBC671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245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5CCB77CE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NORTRIPTILINA CLORIDRATO 25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04BFF840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3A35DA1" w14:textId="7A059D4E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0,265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3D4BD409" w14:textId="33AD3354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2112425A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54882B72" w14:textId="37ECD79F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5.300,00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6F7897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61612D8F" w14:textId="13310C0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26.500,00</w:t>
            </w:r>
          </w:p>
        </w:tc>
      </w:tr>
      <w:tr w:rsidR="00FA7F36" w:rsidRPr="00FA7F36" w14:paraId="2C53CB2E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4315C12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282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349FA92B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TOPIRAMATO 25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6C29B2B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6B9ACA9" w14:textId="1F41D6F6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0,156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6C21A03D" w14:textId="286B589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10D43F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54F61641" w14:textId="357C6B1C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1.560,00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FC0912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198E7C30" w14:textId="26AD042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7.800,00</w:t>
            </w:r>
          </w:p>
        </w:tc>
      </w:tr>
      <w:tr w:rsidR="00FA7F36" w:rsidRPr="00FA7F36" w14:paraId="029AD13D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25A67443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283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7DC6EBED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TOPIRAMATO 50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5355EF23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2C3FE4A" w14:textId="4919458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0,180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53FF17ED" w14:textId="0B1DE038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C45BE0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1A981811" w14:textId="7BFAA61F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3.600,00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7E0120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4A2065D1" w14:textId="4D1DD0E0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18.000,00</w:t>
            </w:r>
          </w:p>
        </w:tc>
      </w:tr>
      <w:tr w:rsidR="00FA7F36" w:rsidRPr="00FA7F36" w14:paraId="0E6489CE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0859D0E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288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78B0DDAD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 xml:space="preserve">VARFARINA 5 MG 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343534EB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83BE878" w14:textId="206FC043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0,150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2D524047" w14:textId="0F41BB54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778A0D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79BFF32E" w14:textId="3B3F35CF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3.000,00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53E1350E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01BD31FB" w14:textId="3444CF0D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15.000,00</w:t>
            </w:r>
          </w:p>
        </w:tc>
      </w:tr>
      <w:tr w:rsidR="00FA7F36" w:rsidRPr="00FA7F36" w14:paraId="4F7390A7" w14:textId="77777777" w:rsidTr="00FA7F36">
        <w:trPr>
          <w:trHeight w:val="20"/>
        </w:trPr>
        <w:tc>
          <w:tcPr>
            <w:tcW w:w="530" w:type="dxa"/>
            <w:shd w:val="clear" w:color="auto" w:fill="auto"/>
            <w:vAlign w:val="center"/>
            <w:hideMark/>
          </w:tcPr>
          <w:p w14:paraId="420758F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296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2EECA6E4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NITAZOXANIDA 500 MG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47CB4448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C07549F" w14:textId="67E3B429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4,650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20464921" w14:textId="3F5DD63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41.850,00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43704A02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9000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45D41275" w14:textId="44A2CE3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41.850,00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73D4E346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45000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491FED4A" w14:textId="3C8AA3A2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209.250,00</w:t>
            </w:r>
          </w:p>
        </w:tc>
      </w:tr>
      <w:tr w:rsidR="00FA7F36" w:rsidRPr="00FA7F36" w14:paraId="41D83C26" w14:textId="77777777" w:rsidTr="00FA7F36">
        <w:trPr>
          <w:trHeight w:val="20"/>
        </w:trPr>
        <w:tc>
          <w:tcPr>
            <w:tcW w:w="530" w:type="dxa"/>
            <w:shd w:val="clear" w:color="auto" w:fill="auto"/>
            <w:noWrap/>
            <w:vAlign w:val="center"/>
            <w:hideMark/>
          </w:tcPr>
          <w:p w14:paraId="1F8148C9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297</w:t>
            </w:r>
          </w:p>
        </w:tc>
        <w:tc>
          <w:tcPr>
            <w:tcW w:w="2012" w:type="dxa"/>
            <w:shd w:val="clear" w:color="000000" w:fill="FFFFFF"/>
            <w:vAlign w:val="center"/>
            <w:hideMark/>
          </w:tcPr>
          <w:p w14:paraId="3DD212FF" w14:textId="77777777" w:rsidR="00FA7F36" w:rsidRPr="00FA7F36" w:rsidRDefault="00FA7F36" w:rsidP="00FA7F36">
            <w:pPr>
              <w:suppressAutoHyphens w:val="0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NITAZOXANIDA SUSP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14:paraId="3F2FA185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1543FD6" w14:textId="7A2A97C1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12,050</w:t>
            </w:r>
          </w:p>
        </w:tc>
        <w:tc>
          <w:tcPr>
            <w:tcW w:w="1036" w:type="dxa"/>
            <w:shd w:val="clear" w:color="000000" w:fill="FFFFFF"/>
            <w:vAlign w:val="center"/>
            <w:hideMark/>
          </w:tcPr>
          <w:p w14:paraId="3821CA63" w14:textId="3810A28E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12.050,00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035E030C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1000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14:paraId="48A796FC" w14:textId="323D7455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12.050,00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14:paraId="60582127" w14:textId="77777777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5000</w:t>
            </w:r>
          </w:p>
        </w:tc>
        <w:tc>
          <w:tcPr>
            <w:tcW w:w="1044" w:type="dxa"/>
            <w:shd w:val="clear" w:color="000000" w:fill="FFFFFF"/>
            <w:vAlign w:val="center"/>
            <w:hideMark/>
          </w:tcPr>
          <w:p w14:paraId="2FFCCCAE" w14:textId="1909DFA5" w:rsidR="00FA7F36" w:rsidRPr="00FA7F36" w:rsidRDefault="00FA7F36" w:rsidP="00FA7F36">
            <w:pPr>
              <w:suppressAutoHyphens w:val="0"/>
              <w:jc w:val="center"/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</w:pPr>
            <w:r w:rsidRPr="00FA7F36">
              <w:rPr>
                <w:rFonts w:ascii="Cambria" w:hAnsi="Cambria" w:cs="Calibri"/>
                <w:color w:val="000000"/>
                <w:kern w:val="0"/>
                <w:sz w:val="16"/>
                <w:szCs w:val="16"/>
                <w:lang w:eastAsia="pt-BR"/>
              </w:rPr>
              <w:t>60.250,00</w:t>
            </w:r>
          </w:p>
        </w:tc>
      </w:tr>
    </w:tbl>
    <w:p w14:paraId="20149FF6" w14:textId="77777777" w:rsidR="00451796" w:rsidRPr="002F5FDC" w:rsidRDefault="00451796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20149FF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01 </w:t>
      </w:r>
      <w:r w:rsidRPr="002F5FDC">
        <w:rPr>
          <w:rFonts w:ascii="Cambria" w:hAnsi="Cambria" w:cs="Arial"/>
          <w:b/>
        </w:rPr>
        <w:noBreakHyphen/>
        <w:t xml:space="preserve"> DO OBJETO:</w:t>
      </w:r>
    </w:p>
    <w:p w14:paraId="20149FF9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I </w:t>
      </w:r>
      <w:r w:rsidRPr="002F5FDC">
        <w:rPr>
          <w:rFonts w:ascii="Cambria" w:hAnsi="Cambria" w:cs="Verdana"/>
        </w:rPr>
        <w:noBreakHyphen/>
        <w:t xml:space="preserve"> Os objetos do fornecimento são os produtos constantes </w:t>
      </w:r>
      <w:r w:rsidR="00C414F6" w:rsidRPr="002F5FDC">
        <w:rPr>
          <w:rFonts w:ascii="Cambria" w:hAnsi="Cambria" w:cs="Verdana"/>
        </w:rPr>
        <w:t>do quadro acima</w:t>
      </w:r>
      <w:r w:rsidRPr="002F5FDC">
        <w:rPr>
          <w:rFonts w:ascii="Cambria" w:hAnsi="Cambria" w:cs="Verdana"/>
        </w:rPr>
        <w:t>, em que são discriminados, a apresentação de cada produto, o consumo estimado e o prazo para entrega.</w:t>
      </w:r>
    </w:p>
    <w:p w14:paraId="20149FFA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9FFB" w14:textId="77777777" w:rsidR="00451796" w:rsidRPr="002F5FDC" w:rsidRDefault="00451796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02 </w:t>
      </w:r>
      <w:r w:rsidRPr="002F5FDC">
        <w:rPr>
          <w:rFonts w:ascii="Cambria" w:hAnsi="Cambria" w:cs="Arial"/>
          <w:b/>
        </w:rPr>
        <w:noBreakHyphen/>
        <w:t xml:space="preserve"> DA VALIDADE DO REGISTRO DE PREÇOS</w:t>
      </w:r>
    </w:p>
    <w:p w14:paraId="20149FF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20149FF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9FF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014A000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014A00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03" w14:textId="77777777" w:rsidR="00451796" w:rsidRPr="002F5FDC" w:rsidRDefault="00451796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03 </w:t>
      </w:r>
      <w:r w:rsidRPr="002F5FDC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2014A00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014A00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07" w14:textId="77777777" w:rsidR="00451796" w:rsidRPr="002F5FDC" w:rsidRDefault="00451796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04 </w:t>
      </w:r>
      <w:r w:rsidRPr="002F5FDC">
        <w:rPr>
          <w:rFonts w:ascii="Cambria" w:hAnsi="Cambria" w:cs="Arial"/>
          <w:b/>
        </w:rPr>
        <w:noBreakHyphen/>
        <w:t xml:space="preserve"> DO PREÇO</w:t>
      </w:r>
    </w:p>
    <w:p w14:paraId="2014A00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.</w:t>
      </w:r>
    </w:p>
    <w:p w14:paraId="2014A00A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2014A00B" w14:textId="77777777" w:rsidR="00451796" w:rsidRPr="002F5FDC" w:rsidRDefault="00451796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o presente instrumento de compromisso.</w:t>
      </w:r>
    </w:p>
    <w:p w14:paraId="2014A00C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2014A00D" w14:textId="77777777" w:rsidR="00451796" w:rsidRPr="002F5FDC" w:rsidRDefault="00451796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pelas empresas detentoras da presente Ata, as quais também a integram.</w:t>
      </w:r>
    </w:p>
    <w:p w14:paraId="2014A00E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0F" w14:textId="77777777" w:rsidR="00451796" w:rsidRPr="002F5FDC" w:rsidRDefault="00451796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05 </w:t>
      </w:r>
      <w:r w:rsidRPr="002F5FDC">
        <w:rPr>
          <w:rFonts w:ascii="Cambria" w:hAnsi="Cambria" w:cs="Arial"/>
          <w:b/>
        </w:rPr>
        <w:noBreakHyphen/>
        <w:t xml:space="preserve"> DO LOCAL E PRAZO DE ENTREGA</w:t>
      </w:r>
    </w:p>
    <w:p w14:paraId="2014A01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14:paraId="2014A012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1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II </w:t>
      </w:r>
      <w:r w:rsidRPr="002F5FD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2014A01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5" w14:textId="77777777" w:rsidR="00451796" w:rsidRPr="002F5FDC" w:rsidRDefault="00451796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06 </w:t>
      </w:r>
      <w:r w:rsidRPr="002F5FDC">
        <w:rPr>
          <w:rFonts w:ascii="Cambria" w:hAnsi="Cambria" w:cs="Arial"/>
          <w:b/>
        </w:rPr>
        <w:noBreakHyphen/>
        <w:t xml:space="preserve"> DO PAGAMENTO</w:t>
      </w:r>
    </w:p>
    <w:p w14:paraId="2014A01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2F5FDC">
        <w:rPr>
          <w:rFonts w:ascii="Cambria" w:hAnsi="Cambria" w:cs="Arial"/>
          <w:bCs/>
        </w:rPr>
        <w:t xml:space="preserve">em até 30 (trinta) dias após recebimento </w:t>
      </w:r>
      <w:r w:rsidRPr="002F5FDC">
        <w:rPr>
          <w:rFonts w:ascii="Cambria" w:hAnsi="Cambria" w:cs="Arial"/>
        </w:rPr>
        <w:t>definitivo pela unidade requisitante</w:t>
      </w:r>
      <w:r w:rsidRPr="002F5FDC">
        <w:rPr>
          <w:rFonts w:ascii="Cambria" w:hAnsi="Cambria" w:cs="Arial"/>
          <w:bCs/>
        </w:rPr>
        <w:t xml:space="preserve"> do objeto, </w:t>
      </w:r>
      <w:r w:rsidRPr="002F5FDC">
        <w:rPr>
          <w:rFonts w:ascii="Cambria" w:hAnsi="Cambria" w:cs="Arial"/>
        </w:rPr>
        <w:t>mediante apresentação da Nota Fiscal.</w:t>
      </w:r>
    </w:p>
    <w:p w14:paraId="2014A01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19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 - A Nota Fiscal /Fatura Discriminativa deverá ser apresentada conforme descrito no Anexo III – Termo de referência.</w:t>
      </w:r>
    </w:p>
    <w:p w14:paraId="2014A01A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B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III - A Prefeitura Municipal efetuará o pagamento no prazo e condições descritas no Anexo III – Termo de Referência, conforme Nota Fiscal.</w:t>
      </w:r>
    </w:p>
    <w:p w14:paraId="2014A01C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D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IV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auferida.</w:t>
      </w:r>
    </w:p>
    <w:p w14:paraId="2014A01E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1F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 - Não será efetuado qualquer pagamento à detentora da ata enquanto houver pendência de liquidação da obrigação financeira em virtude de penalidade.</w:t>
      </w:r>
    </w:p>
    <w:p w14:paraId="2014A020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1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 - O preço referido registrado inclui todos os custos e benefícios decorrentes da prestação dos serviços, de modo a constituírem a única e total contra prestação.</w:t>
      </w:r>
    </w:p>
    <w:p w14:paraId="2014A022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 w:cs="Verdana"/>
          <w:szCs w:val="24"/>
        </w:rPr>
      </w:pPr>
    </w:p>
    <w:p w14:paraId="2014A023" w14:textId="77777777" w:rsidR="00451796" w:rsidRPr="002F5FDC" w:rsidRDefault="00451796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2F5FDC">
        <w:rPr>
          <w:rFonts w:ascii="Cambria" w:hAnsi="Cambria" w:cs="Calibri"/>
          <w:szCs w:val="24"/>
        </w:rPr>
        <w:t>VII - O Município poderá sustar o pagamento a que a contratada tenha direito, enquanto não sanados os defeitos, vícios ou incorreções resultantes da prestação dos serviços.</w:t>
      </w:r>
    </w:p>
    <w:p w14:paraId="2014A024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25" w14:textId="77777777" w:rsidR="00015411" w:rsidRPr="002F5FDC" w:rsidRDefault="00451796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</w:rPr>
        <w:t xml:space="preserve">VIII - </w:t>
      </w:r>
      <w:r w:rsidR="00015411" w:rsidRPr="002F5FDC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014A026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EM = N x VP x I</w:t>
      </w:r>
    </w:p>
    <w:p w14:paraId="2014A027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  <w:b/>
          <w:bCs/>
        </w:rPr>
      </w:pPr>
      <w:r w:rsidRPr="002F5FDC">
        <w:rPr>
          <w:rFonts w:ascii="Cambria" w:hAnsi="Cambria" w:cs="Arial"/>
          <w:b/>
          <w:bCs/>
        </w:rPr>
        <w:t>onde:</w:t>
      </w:r>
    </w:p>
    <w:p w14:paraId="2014A028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EM =</w:t>
      </w:r>
      <w:r w:rsidRPr="002F5FDC">
        <w:rPr>
          <w:rFonts w:ascii="Cambria" w:hAnsi="Cambria" w:cs="Arial"/>
        </w:rPr>
        <w:t xml:space="preserve"> Encargos moratórios;</w:t>
      </w:r>
    </w:p>
    <w:p w14:paraId="2014A029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VP =</w:t>
      </w:r>
      <w:r w:rsidRPr="002F5FDC">
        <w:rPr>
          <w:rFonts w:ascii="Cambria" w:hAnsi="Cambria" w:cs="Arial"/>
        </w:rPr>
        <w:t xml:space="preserve"> Valor da parcela em atraso;</w:t>
      </w:r>
    </w:p>
    <w:p w14:paraId="2014A02A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N =</w:t>
      </w:r>
      <w:r w:rsidRPr="002F5FD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014A02B" w14:textId="77777777" w:rsidR="00015411" w:rsidRPr="002F5FDC" w:rsidRDefault="00015411" w:rsidP="00015411">
      <w:pPr>
        <w:pStyle w:val="Standard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</w:t>
      </w:r>
      <w:r w:rsidRPr="002F5FDC">
        <w:rPr>
          <w:rFonts w:ascii="Cambria" w:hAnsi="Cambria" w:cs="Arial"/>
        </w:rPr>
        <w:t xml:space="preserve"> Índice de compensação financeira, assim apurado:</w:t>
      </w:r>
    </w:p>
    <w:p w14:paraId="2014A02C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</w:p>
    <w:p w14:paraId="2014A02D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hAnsi="Cambria" w:cs="Arial"/>
          <w:b/>
          <w:bCs/>
        </w:rPr>
        <w:t>I = (</w:t>
      </w:r>
      <w:r w:rsidRPr="002F5FDC">
        <w:rPr>
          <w:rFonts w:ascii="Cambria" w:hAnsi="Cambria" w:cs="Arial"/>
          <w:b/>
          <w:bCs/>
          <w:u w:val="single"/>
        </w:rPr>
        <w:t>TX / 100</w:t>
      </w:r>
      <w:r w:rsidRPr="002F5FDC">
        <w:rPr>
          <w:rFonts w:ascii="Cambria" w:hAnsi="Cambria" w:cs="Arial"/>
          <w:b/>
          <w:bCs/>
        </w:rPr>
        <w:t>)</w:t>
      </w:r>
    </w:p>
    <w:p w14:paraId="2014A02E" w14:textId="77777777" w:rsidR="00015411" w:rsidRPr="002F5FDC" w:rsidRDefault="00015411" w:rsidP="00015411">
      <w:pPr>
        <w:pStyle w:val="Standard"/>
        <w:jc w:val="center"/>
        <w:rPr>
          <w:rFonts w:ascii="Cambria" w:hAnsi="Cambria"/>
        </w:rPr>
      </w:pPr>
      <w:r w:rsidRPr="002F5FDC">
        <w:rPr>
          <w:rFonts w:ascii="Cambria" w:eastAsia="Arial" w:hAnsi="Cambria" w:cs="Arial"/>
          <w:b/>
          <w:bCs/>
        </w:rPr>
        <w:t xml:space="preserve">    </w:t>
      </w:r>
      <w:r w:rsidRPr="002F5FDC">
        <w:rPr>
          <w:rFonts w:ascii="Cambria" w:hAnsi="Cambria" w:cs="Arial"/>
          <w:b/>
          <w:bCs/>
        </w:rPr>
        <w:t>30</w:t>
      </w:r>
    </w:p>
    <w:p w14:paraId="2014A02F" w14:textId="77777777" w:rsidR="00015411" w:rsidRPr="002F5FDC" w:rsidRDefault="00015411" w:rsidP="00015411">
      <w:pPr>
        <w:pStyle w:val="Standard"/>
        <w:jc w:val="both"/>
        <w:rPr>
          <w:rFonts w:ascii="Cambria" w:hAnsi="Cambria" w:cs="Arial"/>
        </w:rPr>
      </w:pPr>
      <w:r w:rsidRPr="002F5FDC">
        <w:rPr>
          <w:rFonts w:ascii="Cambria" w:hAnsi="Cambria" w:cs="Arial"/>
          <w:b/>
          <w:bCs/>
        </w:rPr>
        <w:t xml:space="preserve">TX = </w:t>
      </w:r>
      <w:r w:rsidRPr="002F5FDC">
        <w:rPr>
          <w:rFonts w:ascii="Cambria" w:hAnsi="Cambria" w:cs="Arial"/>
        </w:rPr>
        <w:t>Percentual da taxa de juros de mora mensal definida no edital/contrato.</w:t>
      </w:r>
    </w:p>
    <w:p w14:paraId="2014A03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1" w14:textId="77777777" w:rsidR="00451796" w:rsidRPr="002F5FDC" w:rsidRDefault="00451796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07 </w:t>
      </w:r>
      <w:r w:rsidRPr="002F5FDC">
        <w:rPr>
          <w:rFonts w:ascii="Cambria" w:hAnsi="Cambria" w:cs="Arial"/>
          <w:b/>
        </w:rPr>
        <w:noBreakHyphen/>
        <w:t xml:space="preserve"> DAS CONDIÇÕES DE FORNECIMENTO</w:t>
      </w:r>
    </w:p>
    <w:p w14:paraId="2014A03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 xml:space="preserve">I </w:t>
      </w:r>
      <w:r w:rsidRPr="002F5FDC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014A03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014A03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</w:t>
      </w:r>
      <w:r w:rsidRPr="002F5FD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014A038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9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IV </w:t>
      </w:r>
      <w:r w:rsidRPr="002F5FDC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14:paraId="2014A03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 </w:t>
      </w:r>
      <w:r w:rsidRPr="002F5FD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014A03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3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 </w:t>
      </w:r>
      <w:r w:rsidRPr="002F5FD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014A03E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3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VII </w:t>
      </w:r>
      <w:r w:rsidRPr="002F5FDC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14:paraId="2014A04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1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2014A04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3" w14:textId="77777777" w:rsidR="008D3E63" w:rsidRPr="002F5FDC" w:rsidRDefault="008D3E63" w:rsidP="008D3E63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/>
        </w:rPr>
        <w:t>IX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14:paraId="2014A044" w14:textId="77777777" w:rsidR="008D3E63" w:rsidRPr="002F5FDC" w:rsidRDefault="008D3E63">
      <w:pPr>
        <w:spacing w:line="200" w:lineRule="atLeast"/>
        <w:jc w:val="both"/>
        <w:rPr>
          <w:rFonts w:ascii="Cambria" w:hAnsi="Cambria" w:cs="Arial"/>
        </w:rPr>
      </w:pPr>
    </w:p>
    <w:p w14:paraId="2014A045" w14:textId="77777777" w:rsidR="00451796" w:rsidRPr="002F5FDC" w:rsidRDefault="00451796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08 </w:t>
      </w:r>
      <w:r w:rsidRPr="002F5FDC">
        <w:rPr>
          <w:rFonts w:ascii="Cambria" w:hAnsi="Cambria" w:cs="Arial"/>
          <w:b/>
        </w:rPr>
        <w:noBreakHyphen/>
        <w:t xml:space="preserve"> DAS PENALIDADES</w:t>
      </w:r>
    </w:p>
    <w:p w14:paraId="2014A047" w14:textId="77777777" w:rsidR="00451796" w:rsidRPr="002F5FDC" w:rsidRDefault="00451796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014A048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49" w14:textId="77777777" w:rsidR="00451796" w:rsidRPr="002F5FDC" w:rsidRDefault="00451796">
      <w:pPr>
        <w:jc w:val="both"/>
        <w:rPr>
          <w:rFonts w:ascii="Cambria" w:hAnsi="Cambria"/>
        </w:rPr>
      </w:pPr>
      <w:r w:rsidRPr="002F5FDC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014A04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4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lastRenderedPageBreak/>
        <w:t>A) Advertência;</w:t>
      </w:r>
    </w:p>
    <w:p w14:paraId="2014A04C" w14:textId="77777777" w:rsidR="00451796" w:rsidRPr="002F5FDC" w:rsidRDefault="00451796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2014A04D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2F5FD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2F5FD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2014A04E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2014A04F" w14:textId="77777777" w:rsidR="00451796" w:rsidRPr="002F5FDC" w:rsidRDefault="00451796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2F5FD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014A050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Verdana"/>
        </w:rPr>
      </w:pPr>
    </w:p>
    <w:p w14:paraId="2014A051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Multa de 20% (vinte por cento) sobre o valor do contrato, nos casos:</w:t>
      </w:r>
    </w:p>
    <w:p w14:paraId="2014A052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3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a) inobservância do nível de qualidade dos fornecimentos;</w:t>
      </w:r>
    </w:p>
    <w:p w14:paraId="2014A054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5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b) transferência total ou parcial do contrato a terceiros;</w:t>
      </w:r>
    </w:p>
    <w:p w14:paraId="2014A056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7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c) subcontratação no todo ou em parte do objeto sem prévia autorização formal da Contratante;</w:t>
      </w:r>
    </w:p>
    <w:p w14:paraId="2014A058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9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/>
        </w:rPr>
      </w:pPr>
      <w:r w:rsidRPr="002F5FDC">
        <w:rPr>
          <w:rFonts w:ascii="Cambria" w:hAnsi="Cambria" w:cs="Arial"/>
        </w:rPr>
        <w:t>d) descumprimento de cláusula contratual.</w:t>
      </w:r>
    </w:p>
    <w:p w14:paraId="2014A05A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2014A05B" w14:textId="77777777" w:rsidR="00451796" w:rsidRPr="002F5FDC" w:rsidRDefault="00451796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III - </w:t>
      </w:r>
      <w:r w:rsidRPr="002F5FDC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014A05C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  <w:bCs/>
        </w:rPr>
      </w:pPr>
    </w:p>
    <w:p w14:paraId="2014A05D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014A05E" w14:textId="77777777" w:rsidR="00451796" w:rsidRPr="002F5FDC" w:rsidRDefault="00451796">
      <w:pPr>
        <w:pStyle w:val="Corpodetexto"/>
        <w:spacing w:after="0" w:line="200" w:lineRule="atLeast"/>
        <w:rPr>
          <w:rFonts w:ascii="Cambria" w:hAnsi="Cambria" w:cs="Arial"/>
        </w:rPr>
      </w:pPr>
    </w:p>
    <w:p w14:paraId="2014A05F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014A060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1" w14:textId="77777777" w:rsidR="00451796" w:rsidRPr="002F5FDC" w:rsidRDefault="00451796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09 </w:t>
      </w:r>
      <w:r w:rsidRPr="002F5FDC">
        <w:rPr>
          <w:rFonts w:ascii="Cambria" w:hAnsi="Cambria" w:cs="Arial"/>
          <w:b/>
        </w:rPr>
        <w:noBreakHyphen/>
        <w:t xml:space="preserve"> DOS REAJUSTAMENTOS DE PREÇOS</w:t>
      </w:r>
    </w:p>
    <w:p w14:paraId="2014A063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2014A064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5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014A066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67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lastRenderedPageBreak/>
        <w:t xml:space="preserve">10 </w:t>
      </w:r>
      <w:r w:rsidRPr="002F5FD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2014A069" w14:textId="77C67504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B8168B" w:rsidRPr="002F5FDC">
        <w:rPr>
          <w:rFonts w:ascii="Cambria" w:hAnsi="Cambria" w:cs="Arial"/>
        </w:rPr>
        <w:t xml:space="preserve"> </w:t>
      </w:r>
      <w:r w:rsidRPr="002F5FDC">
        <w:rPr>
          <w:rFonts w:ascii="Cambria" w:hAnsi="Cambria" w:cs="Arial"/>
        </w:rPr>
        <w:t>e demais normas pertinentes.</w:t>
      </w:r>
    </w:p>
    <w:p w14:paraId="2014A06A" w14:textId="77777777" w:rsidR="00451796" w:rsidRPr="002F5FDC" w:rsidRDefault="00451796">
      <w:pPr>
        <w:spacing w:line="200" w:lineRule="atLeast"/>
        <w:jc w:val="both"/>
        <w:rPr>
          <w:rFonts w:ascii="Cambria" w:hAnsi="Cambria" w:cs="Verdana"/>
        </w:rPr>
      </w:pPr>
    </w:p>
    <w:p w14:paraId="2014A06B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II </w:t>
      </w:r>
      <w:r w:rsidRPr="002F5FD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2014A06C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2014A06D" w14:textId="77777777" w:rsidR="00451796" w:rsidRPr="002F5FDC" w:rsidRDefault="00451796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 xml:space="preserve">11 </w:t>
      </w:r>
      <w:r w:rsidRPr="002F5FDC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2014A06F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I </w:t>
      </w:r>
      <w:r w:rsidRPr="002F5FD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2014A070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1" w14:textId="77777777" w:rsidR="00451796" w:rsidRPr="002F5FDC" w:rsidRDefault="00451796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 Administração, quando:</w:t>
      </w:r>
    </w:p>
    <w:p w14:paraId="2014A072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73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14:paraId="2014A074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5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B </w:t>
      </w:r>
      <w:r w:rsidRPr="002F5FD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2014A076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7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 </w:t>
      </w:r>
      <w:r w:rsidRPr="002F5FD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2014A078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9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D </w:t>
      </w:r>
      <w:r w:rsidRPr="002F5FD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014A07A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2014A07B" w14:textId="77777777" w:rsidR="00451796" w:rsidRPr="002F5FDC" w:rsidRDefault="00451796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E </w:t>
      </w:r>
      <w:r w:rsidRPr="002F5FD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2014A07C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2014A07D" w14:textId="77777777" w:rsidR="00451796" w:rsidRPr="002F5FDC" w:rsidRDefault="00451796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F </w:t>
      </w:r>
      <w:r w:rsidRPr="002F5FD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2014A07E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2014A07F" w14:textId="77777777" w:rsidR="00451796" w:rsidRPr="002F5FDC" w:rsidRDefault="00451796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2F5FDC">
        <w:rPr>
          <w:rFonts w:ascii="Cambria" w:hAnsi="Cambria" w:cs="Verdana"/>
        </w:rPr>
        <w:t xml:space="preserve">G </w:t>
      </w:r>
      <w:r w:rsidRPr="002F5FD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014A08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014A081" w14:textId="77777777" w:rsidR="00451796" w:rsidRPr="002F5FDC" w:rsidRDefault="00451796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2014A082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Pelas detentoras, quando</w:t>
      </w:r>
      <w:r w:rsidRPr="002F5FD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014A083" w14:textId="77777777" w:rsidR="00451796" w:rsidRPr="002F5FDC" w:rsidRDefault="00451796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2014A084" w14:textId="77777777" w:rsidR="00451796" w:rsidRPr="002F5FDC" w:rsidRDefault="00451796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A </w:t>
      </w:r>
      <w:r w:rsidRPr="002F5FDC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014A085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14:paraId="2014A086" w14:textId="77777777" w:rsidR="00451796" w:rsidRPr="002F5FDC" w:rsidRDefault="00451796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lastRenderedPageBreak/>
        <w:t xml:space="preserve">12 </w:t>
      </w:r>
      <w:r w:rsidRPr="002F5FDC">
        <w:rPr>
          <w:rFonts w:ascii="Cambria" w:hAnsi="Cambria" w:cs="Arial"/>
          <w:b/>
        </w:rPr>
        <w:noBreakHyphen/>
        <w:t xml:space="preserve"> DA AUTORIZAÇÃO PARA FORNECIMENTO</w:t>
      </w:r>
    </w:p>
    <w:p w14:paraId="2014A088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I</w:t>
      </w:r>
      <w:r w:rsidRPr="002F5FDC">
        <w:rPr>
          <w:rFonts w:ascii="Cambria" w:hAnsi="Cambria" w:cs="Arial"/>
          <w:b/>
        </w:rPr>
        <w:t xml:space="preserve"> </w:t>
      </w:r>
      <w:r w:rsidRPr="002F5FDC">
        <w:rPr>
          <w:rFonts w:ascii="Cambria" w:hAnsi="Cambria" w:cs="Arial"/>
          <w:b/>
        </w:rPr>
        <w:noBreakHyphen/>
      </w:r>
      <w:r w:rsidRPr="002F5FDC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14:paraId="2014A089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8A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  <w:b/>
        </w:rPr>
        <w:t>13- DAS DISPOSIÇÕES FINAIS</w:t>
      </w:r>
    </w:p>
    <w:p w14:paraId="2014A08C" w14:textId="77777777" w:rsidR="00451796" w:rsidRPr="002F5FDC" w:rsidRDefault="00451796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14.1. Integram esta Ata, o edital do Pregão nº </w:t>
      </w:r>
      <w:r w:rsidR="00851576" w:rsidRPr="002F5FDC">
        <w:rPr>
          <w:rFonts w:ascii="Cambria" w:hAnsi="Cambria" w:cs="Arial"/>
        </w:rPr>
        <w:t>043/2020</w:t>
      </w:r>
      <w:r w:rsidRPr="002F5FDC">
        <w:rPr>
          <w:rFonts w:ascii="Cambria" w:hAnsi="Cambria" w:cs="Arial"/>
        </w:rPr>
        <w:t xml:space="preserve"> e as propostas das empresas classificadas no certame supranumerado.</w:t>
      </w:r>
    </w:p>
    <w:p w14:paraId="2014A08D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8E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14:paraId="2014A08F" w14:textId="77777777" w:rsidR="00451796" w:rsidRPr="002F5FDC" w:rsidRDefault="00451796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2014A090" w14:textId="77777777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>14.3. Os casos omissos serão resolvidos de acordo com a Lei Federal 8.666/93, Lei 10.520/02 e demais normas aplicáveis. Subsidiariamente, aplicar-se-ão os princípios gerais de Direito.</w:t>
      </w:r>
    </w:p>
    <w:p w14:paraId="2014A091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2" w14:textId="77777777" w:rsidR="00451796" w:rsidRPr="002F5FDC" w:rsidRDefault="00451796">
      <w:pPr>
        <w:spacing w:line="200" w:lineRule="atLeast"/>
        <w:jc w:val="both"/>
        <w:rPr>
          <w:rFonts w:ascii="Cambria" w:hAnsi="Cambria" w:cs="Arial"/>
        </w:rPr>
      </w:pPr>
    </w:p>
    <w:p w14:paraId="2014A094" w14:textId="488BB34E" w:rsidR="00451796" w:rsidRPr="002F5FDC" w:rsidRDefault="00451796">
      <w:pPr>
        <w:spacing w:line="200" w:lineRule="atLeast"/>
        <w:jc w:val="both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Papagaios, </w:t>
      </w:r>
      <w:r w:rsidR="00AC201A" w:rsidRPr="002F5FDC">
        <w:rPr>
          <w:rFonts w:ascii="Cambria" w:hAnsi="Cambria" w:cs="Arial"/>
        </w:rPr>
        <w:t>13 de julho de 2020.</w:t>
      </w:r>
    </w:p>
    <w:p w14:paraId="2014A095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2014A098" w14:textId="77777777" w:rsidR="00451796" w:rsidRPr="002F5FDC" w:rsidRDefault="00451796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C5AD647" w14:textId="77777777" w:rsidR="00864A5E" w:rsidRPr="002F5FDC" w:rsidRDefault="00864A5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2F5FDC">
        <w:rPr>
          <w:rFonts w:ascii="Cambria" w:hAnsi="Cambria" w:cs="Arial"/>
          <w:b/>
          <w:bCs/>
          <w:i/>
          <w:iCs/>
        </w:rPr>
        <w:t>Mário Reis Filgueiras</w:t>
      </w:r>
    </w:p>
    <w:p w14:paraId="2014A099" w14:textId="23DB375D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Município de Papagaios/MG  </w:t>
      </w:r>
    </w:p>
    <w:p w14:paraId="2014A09A" w14:textId="7D4659DA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/>
        </w:rPr>
      </w:pPr>
    </w:p>
    <w:p w14:paraId="2014A09D" w14:textId="77777777" w:rsidR="00451796" w:rsidRPr="002F5FDC" w:rsidRDefault="00451796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014A09E" w14:textId="318D126C" w:rsidR="00451796" w:rsidRPr="002F5FDC" w:rsidRDefault="00FA7F36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Biohosp Produtos Hospitalares S/A</w:t>
      </w:r>
    </w:p>
    <w:p w14:paraId="2014A0A0" w14:textId="23B3B5AB" w:rsidR="00451796" w:rsidRPr="002F5FDC" w:rsidRDefault="008650D5" w:rsidP="00E07394">
      <w:pPr>
        <w:jc w:val="center"/>
        <w:rPr>
          <w:rFonts w:ascii="Cambria" w:hAnsi="Cambria"/>
        </w:rPr>
      </w:pPr>
      <w:r w:rsidRPr="002F5FDC">
        <w:rPr>
          <w:rFonts w:ascii="Cambria" w:hAnsi="Cambria" w:cs="Arial"/>
        </w:rPr>
        <w:t xml:space="preserve">CNPJ/MF </w:t>
      </w:r>
      <w:r w:rsidR="00FA7F36">
        <w:rPr>
          <w:rFonts w:ascii="Cambria" w:hAnsi="Cambria" w:cs="Arial"/>
        </w:rPr>
        <w:t>18.269.125/0001-87</w:t>
      </w:r>
    </w:p>
    <w:sectPr w:rsidR="00451796" w:rsidRPr="002F5FDC">
      <w:headerReference w:type="default" r:id="rId7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A0FE" w14:textId="77777777" w:rsidR="00C63FC4" w:rsidRDefault="00C63FC4">
      <w:r>
        <w:separator/>
      </w:r>
    </w:p>
  </w:endnote>
  <w:endnote w:type="continuationSeparator" w:id="0">
    <w:p w14:paraId="2014A0FF" w14:textId="77777777" w:rsidR="00C63FC4" w:rsidRDefault="00C6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A0FC" w14:textId="77777777" w:rsidR="00C63FC4" w:rsidRDefault="00C63FC4">
      <w:r>
        <w:separator/>
      </w:r>
    </w:p>
  </w:footnote>
  <w:footnote w:type="continuationSeparator" w:id="0">
    <w:p w14:paraId="2014A0FD" w14:textId="77777777" w:rsidR="00C63FC4" w:rsidRDefault="00C6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62657D" w14:paraId="2014A104" w14:textId="77777777" w:rsidTr="00451796">
      <w:trPr>
        <w:trHeight w:val="1140"/>
      </w:trPr>
      <w:tc>
        <w:tcPr>
          <w:tcW w:w="1714" w:type="dxa"/>
        </w:tcPr>
        <w:p w14:paraId="2014A100" w14:textId="77777777" w:rsidR="0062657D" w:rsidRDefault="009334A6" w:rsidP="0062657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17386C">
            <w:rPr>
              <w:rFonts w:ascii="Courier New" w:hAnsi="Courier New" w:cs="Courier New"/>
              <w:b/>
              <w:noProof/>
              <w:sz w:val="20"/>
            </w:rPr>
            <w:drawing>
              <wp:inline distT="0" distB="0" distL="0" distR="0" wp14:anchorId="2014A106" wp14:editId="2014A107">
                <wp:extent cx="990600" cy="1076325"/>
                <wp:effectExtent l="0" t="0" r="0" b="0"/>
                <wp:docPr id="1" name="Imagem 6" descr="C:\Users\Licitacao\Downloads\IMG-20170322-WA004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C:\Users\Licitacao\Downloads\IMG-20170322-WA004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14:paraId="2014A101" w14:textId="77777777" w:rsidR="0062657D" w:rsidRPr="00B474E1" w:rsidRDefault="0062657D" w:rsidP="0062657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14:paraId="2014A102" w14:textId="77777777" w:rsidR="0062657D" w:rsidRPr="001128C9" w:rsidRDefault="0062657D" w:rsidP="0062657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1128C9">
            <w:rPr>
              <w:rFonts w:ascii="Verdana" w:hAnsi="Verdana" w:cs="Courier New"/>
              <w:b/>
            </w:rPr>
            <w:t>PREFEITURA MUNICIPAL DE PAPAGAIOS</w:t>
          </w:r>
        </w:p>
        <w:p w14:paraId="2014A103" w14:textId="77777777" w:rsidR="0062657D" w:rsidRPr="001128C9" w:rsidRDefault="0062657D" w:rsidP="0062657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1128C9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14:paraId="2014A105" w14:textId="77777777" w:rsidR="0062657D" w:rsidRPr="00B474E1" w:rsidRDefault="009334A6" w:rsidP="0062657D">
    <w:pPr>
      <w:pStyle w:val="Cabealho"/>
      <w:rPr>
        <w:sz w:val="18"/>
        <w:szCs w:val="18"/>
      </w:rPr>
    </w:pPr>
    <w:r>
      <w:rPr>
        <w:noProof/>
      </w:rPr>
      <w:drawing>
        <wp:anchor distT="0" distB="0" distL="114300" distR="123190" simplePos="0" relativeHeight="251657728" behindDoc="1" locked="0" layoutInCell="1" allowOverlap="1" wp14:anchorId="2014A108" wp14:editId="2014A109">
          <wp:simplePos x="0" y="0"/>
          <wp:positionH relativeFrom="column">
            <wp:posOffset>-244475</wp:posOffset>
          </wp:positionH>
          <wp:positionV relativeFrom="paragraph">
            <wp:posOffset>320040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9D449EA"/>
    <w:multiLevelType w:val="hybridMultilevel"/>
    <w:tmpl w:val="C1E05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02557A"/>
    <w:multiLevelType w:val="hybridMultilevel"/>
    <w:tmpl w:val="41A4AC26"/>
    <w:lvl w:ilvl="0" w:tplc="041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55E01"/>
    <w:multiLevelType w:val="hybridMultilevel"/>
    <w:tmpl w:val="31E46E3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A07E5"/>
    <w:multiLevelType w:val="hybridMultilevel"/>
    <w:tmpl w:val="39467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33"/>
  </w:num>
  <w:num w:numId="5">
    <w:abstractNumId w:val="8"/>
  </w:num>
  <w:num w:numId="6">
    <w:abstractNumId w:val="2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4"/>
  </w:num>
  <w:num w:numId="10">
    <w:abstractNumId w:val="3"/>
  </w:num>
  <w:num w:numId="11">
    <w:abstractNumId w:val="9"/>
  </w:num>
  <w:num w:numId="12">
    <w:abstractNumId w:val="1"/>
  </w:num>
  <w:num w:numId="13">
    <w:abstractNumId w:val="32"/>
  </w:num>
  <w:num w:numId="14">
    <w:abstractNumId w:val="14"/>
  </w:num>
  <w:num w:numId="15">
    <w:abstractNumId w:val="31"/>
  </w:num>
  <w:num w:numId="16">
    <w:abstractNumId w:val="18"/>
  </w:num>
  <w:num w:numId="17">
    <w:abstractNumId w:val="15"/>
  </w:num>
  <w:num w:numId="18">
    <w:abstractNumId w:val="17"/>
  </w:num>
  <w:num w:numId="19">
    <w:abstractNumId w:val="10"/>
  </w:num>
  <w:num w:numId="20">
    <w:abstractNumId w:val="5"/>
  </w:num>
  <w:num w:numId="21">
    <w:abstractNumId w:val="11"/>
  </w:num>
  <w:num w:numId="22">
    <w:abstractNumId w:val="13"/>
  </w:num>
  <w:num w:numId="23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4">
    <w:abstractNumId w:val="6"/>
  </w:num>
  <w:num w:numId="25">
    <w:abstractNumId w:val="30"/>
  </w:num>
  <w:num w:numId="26">
    <w:abstractNumId w:val="21"/>
  </w:num>
  <w:num w:numId="27">
    <w:abstractNumId w:val="23"/>
  </w:num>
  <w:num w:numId="28">
    <w:abstractNumId w:val="19"/>
  </w:num>
  <w:num w:numId="29">
    <w:abstractNumId w:val="29"/>
  </w:num>
  <w:num w:numId="30">
    <w:abstractNumId w:val="12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3">
    <w:abstractNumId w:val="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DD"/>
    <w:rsid w:val="000054A6"/>
    <w:rsid w:val="00015411"/>
    <w:rsid w:val="0006358B"/>
    <w:rsid w:val="00067901"/>
    <w:rsid w:val="0009545C"/>
    <w:rsid w:val="000B6A5B"/>
    <w:rsid w:val="000B7123"/>
    <w:rsid w:val="000E164B"/>
    <w:rsid w:val="001020CF"/>
    <w:rsid w:val="00105C5C"/>
    <w:rsid w:val="00111DDF"/>
    <w:rsid w:val="00115FF0"/>
    <w:rsid w:val="0013144E"/>
    <w:rsid w:val="00170485"/>
    <w:rsid w:val="00192B2D"/>
    <w:rsid w:val="001B01D2"/>
    <w:rsid w:val="001B32AC"/>
    <w:rsid w:val="001C0497"/>
    <w:rsid w:val="001C32B6"/>
    <w:rsid w:val="001C3A40"/>
    <w:rsid w:val="00216ED0"/>
    <w:rsid w:val="0021749A"/>
    <w:rsid w:val="00220126"/>
    <w:rsid w:val="0023013A"/>
    <w:rsid w:val="00233BD9"/>
    <w:rsid w:val="0023708C"/>
    <w:rsid w:val="0029722A"/>
    <w:rsid w:val="002D58B5"/>
    <w:rsid w:val="002F5FDC"/>
    <w:rsid w:val="0031616D"/>
    <w:rsid w:val="003341EE"/>
    <w:rsid w:val="00343102"/>
    <w:rsid w:val="003453E9"/>
    <w:rsid w:val="00361266"/>
    <w:rsid w:val="00363964"/>
    <w:rsid w:val="00381BD8"/>
    <w:rsid w:val="003A23B6"/>
    <w:rsid w:val="003B0123"/>
    <w:rsid w:val="003C1B1F"/>
    <w:rsid w:val="003C295D"/>
    <w:rsid w:val="003F22DD"/>
    <w:rsid w:val="00414CC8"/>
    <w:rsid w:val="00451796"/>
    <w:rsid w:val="00452888"/>
    <w:rsid w:val="00484866"/>
    <w:rsid w:val="00493C30"/>
    <w:rsid w:val="004943EC"/>
    <w:rsid w:val="004B0616"/>
    <w:rsid w:val="004B0D19"/>
    <w:rsid w:val="004F75AB"/>
    <w:rsid w:val="00504AD6"/>
    <w:rsid w:val="0051198F"/>
    <w:rsid w:val="00512095"/>
    <w:rsid w:val="0055052A"/>
    <w:rsid w:val="00554490"/>
    <w:rsid w:val="0055457C"/>
    <w:rsid w:val="00587E78"/>
    <w:rsid w:val="005A6461"/>
    <w:rsid w:val="005B37FA"/>
    <w:rsid w:val="005D1CB4"/>
    <w:rsid w:val="005F6A8B"/>
    <w:rsid w:val="0060767D"/>
    <w:rsid w:val="0062376A"/>
    <w:rsid w:val="0062657D"/>
    <w:rsid w:val="00634F35"/>
    <w:rsid w:val="00660F7B"/>
    <w:rsid w:val="006A3160"/>
    <w:rsid w:val="006A5940"/>
    <w:rsid w:val="006D28A3"/>
    <w:rsid w:val="00701633"/>
    <w:rsid w:val="00722F7D"/>
    <w:rsid w:val="00750F8A"/>
    <w:rsid w:val="00752333"/>
    <w:rsid w:val="00757C78"/>
    <w:rsid w:val="00772D68"/>
    <w:rsid w:val="007A7814"/>
    <w:rsid w:val="007C349B"/>
    <w:rsid w:val="007D0A78"/>
    <w:rsid w:val="0080413C"/>
    <w:rsid w:val="00810153"/>
    <w:rsid w:val="008148CF"/>
    <w:rsid w:val="00831718"/>
    <w:rsid w:val="00851576"/>
    <w:rsid w:val="00855718"/>
    <w:rsid w:val="00864A5E"/>
    <w:rsid w:val="008650D5"/>
    <w:rsid w:val="00881A62"/>
    <w:rsid w:val="0089188E"/>
    <w:rsid w:val="008D3E63"/>
    <w:rsid w:val="009334A6"/>
    <w:rsid w:val="009624BC"/>
    <w:rsid w:val="0096350D"/>
    <w:rsid w:val="00973764"/>
    <w:rsid w:val="00975364"/>
    <w:rsid w:val="0098339C"/>
    <w:rsid w:val="00990901"/>
    <w:rsid w:val="00994373"/>
    <w:rsid w:val="009B2DCE"/>
    <w:rsid w:val="009B6C28"/>
    <w:rsid w:val="009C0BC7"/>
    <w:rsid w:val="009C7C5D"/>
    <w:rsid w:val="009E51B3"/>
    <w:rsid w:val="009F4572"/>
    <w:rsid w:val="009F5532"/>
    <w:rsid w:val="00A1649F"/>
    <w:rsid w:val="00A76724"/>
    <w:rsid w:val="00AC201A"/>
    <w:rsid w:val="00AD595C"/>
    <w:rsid w:val="00AF0743"/>
    <w:rsid w:val="00B156E6"/>
    <w:rsid w:val="00B1634D"/>
    <w:rsid w:val="00B31D6B"/>
    <w:rsid w:val="00B616CE"/>
    <w:rsid w:val="00B65F89"/>
    <w:rsid w:val="00B8168B"/>
    <w:rsid w:val="00B83B6D"/>
    <w:rsid w:val="00BB0452"/>
    <w:rsid w:val="00BC60A8"/>
    <w:rsid w:val="00BE2615"/>
    <w:rsid w:val="00C1172D"/>
    <w:rsid w:val="00C3253B"/>
    <w:rsid w:val="00C3654C"/>
    <w:rsid w:val="00C414F6"/>
    <w:rsid w:val="00C63FC4"/>
    <w:rsid w:val="00C81212"/>
    <w:rsid w:val="00C8458E"/>
    <w:rsid w:val="00CB04D8"/>
    <w:rsid w:val="00CD1946"/>
    <w:rsid w:val="00CD239E"/>
    <w:rsid w:val="00CE3768"/>
    <w:rsid w:val="00CF1FF5"/>
    <w:rsid w:val="00D014A2"/>
    <w:rsid w:val="00D564F0"/>
    <w:rsid w:val="00D66A2C"/>
    <w:rsid w:val="00D722EE"/>
    <w:rsid w:val="00D84AB7"/>
    <w:rsid w:val="00DA072F"/>
    <w:rsid w:val="00E07394"/>
    <w:rsid w:val="00E10024"/>
    <w:rsid w:val="00E5470B"/>
    <w:rsid w:val="00E562ED"/>
    <w:rsid w:val="00E8174A"/>
    <w:rsid w:val="00EF50F7"/>
    <w:rsid w:val="00EF6ABC"/>
    <w:rsid w:val="00F0368C"/>
    <w:rsid w:val="00F16244"/>
    <w:rsid w:val="00F60C40"/>
    <w:rsid w:val="00F64277"/>
    <w:rsid w:val="00F66135"/>
    <w:rsid w:val="00F77303"/>
    <w:rsid w:val="00F81F61"/>
    <w:rsid w:val="00F82090"/>
    <w:rsid w:val="00F96022"/>
    <w:rsid w:val="00FA7F36"/>
    <w:rsid w:val="00FB19AE"/>
    <w:rsid w:val="00FB6053"/>
    <w:rsid w:val="00FE1614"/>
    <w:rsid w:val="00FE6C70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201496F3"/>
  <w15:chartTrackingRefBased/>
  <w15:docId w15:val="{F20EB487-89CC-4C1F-AFE1-58F47D5C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autoRedefine/>
    <w:qFormat/>
    <w:rsid w:val="00BC60A8"/>
    <w:pPr>
      <w:keepNext/>
      <w:keepLines/>
      <w:tabs>
        <w:tab w:val="left" w:pos="1270"/>
      </w:tabs>
      <w:suppressAutoHyphens w:val="0"/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 w:cs="Arial"/>
      <w:b/>
      <w:color w:val="000000"/>
      <w:kern w:val="0"/>
      <w:sz w:val="28"/>
      <w:lang w:eastAsia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qFormat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Fontepargpadro9">
    <w:name w:val="Fonte parág. padrão9"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8">
    <w:name w:val="Fonte parág. padrão8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Fontepargpadro7">
    <w:name w:val="Fonte parág. padrão7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Fontepargpadro6">
    <w:name w:val="Fonte parág. padrão6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Fontepargpadro5">
    <w:name w:val="Fonte parág. padrão5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Fontepargpadro1">
    <w:name w:val="Fonte parág. padrão1"/>
    <w:qFormat/>
  </w:style>
  <w:style w:type="character" w:styleId="Hyperlink">
    <w:name w:val="Hyperlink"/>
    <w:uiPriority w:val="99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Pr>
      <w:color w:val="800080"/>
      <w:u w:val="singl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conteudodestaquepeqlaranja1">
    <w:name w:val="conteudo_destaque_peq_laranja1"/>
    <w:qFormat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1Char">
    <w:name w:val="Título 1 Char"/>
    <w:qFormat/>
    <w:rPr>
      <w:rFonts w:ascii="Arial" w:hAnsi="Arial" w:cs="Arial"/>
      <w:color w:val="000000"/>
      <w:kern w:val="2"/>
      <w:sz w:val="28"/>
    </w:rPr>
  </w:style>
  <w:style w:type="character" w:customStyle="1" w:styleId="CorpodetextoChar">
    <w:name w:val="Corpo de texto Char"/>
    <w:qFormat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Pr>
      <w:rFonts w:ascii="Arial" w:hAnsi="Arial" w:cs="Arial"/>
      <w:kern w:val="2"/>
      <w:sz w:val="24"/>
      <w:szCs w:val="24"/>
    </w:rPr>
  </w:style>
  <w:style w:type="character" w:customStyle="1" w:styleId="Ttulo2Char">
    <w:name w:val="Título 2 Char"/>
    <w:qFormat/>
    <w:rPr>
      <w:rFonts w:cs="Arial"/>
      <w:b/>
      <w:bCs/>
      <w:i/>
      <w:iCs/>
      <w:kern w:val="2"/>
      <w:sz w:val="28"/>
      <w:szCs w:val="28"/>
    </w:rPr>
  </w:style>
  <w:style w:type="character" w:customStyle="1" w:styleId="Ttulo3Char">
    <w:name w:val="Título 3 Char"/>
    <w:qFormat/>
    <w:rPr>
      <w:rFonts w:cs="Arial"/>
      <w:b/>
      <w:bCs/>
      <w:kern w:val="2"/>
      <w:sz w:val="26"/>
      <w:szCs w:val="26"/>
    </w:rPr>
  </w:style>
  <w:style w:type="character" w:customStyle="1" w:styleId="Ttulo4Char">
    <w:name w:val="Título 4 Char"/>
    <w:qFormat/>
    <w:rPr>
      <w:b/>
      <w:bCs/>
      <w:kern w:val="2"/>
      <w:sz w:val="28"/>
      <w:szCs w:val="28"/>
    </w:rPr>
  </w:style>
  <w:style w:type="character" w:customStyle="1" w:styleId="Ttulo6Char">
    <w:name w:val="Título 6 Char"/>
    <w:qFormat/>
    <w:rPr>
      <w:rFonts w:ascii="Arial" w:hAnsi="Arial" w:cs="Arial"/>
      <w:b/>
      <w:bCs/>
      <w:kern w:val="2"/>
      <w:sz w:val="22"/>
      <w:szCs w:val="22"/>
    </w:rPr>
  </w:style>
  <w:style w:type="character" w:customStyle="1" w:styleId="Ttulo7Char">
    <w:name w:val="Título 7 Char"/>
    <w:qFormat/>
    <w:rPr>
      <w:kern w:val="2"/>
      <w:sz w:val="24"/>
      <w:szCs w:val="24"/>
    </w:rPr>
  </w:style>
  <w:style w:type="character" w:customStyle="1" w:styleId="Ttulo8Char">
    <w:name w:val="Título 8 Char"/>
    <w:qFormat/>
    <w:rPr>
      <w:i/>
      <w:iCs/>
      <w:kern w:val="2"/>
      <w:sz w:val="24"/>
      <w:szCs w:val="24"/>
    </w:rPr>
  </w:style>
  <w:style w:type="character" w:customStyle="1" w:styleId="CabealhoChar">
    <w:name w:val="Cabeçalho Char"/>
    <w:uiPriority w:val="99"/>
    <w:qFormat/>
    <w:rPr>
      <w:kern w:val="2"/>
      <w:sz w:val="24"/>
      <w:szCs w:val="24"/>
    </w:rPr>
  </w:style>
  <w:style w:type="character" w:customStyle="1" w:styleId="RodapChar">
    <w:name w:val="Rodapé Char"/>
    <w:uiPriority w:val="99"/>
    <w:qFormat/>
    <w:rPr>
      <w:kern w:val="2"/>
      <w:sz w:val="24"/>
      <w:szCs w:val="24"/>
    </w:rPr>
  </w:style>
  <w:style w:type="character" w:customStyle="1" w:styleId="SubttuloChar">
    <w:name w:val="Subtítulo Char"/>
    <w:qFormat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tuloChar">
    <w:name w:val="Título Char"/>
    <w:link w:val="Ttulo"/>
    <w:qFormat/>
    <w:rPr>
      <w:rFonts w:ascii="Arial" w:hAnsi="Arial" w:cs="Arial"/>
      <w:b/>
      <w:bCs/>
      <w:kern w:val="2"/>
      <w:sz w:val="28"/>
      <w:szCs w:val="24"/>
    </w:rPr>
  </w:style>
  <w:style w:type="character" w:customStyle="1" w:styleId="TextodebaloChar">
    <w:name w:val="Texto de balão Char"/>
    <w:qFormat/>
    <w:rPr>
      <w:rFonts w:ascii="Tahoma" w:hAnsi="Tahoma" w:cs="Tahoma"/>
      <w:kern w:val="2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Ttulo10">
    <w:name w:val="Título1"/>
    <w:basedOn w:val="Normal"/>
    <w:next w:val="Subttulo"/>
    <w:pPr>
      <w:jc w:val="center"/>
    </w:pPr>
    <w:rPr>
      <w:rFonts w:ascii="Arial" w:hAnsi="Arial" w:cs="Arial"/>
      <w:b/>
      <w:bCs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7">
    <w:name w:val="Legenda7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6">
    <w:name w:val="Legenda6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pPr>
      <w:jc w:val="both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4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qFormat/>
    <w:pPr>
      <w:spacing w:line="360" w:lineRule="auto"/>
      <w:jc w:val="center"/>
    </w:pPr>
    <w:rPr>
      <w:sz w:val="28"/>
    </w:rPr>
  </w:style>
  <w:style w:type="paragraph" w:customStyle="1" w:styleId="p5">
    <w:name w:val="p5"/>
    <w:basedOn w:val="Normal"/>
    <w:qFormat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szCs w:val="20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qFormat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</w:rPr>
  </w:style>
  <w:style w:type="paragraph" w:customStyle="1" w:styleId="Corpodetexto220">
    <w:name w:val="Corpo de texto 22"/>
    <w:basedOn w:val="Normal"/>
    <w:qFormat/>
    <w:pPr>
      <w:jc w:val="both"/>
    </w:pPr>
    <w:rPr>
      <w:rFonts w:cs="Arial"/>
    </w:rPr>
  </w:style>
  <w:style w:type="paragraph" w:customStyle="1" w:styleId="Recuodecorpodetexto32">
    <w:name w:val="Recuo de corpo de texto 32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embloco2">
    <w:name w:val="Texto em bloco2"/>
    <w:basedOn w:val="Normal"/>
    <w:qFormat/>
    <w:pPr>
      <w:spacing w:before="100" w:after="100"/>
      <w:ind w:left="720" w:right="720"/>
      <w:jc w:val="both"/>
    </w:pPr>
    <w:rPr>
      <w:rFonts w:cs="Arial"/>
      <w:b/>
      <w:bCs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customStyle="1" w:styleId="BodyText21">
    <w:name w:val="Body Text 21"/>
    <w:basedOn w:val="Normal"/>
    <w:qFormat/>
    <w:pPr>
      <w:jc w:val="both"/>
    </w:pPr>
    <w:rPr>
      <w:rFonts w:ascii="Arial" w:hAnsi="Arial" w:cs="Arial"/>
      <w:sz w:val="22"/>
      <w:szCs w:val="20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Resumo">
    <w:name w:val="Resumo"/>
    <w:basedOn w:val="Normal"/>
    <w:qFormat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WW-Padro">
    <w:name w:val="WW-Padrão"/>
    <w:qFormat/>
    <w:pPr>
      <w:suppressAutoHyphens/>
    </w:pPr>
    <w:rPr>
      <w:rFonts w:eastAsia="Arial"/>
      <w:kern w:val="2"/>
      <w:sz w:val="24"/>
      <w:lang w:val="en-US" w:eastAsia="zh-CN"/>
    </w:rPr>
  </w:style>
  <w:style w:type="paragraph" w:customStyle="1" w:styleId="A010178">
    <w:name w:val="_A010178"/>
    <w:qFormat/>
    <w:pPr>
      <w:suppressAutoHyphens/>
      <w:jc w:val="both"/>
    </w:pPr>
    <w:rPr>
      <w:rFonts w:eastAsia="Arial"/>
      <w:color w:val="000000"/>
      <w:kern w:val="2"/>
      <w:sz w:val="24"/>
      <w:lang w:eastAsia="zh-CN"/>
    </w:rPr>
  </w:style>
  <w:style w:type="paragraph" w:customStyle="1" w:styleId="Contedodetabela">
    <w:name w:val="Conteúdo de tabela"/>
    <w:basedOn w:val="Corpodetexto"/>
    <w:qFormat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extoBoletim">
    <w:name w:val="TextoBoletim"/>
    <w:basedOn w:val="Normal"/>
    <w:qFormat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szCs w:val="20"/>
    </w:rPr>
  </w:style>
  <w:style w:type="paragraph" w:customStyle="1" w:styleId="Corpodetexto32">
    <w:name w:val="Corpo de texto 32"/>
    <w:basedOn w:val="Normal"/>
    <w:qFormat/>
    <w:pPr>
      <w:widowControl w:val="0"/>
      <w:tabs>
        <w:tab w:val="left" w:pos="2993"/>
      </w:tabs>
      <w:autoSpaceDE w:val="0"/>
      <w:jc w:val="center"/>
    </w:pPr>
    <w:rPr>
      <w:b/>
      <w:i/>
      <w:iCs/>
      <w:u w:val="single"/>
      <w:lang w:val="pt-PT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pPr>
      <w:suppressAutoHyphens w:val="0"/>
      <w:spacing w:after="120" w:line="480" w:lineRule="auto"/>
      <w:ind w:left="283"/>
    </w:pPr>
  </w:style>
  <w:style w:type="paragraph" w:customStyle="1" w:styleId="Corpodetexto23">
    <w:name w:val="Corpo de texto 23"/>
    <w:basedOn w:val="Normal"/>
    <w:qFormat/>
    <w:pPr>
      <w:spacing w:line="360" w:lineRule="auto"/>
    </w:pPr>
    <w:rPr>
      <w:rFonts w:ascii="Arial" w:hAnsi="Arial" w:cs="Arial"/>
    </w:rPr>
  </w:style>
  <w:style w:type="paragraph" w:customStyle="1" w:styleId="Recuodecorpodetexto34">
    <w:name w:val="Recuo de corpo de texto 34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CAIXINHA">
    <w:name w:val="CAIXINHA"/>
    <w:basedOn w:val="Normal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szCs w:val="20"/>
    </w:rPr>
  </w:style>
  <w:style w:type="paragraph" w:customStyle="1" w:styleId="TituloBoletim2">
    <w:name w:val="Titulo_Boletim2"/>
    <w:basedOn w:val="Ttulo2"/>
    <w:qFormat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pPr>
      <w:spacing w:before="280" w:after="280"/>
      <w:ind w:left="720" w:right="720"/>
      <w:jc w:val="both"/>
    </w:pPr>
    <w:rPr>
      <w:rFonts w:ascii="Arial" w:hAnsi="Arial" w:cs="Arial"/>
      <w:b/>
      <w:bCs/>
      <w:szCs w:val="20"/>
    </w:rPr>
  </w:style>
  <w:style w:type="paragraph" w:customStyle="1" w:styleId="Corpodetexto33">
    <w:name w:val="Corpo de texto 33"/>
    <w:basedOn w:val="Normal"/>
    <w:qFormat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qFormat/>
    <w:pPr>
      <w:spacing w:after="120" w:line="480" w:lineRule="auto"/>
      <w:ind w:left="283"/>
    </w:pPr>
  </w:style>
  <w:style w:type="paragraph" w:customStyle="1" w:styleId="Texto">
    <w:name w:val="Texto"/>
    <w:basedOn w:val="Normal"/>
    <w:qFormat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cuodocorpodetexto">
    <w:name w:val="Recuo do corpo de texto"/>
    <w:basedOn w:val="WW-Padro"/>
    <w:qFormat/>
    <w:pPr>
      <w:ind w:left="709" w:firstLine="1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Rodape">
    <w:name w:val="TextoRodape"/>
    <w:basedOn w:val="Rodap"/>
    <w:qFormat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customStyle="1" w:styleId="Contedo1">
    <w:name w:val="Conteúdo 1"/>
    <w:basedOn w:val="WW-Padro"/>
    <w:next w:val="WW-Padro"/>
    <w:qFormat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dro">
    <w:name w:val="Padrão"/>
    <w:qFormat/>
    <w:pPr>
      <w:suppressAutoHyphens/>
    </w:pPr>
    <w:rPr>
      <w:sz w:val="24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rsid w:val="0001541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BC60A8"/>
    <w:rPr>
      <w:rFonts w:ascii="Garamond" w:hAnsi="Garamond" w:cs="Arial"/>
      <w:b/>
      <w:color w:val="000000"/>
      <w:sz w:val="28"/>
      <w:szCs w:val="24"/>
    </w:rPr>
  </w:style>
  <w:style w:type="character" w:customStyle="1" w:styleId="LinkdaInternet">
    <w:name w:val="Link da Internet"/>
    <w:uiPriority w:val="99"/>
    <w:semiHidden/>
    <w:rsid w:val="00BC60A8"/>
    <w:rPr>
      <w:strike w:val="0"/>
      <w:dstrike w:val="0"/>
      <w:color w:val="000099"/>
      <w:u w:val="none"/>
    </w:rPr>
  </w:style>
  <w:style w:type="character" w:customStyle="1" w:styleId="Corpodetexto2Char">
    <w:name w:val="Corpo de texto 2 Char"/>
    <w:link w:val="Corpodetexto2"/>
    <w:qFormat/>
    <w:rsid w:val="00BC60A8"/>
    <w:rPr>
      <w:sz w:val="24"/>
      <w:szCs w:val="24"/>
      <w:lang w:eastAsia="ar-SA"/>
    </w:rPr>
  </w:style>
  <w:style w:type="character" w:customStyle="1" w:styleId="ListLabel1">
    <w:name w:val="ListLabel 1"/>
    <w:qFormat/>
    <w:rsid w:val="00BC60A8"/>
    <w:rPr>
      <w:rFonts w:cs="Courier New"/>
    </w:rPr>
  </w:style>
  <w:style w:type="character" w:customStyle="1" w:styleId="ListLabel2">
    <w:name w:val="ListLabel 2"/>
    <w:qFormat/>
    <w:rsid w:val="00BC60A8"/>
    <w:rPr>
      <w:rFonts w:cs="Courier New"/>
    </w:rPr>
  </w:style>
  <w:style w:type="character" w:customStyle="1" w:styleId="ListLabel3">
    <w:name w:val="ListLabel 3"/>
    <w:qFormat/>
    <w:rsid w:val="00BC60A8"/>
    <w:rPr>
      <w:rFonts w:cs="Courier New"/>
    </w:rPr>
  </w:style>
  <w:style w:type="character" w:customStyle="1" w:styleId="ListLabel4">
    <w:name w:val="ListLabel 4"/>
    <w:qFormat/>
    <w:rsid w:val="00BC60A8"/>
    <w:rPr>
      <w:rFonts w:cs="Courier New"/>
    </w:rPr>
  </w:style>
  <w:style w:type="character" w:customStyle="1" w:styleId="ListLabel5">
    <w:name w:val="ListLabel 5"/>
    <w:qFormat/>
    <w:rsid w:val="00BC60A8"/>
    <w:rPr>
      <w:rFonts w:cs="Courier New"/>
    </w:rPr>
  </w:style>
  <w:style w:type="character" w:customStyle="1" w:styleId="ListLabel6">
    <w:name w:val="ListLabel 6"/>
    <w:qFormat/>
    <w:rsid w:val="00BC60A8"/>
    <w:rPr>
      <w:rFonts w:cs="Courier New"/>
    </w:rPr>
  </w:style>
  <w:style w:type="character" w:customStyle="1" w:styleId="ListLabel7">
    <w:name w:val="ListLabel 7"/>
    <w:qFormat/>
    <w:rsid w:val="00BC60A8"/>
    <w:rPr>
      <w:rFonts w:cs="Courier New"/>
    </w:rPr>
  </w:style>
  <w:style w:type="character" w:customStyle="1" w:styleId="ListLabel8">
    <w:name w:val="ListLabel 8"/>
    <w:qFormat/>
    <w:rsid w:val="00BC60A8"/>
    <w:rPr>
      <w:rFonts w:cs="Courier New"/>
    </w:rPr>
  </w:style>
  <w:style w:type="character" w:customStyle="1" w:styleId="ListLabel9">
    <w:name w:val="ListLabel 9"/>
    <w:qFormat/>
    <w:rsid w:val="00BC60A8"/>
    <w:rPr>
      <w:rFonts w:cs="Courier New"/>
    </w:rPr>
  </w:style>
  <w:style w:type="character" w:customStyle="1" w:styleId="ListLabel10">
    <w:name w:val="ListLabel 10"/>
    <w:qFormat/>
    <w:rsid w:val="00BC60A8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BC60A8"/>
    <w:rPr>
      <w:rFonts w:cs="Times New Roman"/>
    </w:rPr>
  </w:style>
  <w:style w:type="character" w:customStyle="1" w:styleId="ListLabel12">
    <w:name w:val="ListLabel 12"/>
    <w:qFormat/>
    <w:rsid w:val="00BC60A8"/>
    <w:rPr>
      <w:rFonts w:cs="Times New Roman"/>
    </w:rPr>
  </w:style>
  <w:style w:type="character" w:customStyle="1" w:styleId="ListLabel13">
    <w:name w:val="ListLabel 13"/>
    <w:qFormat/>
    <w:rsid w:val="00BC60A8"/>
    <w:rPr>
      <w:rFonts w:cs="Times New Roman"/>
    </w:rPr>
  </w:style>
  <w:style w:type="character" w:customStyle="1" w:styleId="ListLabel14">
    <w:name w:val="ListLabel 14"/>
    <w:qFormat/>
    <w:rsid w:val="00BC60A8"/>
    <w:rPr>
      <w:rFonts w:cs="Times New Roman"/>
    </w:rPr>
  </w:style>
  <w:style w:type="character" w:customStyle="1" w:styleId="ListLabel15">
    <w:name w:val="ListLabel 15"/>
    <w:qFormat/>
    <w:rsid w:val="00BC60A8"/>
    <w:rPr>
      <w:rFonts w:cs="Times New Roman"/>
    </w:rPr>
  </w:style>
  <w:style w:type="character" w:customStyle="1" w:styleId="ListLabel16">
    <w:name w:val="ListLabel 16"/>
    <w:qFormat/>
    <w:rsid w:val="00BC60A8"/>
    <w:rPr>
      <w:rFonts w:cs="Times New Roman"/>
    </w:rPr>
  </w:style>
  <w:style w:type="character" w:customStyle="1" w:styleId="ListLabel17">
    <w:name w:val="ListLabel 17"/>
    <w:qFormat/>
    <w:rsid w:val="00BC60A8"/>
    <w:rPr>
      <w:rFonts w:cs="Times New Roman"/>
    </w:rPr>
  </w:style>
  <w:style w:type="character" w:customStyle="1" w:styleId="ListLabel18">
    <w:name w:val="ListLabel 18"/>
    <w:qFormat/>
    <w:rsid w:val="00BC60A8"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BC60A8"/>
    <w:pPr>
      <w:jc w:val="center"/>
    </w:pPr>
    <w:rPr>
      <w:rFonts w:ascii="Arial" w:hAnsi="Arial" w:cs="Arial"/>
      <w:b/>
      <w:bCs/>
      <w:sz w:val="28"/>
      <w:lang w:eastAsia="pt-BR"/>
    </w:rPr>
  </w:style>
  <w:style w:type="character" w:customStyle="1" w:styleId="TtuloChar1">
    <w:name w:val="Título Char1"/>
    <w:uiPriority w:val="10"/>
    <w:rsid w:val="00BC60A8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CorpodetextoChar1">
    <w:name w:val="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CabealhoChar1">
    <w:name w:val="Cabeçalh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RodapChar1">
    <w:name w:val="Rodapé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extodebaloChar1">
    <w:name w:val="Texto de balão Char1"/>
    <w:uiPriority w:val="99"/>
    <w:semiHidden/>
    <w:rsid w:val="00BC60A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RecuodecorpodetextoChar1">
    <w:name w:val="Recuo de corpo de texto Char1"/>
    <w:uiPriority w:val="99"/>
    <w:semiHidden/>
    <w:rsid w:val="00BC60A8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SubttuloChar1">
    <w:name w:val="Subtítulo Char1"/>
    <w:uiPriority w:val="11"/>
    <w:rsid w:val="00BC60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BC60A8"/>
    <w:pPr>
      <w:suppressAutoHyphens w:val="0"/>
      <w:spacing w:beforeAutospacing="1" w:after="119"/>
    </w:pPr>
    <w:rPr>
      <w:kern w:val="0"/>
      <w:lang w:eastAsia="pt-BR"/>
    </w:rPr>
  </w:style>
  <w:style w:type="paragraph" w:customStyle="1" w:styleId="yiv9081381503msonormal">
    <w:name w:val="yiv9081381503msonormal"/>
    <w:basedOn w:val="Normal"/>
    <w:qFormat/>
    <w:rsid w:val="00BC60A8"/>
    <w:pPr>
      <w:suppressAutoHyphens w:val="0"/>
      <w:spacing w:beforeAutospacing="1" w:after="160" w:afterAutospacing="1"/>
    </w:pPr>
    <w:rPr>
      <w:kern w:val="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BC60A8"/>
    <w:pPr>
      <w:spacing w:after="120" w:line="480" w:lineRule="auto"/>
    </w:pPr>
    <w:rPr>
      <w:kern w:val="0"/>
      <w:lang w:eastAsia="ar-SA"/>
    </w:rPr>
  </w:style>
  <w:style w:type="character" w:customStyle="1" w:styleId="Corpodetexto2Char1">
    <w:name w:val="Corpo de texto 2 Char1"/>
    <w:uiPriority w:val="99"/>
    <w:semiHidden/>
    <w:rsid w:val="00BC60A8"/>
    <w:rPr>
      <w:kern w:val="2"/>
      <w:sz w:val="24"/>
      <w:szCs w:val="24"/>
      <w:lang w:eastAsia="zh-CN"/>
    </w:rPr>
  </w:style>
  <w:style w:type="paragraph" w:customStyle="1" w:styleId="xl63">
    <w:name w:val="xl63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uppressAutoHyphens w:val="0"/>
      <w:spacing w:beforeAutospacing="1" w:after="160" w:afterAutospacing="1"/>
      <w:jc w:val="center"/>
    </w:pPr>
    <w:rPr>
      <w:rFonts w:ascii="Verdana" w:hAnsi="Verdana"/>
      <w:b/>
      <w:bCs/>
      <w:kern w:val="0"/>
      <w:sz w:val="16"/>
      <w:szCs w:val="16"/>
      <w:lang w:eastAsia="pt-BR"/>
    </w:rPr>
  </w:style>
  <w:style w:type="paragraph" w:customStyle="1" w:styleId="xl66">
    <w:name w:val="xl66"/>
    <w:basedOn w:val="Normal"/>
    <w:qFormat/>
    <w:rsid w:val="00BC60A8"/>
    <w:pP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BC60A8"/>
    <w:pPr>
      <w:suppressAutoHyphens w:val="0"/>
      <w:spacing w:beforeAutospacing="1" w:after="160" w:afterAutospacing="1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uppressAutoHyphens w:val="0"/>
      <w:spacing w:beforeAutospacing="1" w:after="160" w:afterAutospacing="1"/>
      <w:textAlignment w:val="top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both"/>
    </w:pPr>
    <w:rPr>
      <w:rFonts w:ascii="Verdana" w:hAnsi="Verdana"/>
      <w:color w:val="FF0000"/>
      <w:kern w:val="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BC60A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="160" w:afterAutospacing="1"/>
      <w:jc w:val="center"/>
    </w:pPr>
    <w:rPr>
      <w:rFonts w:ascii="Verdana" w:hAnsi="Verdana"/>
      <w:color w:val="FF0000"/>
      <w:kern w:val="0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BC6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C60A8"/>
    <w:pPr>
      <w:tabs>
        <w:tab w:val="left" w:pos="9190"/>
      </w:tabs>
      <w:autoSpaceDE w:val="0"/>
      <w:spacing w:after="120"/>
      <w:ind w:left="720" w:firstLine="567"/>
    </w:pPr>
    <w:rPr>
      <w:rFonts w:ascii="Arial" w:hAnsi="Arial" w:cs="Arial"/>
      <w:color w:val="000000"/>
      <w:kern w:val="0"/>
      <w:lang w:val="pt-PT" w:eastAsia="ar-SA"/>
    </w:rPr>
  </w:style>
  <w:style w:type="paragraph" w:styleId="NormalWeb">
    <w:name w:val="Normal (Web)"/>
    <w:basedOn w:val="Normal"/>
    <w:rsid w:val="00BC60A8"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Corpodetexto3">
    <w:name w:val="Body Text 3"/>
    <w:basedOn w:val="Normal"/>
    <w:link w:val="Corpodetexto3Char"/>
    <w:unhideWhenUsed/>
    <w:rsid w:val="00BC60A8"/>
    <w:pPr>
      <w:suppressAutoHyphens w:val="0"/>
      <w:spacing w:after="120"/>
    </w:pPr>
    <w:rPr>
      <w:rFonts w:ascii="Arial" w:hAnsi="Arial" w:cs="Arial"/>
      <w:kern w:val="0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BC60A8"/>
    <w:rPr>
      <w:rFonts w:ascii="Arial" w:hAnsi="Arial" w:cs="Arial"/>
      <w:sz w:val="16"/>
      <w:szCs w:val="16"/>
    </w:rPr>
  </w:style>
  <w:style w:type="paragraph" w:customStyle="1" w:styleId="Corpodetexto24">
    <w:name w:val="Corpo de texto 24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szCs w:val="20"/>
      <w:lang w:eastAsia="pt-BR"/>
    </w:rPr>
  </w:style>
  <w:style w:type="paragraph" w:customStyle="1" w:styleId="Corpodetexto25">
    <w:name w:val="Corpo de texto 25"/>
    <w:basedOn w:val="Normal"/>
    <w:rsid w:val="00BC60A8"/>
    <w:pPr>
      <w:spacing w:line="360" w:lineRule="auto"/>
      <w:jc w:val="both"/>
    </w:pPr>
    <w:rPr>
      <w:rFonts w:ascii="Arial" w:hAnsi="Arial"/>
      <w:kern w:val="1"/>
      <w:lang w:eastAsia="ar-SA"/>
    </w:rPr>
  </w:style>
  <w:style w:type="paragraph" w:customStyle="1" w:styleId="Default">
    <w:name w:val="Default"/>
    <w:qFormat/>
    <w:rsid w:val="00BC6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BC60A8"/>
    <w:pPr>
      <w:suppressAutoHyphens w:val="0"/>
      <w:spacing w:before="100" w:beforeAutospacing="1" w:after="100" w:afterAutospacing="1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5">
    <w:name w:val="xl75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76">
    <w:name w:val="xl76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7">
    <w:name w:val="xl77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8">
    <w:name w:val="xl78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79">
    <w:name w:val="xl79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0">
    <w:name w:val="xl80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1">
    <w:name w:val="xl81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2">
    <w:name w:val="xl82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kern w:val="0"/>
      <w:sz w:val="16"/>
      <w:szCs w:val="16"/>
      <w:lang w:eastAsia="pt-BR"/>
    </w:rPr>
  </w:style>
  <w:style w:type="paragraph" w:customStyle="1" w:styleId="xl83">
    <w:name w:val="xl83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Verdana" w:hAnsi="Verdana"/>
      <w:kern w:val="0"/>
      <w:sz w:val="16"/>
      <w:szCs w:val="16"/>
      <w:lang w:eastAsia="pt-BR"/>
    </w:rPr>
  </w:style>
  <w:style w:type="paragraph" w:customStyle="1" w:styleId="xl84">
    <w:name w:val="xl84"/>
    <w:basedOn w:val="Normal"/>
    <w:rsid w:val="00BC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  <w:lang w:eastAsia="pt-BR"/>
    </w:rPr>
  </w:style>
  <w:style w:type="paragraph" w:customStyle="1" w:styleId="Titulo1Boletim">
    <w:name w:val="Titulo1_Boletim"/>
    <w:basedOn w:val="Ttulo1"/>
    <w:autoRedefine/>
    <w:rsid w:val="00BC60A8"/>
    <w:pPr>
      <w:keepLines/>
      <w:numPr>
        <w:numId w:val="0"/>
      </w:numPr>
      <w:shd w:val="clear" w:color="auto" w:fill="000000"/>
      <w:tabs>
        <w:tab w:val="left" w:pos="1270"/>
      </w:tabs>
      <w:suppressAutoHyphens w:val="0"/>
      <w:autoSpaceDE/>
      <w:spacing w:before="360" w:after="360"/>
    </w:pPr>
    <w:rPr>
      <w:rFonts w:ascii="Verdana" w:hAnsi="Verdana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BC60A8"/>
    <w:pPr>
      <w:suppressAutoHyphens w:val="0"/>
      <w:spacing w:before="240" w:after="240"/>
      <w:ind w:firstLine="0"/>
      <w:jc w:val="center"/>
    </w:pPr>
    <w:rPr>
      <w:b w:val="0"/>
      <w:caps/>
      <w:snapToGrid w:val="0"/>
      <w:kern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BC60A8"/>
    <w:pPr>
      <w:suppressAutoHyphens w:val="0"/>
      <w:spacing w:before="240" w:after="240"/>
      <w:ind w:left="612" w:firstLine="0"/>
    </w:pPr>
    <w:rPr>
      <w:snapToGrid w:val="0"/>
      <w:kern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BC60A8"/>
    <w:pPr>
      <w:tabs>
        <w:tab w:val="num" w:pos="360"/>
        <w:tab w:val="left" w:pos="970"/>
      </w:tabs>
      <w:suppressAutoHyphens w:val="0"/>
      <w:spacing w:before="240" w:after="120"/>
      <w:ind w:left="969" w:hanging="357"/>
      <w:jc w:val="both"/>
    </w:pPr>
    <w:rPr>
      <w:rFonts w:ascii="Tahoma" w:hAnsi="Tahoma"/>
      <w:kern w:val="0"/>
      <w:sz w:val="18"/>
      <w:lang w:eastAsia="pt-BR"/>
    </w:rPr>
  </w:style>
  <w:style w:type="paragraph" w:customStyle="1" w:styleId="TextoTabelaBoletim">
    <w:name w:val="TextoTabelaBoletim"/>
    <w:basedOn w:val="TabelaBoletim"/>
    <w:autoRedefine/>
    <w:rsid w:val="00BC60A8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BC60A8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BC60A8"/>
    <w:pPr>
      <w:suppressAutoHyphens w:val="0"/>
      <w:jc w:val="center"/>
    </w:pPr>
    <w:rPr>
      <w:rFonts w:ascii="Tahoma" w:hAnsi="Tahoma" w:cs="Arial"/>
      <w:b/>
      <w:kern w:val="0"/>
      <w:sz w:val="18"/>
      <w:szCs w:val="20"/>
      <w:lang w:val="pt-PT" w:eastAsia="pt-BR"/>
    </w:rPr>
  </w:style>
  <w:style w:type="paragraph" w:styleId="Recuonormal">
    <w:name w:val="Normal Indent"/>
    <w:basedOn w:val="Normal"/>
    <w:rsid w:val="00BC60A8"/>
    <w:pPr>
      <w:tabs>
        <w:tab w:val="left" w:pos="1270"/>
      </w:tabs>
      <w:suppressAutoHyphens w:val="0"/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kern w:val="0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C60A8"/>
    <w:pPr>
      <w:suppressAutoHyphens w:val="0"/>
      <w:spacing w:after="120"/>
      <w:ind w:left="283"/>
    </w:pPr>
    <w:rPr>
      <w:kern w:val="0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BC60A8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C60A8"/>
    <w:pPr>
      <w:suppressAutoHyphens w:val="0"/>
      <w:spacing w:after="120" w:line="480" w:lineRule="auto"/>
      <w:ind w:left="283"/>
    </w:pPr>
    <w:rPr>
      <w:kern w:val="0"/>
      <w:lang w:eastAsia="pt-BR"/>
    </w:rPr>
  </w:style>
  <w:style w:type="character" w:customStyle="1" w:styleId="Recuodecorpodetexto2Char">
    <w:name w:val="Recuo de corpo de texto 2 Char"/>
    <w:link w:val="Recuodecorpodetexto2"/>
    <w:rsid w:val="00BC60A8"/>
    <w:rPr>
      <w:sz w:val="24"/>
      <w:szCs w:val="24"/>
    </w:rPr>
  </w:style>
  <w:style w:type="paragraph" w:styleId="Textoembloco">
    <w:name w:val="Block Text"/>
    <w:basedOn w:val="Normal"/>
    <w:rsid w:val="00BC60A8"/>
    <w:pPr>
      <w:suppressAutoHyphens w:val="0"/>
      <w:spacing w:before="100" w:beforeAutospacing="1" w:after="100" w:afterAutospacing="1"/>
      <w:ind w:left="720" w:right="720"/>
      <w:jc w:val="both"/>
    </w:pPr>
    <w:rPr>
      <w:rFonts w:ascii="Arial" w:hAnsi="Arial" w:cs="Arial"/>
      <w:b/>
      <w:bCs/>
      <w:kern w:val="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BC60A8"/>
    <w:pPr>
      <w:suppressAutoHyphens w:val="0"/>
    </w:pPr>
    <w:rPr>
      <w:kern w:val="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BC60A8"/>
  </w:style>
  <w:style w:type="paragraph" w:styleId="Assuntodocomentrio">
    <w:name w:val="annotation subject"/>
    <w:basedOn w:val="Textodecomentrio"/>
    <w:next w:val="Textodecomentrio"/>
    <w:link w:val="AssuntodocomentrioChar"/>
    <w:rsid w:val="00BC60A8"/>
    <w:rPr>
      <w:b/>
      <w:bCs/>
    </w:rPr>
  </w:style>
  <w:style w:type="character" w:customStyle="1" w:styleId="AssuntodocomentrioChar">
    <w:name w:val="Assunto do comentário Char"/>
    <w:link w:val="Assuntodocomentrio"/>
    <w:rsid w:val="00BC60A8"/>
    <w:rPr>
      <w:b/>
      <w:bCs/>
    </w:rPr>
  </w:style>
  <w:style w:type="paragraph" w:customStyle="1" w:styleId="Corpodetexto34">
    <w:name w:val="Corpo de texto 34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  <w:style w:type="paragraph" w:styleId="Commarcadores">
    <w:name w:val="List Bullet"/>
    <w:basedOn w:val="Normal"/>
    <w:rsid w:val="00BC60A8"/>
    <w:pPr>
      <w:numPr>
        <w:numId w:val="31"/>
      </w:numPr>
      <w:suppressAutoHyphens w:val="0"/>
    </w:pPr>
    <w:rPr>
      <w:kern w:val="0"/>
      <w:lang w:eastAsia="pt-BR"/>
    </w:rPr>
  </w:style>
  <w:style w:type="paragraph" w:customStyle="1" w:styleId="Corpodetexto26">
    <w:name w:val="Corpo de texto 26"/>
    <w:basedOn w:val="Normal"/>
    <w:rsid w:val="00BC60A8"/>
    <w:pPr>
      <w:suppressAutoHyphens w:val="0"/>
      <w:spacing w:line="360" w:lineRule="auto"/>
      <w:jc w:val="both"/>
    </w:pPr>
    <w:rPr>
      <w:rFonts w:ascii="Arial" w:hAnsi="Arial"/>
      <w:kern w:val="0"/>
      <w:lang w:eastAsia="pt-BR"/>
    </w:rPr>
  </w:style>
  <w:style w:type="paragraph" w:customStyle="1" w:styleId="Corpodetexto35">
    <w:name w:val="Corpo de texto 35"/>
    <w:basedOn w:val="Normal"/>
    <w:rsid w:val="00BC60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kern w:val="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2391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15274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F. Duarte</dc:creator>
  <cp:keywords/>
  <cp:lastModifiedBy>Licitacao Papagaios</cp:lastModifiedBy>
  <cp:revision>3</cp:revision>
  <cp:lastPrinted>2020-02-17T18:41:00Z</cp:lastPrinted>
  <dcterms:created xsi:type="dcterms:W3CDTF">2020-07-20T18:58:00Z</dcterms:created>
  <dcterms:modified xsi:type="dcterms:W3CDTF">2020-07-20T19:03:00Z</dcterms:modified>
</cp:coreProperties>
</file>