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45" w:rsidRDefault="00CF5B45" w:rsidP="004B245E">
      <w:pPr>
        <w:pageBreakBefore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PROCESSO LICITATÓRIO Nº </w:t>
      </w:r>
      <w:r w:rsidR="007E1AD3">
        <w:rPr>
          <w:rFonts w:ascii="Verdana" w:hAnsi="Verdana"/>
          <w:b/>
          <w:sz w:val="22"/>
          <w:szCs w:val="22"/>
        </w:rPr>
        <w:t>129/2019</w:t>
      </w:r>
    </w:p>
    <w:p w:rsidR="00CF5B45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7E1AD3">
        <w:rPr>
          <w:rFonts w:ascii="Verdana" w:hAnsi="Verdana" w:cs="Arial"/>
          <w:b/>
          <w:sz w:val="22"/>
          <w:szCs w:val="22"/>
        </w:rPr>
        <w:t>082/2019</w:t>
      </w:r>
    </w:p>
    <w:p w:rsidR="00CF5B45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4B245E">
      <w:pPr>
        <w:pStyle w:val="Ttulo1"/>
        <w:keepNext w:val="0"/>
        <w:tabs>
          <w:tab w:val="left" w:pos="708"/>
        </w:tabs>
        <w:spacing w:before="0" w:after="0"/>
        <w:ind w:left="0"/>
        <w:rPr>
          <w:rFonts w:ascii="Verdana" w:hAnsi="Verdana"/>
          <w:b w:val="0"/>
          <w:color w:val="auto"/>
          <w:sz w:val="22"/>
          <w:szCs w:val="22"/>
          <w:u w:val="single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ATA DE REGISTRO DE PREÇOS Nº </w:t>
      </w:r>
      <w:r w:rsidR="007D7B7C">
        <w:rPr>
          <w:rFonts w:ascii="Verdana" w:hAnsi="Verdana" w:cs="Arial"/>
          <w:sz w:val="22"/>
          <w:szCs w:val="22"/>
        </w:rPr>
        <w:t>053</w:t>
      </w:r>
      <w:r w:rsidR="002F43A2">
        <w:rPr>
          <w:rFonts w:ascii="Verdana" w:hAnsi="Verdana" w:cs="Arial"/>
          <w:sz w:val="22"/>
          <w:szCs w:val="22"/>
        </w:rPr>
        <w:t>/2018</w:t>
      </w:r>
      <w:r>
        <w:rPr>
          <w:rFonts w:ascii="Verdana" w:hAnsi="Verdana" w:cs="Arial"/>
          <w:sz w:val="22"/>
          <w:szCs w:val="22"/>
        </w:rPr>
        <w:t>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PREGÃO Nº </w:t>
      </w:r>
      <w:r w:rsidR="007E1AD3">
        <w:rPr>
          <w:rFonts w:ascii="Verdana" w:hAnsi="Verdana" w:cs="Arial"/>
          <w:sz w:val="22"/>
          <w:szCs w:val="22"/>
        </w:rPr>
        <w:t>082/2019</w:t>
      </w:r>
      <w:r>
        <w:rPr>
          <w:rFonts w:ascii="Verdana" w:hAnsi="Verdana" w:cs="Arial"/>
          <w:sz w:val="22"/>
          <w:szCs w:val="22"/>
        </w:rPr>
        <w:t>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PROCESSO Nº </w:t>
      </w:r>
      <w:r w:rsidR="007E1AD3">
        <w:rPr>
          <w:rFonts w:ascii="Verdana" w:hAnsi="Verdana" w:cs="Arial"/>
          <w:sz w:val="22"/>
          <w:szCs w:val="22"/>
        </w:rPr>
        <w:t>129/2019</w:t>
      </w:r>
      <w:r>
        <w:rPr>
          <w:rFonts w:ascii="Verdana" w:hAnsi="Verdana" w:cs="Arial"/>
          <w:sz w:val="22"/>
          <w:szCs w:val="22"/>
        </w:rPr>
        <w:t>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VALIDADE: 12 meses.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Aos </w:t>
      </w:r>
      <w:r w:rsidR="00264D86">
        <w:rPr>
          <w:rFonts w:ascii="Verdana" w:hAnsi="Verdana" w:cs="Arial"/>
          <w:szCs w:val="22"/>
          <w:lang w:val="pt-BR"/>
        </w:rPr>
        <w:t>18 (dezoito)</w:t>
      </w:r>
      <w:r w:rsidR="00264D86">
        <w:rPr>
          <w:rFonts w:ascii="Verdana" w:hAnsi="Verdana" w:cs="Arial"/>
          <w:szCs w:val="22"/>
        </w:rPr>
        <w:t xml:space="preserve"> dias do mês de novembro de 2019</w:t>
      </w:r>
      <w:r>
        <w:rPr>
          <w:rFonts w:ascii="Verdana" w:hAnsi="Verdana" w:cs="Arial"/>
          <w:szCs w:val="22"/>
        </w:rPr>
        <w:t xml:space="preserve">, na sala de licitações, na sede da Prefeitura Municipal, situada na </w:t>
      </w:r>
      <w:r w:rsidR="00264D86">
        <w:rPr>
          <w:rFonts w:ascii="Verdana" w:hAnsi="Verdana" w:cs="Arial"/>
          <w:szCs w:val="22"/>
          <w:lang w:val="pt-BR"/>
        </w:rPr>
        <w:t>Avenida Francisco Valadares da Fonseca, nº. 250, bairro Vasco Lopes, Papagaios/MG, CEP 35.669-000</w:t>
      </w:r>
      <w:r>
        <w:rPr>
          <w:rFonts w:ascii="Verdana" w:hAnsi="Verdana" w:cs="Arial"/>
          <w:szCs w:val="22"/>
        </w:rPr>
        <w:t xml:space="preserve">, o Exmo. Sr. Prefeito Municipal, Sr. </w:t>
      </w:r>
      <w:r w:rsidR="002E0728">
        <w:rPr>
          <w:rFonts w:ascii="Verdana" w:hAnsi="Verdana" w:cs="Arial"/>
          <w:szCs w:val="22"/>
          <w:lang w:val="pt-BR"/>
        </w:rPr>
        <w:t xml:space="preserve">Mário Reis </w:t>
      </w:r>
      <w:proofErr w:type="spellStart"/>
      <w:r w:rsidR="002E0728">
        <w:rPr>
          <w:rFonts w:ascii="Verdana" w:hAnsi="Verdana" w:cs="Arial"/>
          <w:szCs w:val="22"/>
          <w:lang w:val="pt-BR"/>
        </w:rPr>
        <w:t>Filgueiras</w:t>
      </w:r>
      <w:proofErr w:type="spellEnd"/>
      <w:r>
        <w:rPr>
          <w:rFonts w:ascii="Verdana" w:hAnsi="Verdana" w:cs="Arial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7E1AD3">
        <w:rPr>
          <w:rFonts w:ascii="Verdana" w:hAnsi="Verdana" w:cs="Arial"/>
          <w:szCs w:val="22"/>
        </w:rPr>
        <w:t>082/2019</w:t>
      </w:r>
      <w:r>
        <w:rPr>
          <w:rFonts w:ascii="Verdana" w:hAnsi="Verdana" w:cs="Arial"/>
          <w:szCs w:val="22"/>
        </w:rPr>
        <w:t xml:space="preserve"> por deliberação do pregoeiro oficial e equipe de apoio, e por ele homologada conforme processo nº </w:t>
      </w:r>
      <w:r w:rsidR="007E1AD3">
        <w:rPr>
          <w:rFonts w:ascii="Verdana" w:hAnsi="Verdana" w:cs="Arial"/>
          <w:szCs w:val="22"/>
        </w:rPr>
        <w:t>129/2019</w:t>
      </w:r>
      <w:r>
        <w:rPr>
          <w:rFonts w:ascii="Verdana" w:hAnsi="Verdana" w:cs="Arial"/>
          <w:szCs w:val="22"/>
        </w:rPr>
        <w:t xml:space="preserve"> RESOLVE registrar os preços para os fornecimentos constantes nos anexos desta ata, beneficiário </w:t>
      </w:r>
      <w:r w:rsidR="000C7DAA">
        <w:rPr>
          <w:rFonts w:ascii="Verdana" w:hAnsi="Verdana" w:cs="Arial"/>
          <w:b/>
          <w:szCs w:val="22"/>
          <w:lang w:val="pt-BR"/>
        </w:rPr>
        <w:t>VICTOR TIENGOS COELHO CORREIA 13917950677 – ME</w:t>
      </w:r>
      <w:r>
        <w:rPr>
          <w:rFonts w:ascii="Verdana" w:hAnsi="Verdana" w:cs="Arial"/>
          <w:szCs w:val="22"/>
        </w:rPr>
        <w:t xml:space="preserve">, localizado na </w:t>
      </w:r>
      <w:r w:rsidR="000C7DAA">
        <w:rPr>
          <w:rFonts w:ascii="Verdana" w:hAnsi="Verdana" w:cs="Arial"/>
          <w:szCs w:val="22"/>
          <w:lang w:val="pt-BR"/>
        </w:rPr>
        <w:t>Rua Duque Valentim, nº. 170, Letra A, bairro Flamengo (</w:t>
      </w:r>
      <w:proofErr w:type="spellStart"/>
      <w:r w:rsidR="000C7DAA">
        <w:rPr>
          <w:rFonts w:ascii="Verdana" w:hAnsi="Verdana" w:cs="Arial"/>
          <w:szCs w:val="22"/>
          <w:lang w:val="pt-BR"/>
        </w:rPr>
        <w:t>Justinopolis</w:t>
      </w:r>
      <w:proofErr w:type="spellEnd"/>
      <w:r w:rsidR="000C7DAA">
        <w:rPr>
          <w:rFonts w:ascii="Verdana" w:hAnsi="Verdana" w:cs="Arial"/>
          <w:szCs w:val="22"/>
          <w:lang w:val="pt-BR"/>
        </w:rPr>
        <w:t>), Ribeirão da Neves/MG, CEP 33.933-140</w:t>
      </w:r>
      <w:r>
        <w:rPr>
          <w:rFonts w:ascii="Verdana" w:hAnsi="Verdana" w:cs="Arial"/>
          <w:szCs w:val="22"/>
        </w:rPr>
        <w:t xml:space="preserve">, cujo CNPJ é </w:t>
      </w:r>
      <w:r w:rsidR="000C7DAA">
        <w:rPr>
          <w:rFonts w:ascii="Verdana" w:hAnsi="Verdana" w:cs="Arial"/>
          <w:szCs w:val="22"/>
          <w:lang w:val="pt-BR"/>
        </w:rPr>
        <w:t>25.838.040/0001-38</w:t>
      </w:r>
      <w:r>
        <w:rPr>
          <w:rFonts w:ascii="Verdana" w:hAnsi="Verdana" w:cs="Arial"/>
          <w:szCs w:val="22"/>
        </w:rPr>
        <w:t xml:space="preserve">, neste ato representado por </w:t>
      </w:r>
      <w:r w:rsidR="000C7DAA">
        <w:rPr>
          <w:rFonts w:ascii="Verdana" w:hAnsi="Verdana" w:cs="Arial"/>
          <w:szCs w:val="22"/>
          <w:lang w:val="pt-BR"/>
        </w:rPr>
        <w:t xml:space="preserve">Victor </w:t>
      </w:r>
      <w:proofErr w:type="spellStart"/>
      <w:r w:rsidR="000C7DAA">
        <w:rPr>
          <w:rFonts w:ascii="Verdana" w:hAnsi="Verdana" w:cs="Arial"/>
          <w:szCs w:val="22"/>
          <w:lang w:val="pt-BR"/>
        </w:rPr>
        <w:t>Tiengos</w:t>
      </w:r>
      <w:proofErr w:type="spellEnd"/>
      <w:r w:rsidR="000C7DAA">
        <w:rPr>
          <w:rFonts w:ascii="Verdana" w:hAnsi="Verdana" w:cs="Arial"/>
          <w:szCs w:val="22"/>
          <w:lang w:val="pt-BR"/>
        </w:rPr>
        <w:t xml:space="preserve"> Coelho Correia</w:t>
      </w:r>
      <w:r w:rsidR="000A5993">
        <w:rPr>
          <w:rFonts w:ascii="Verdana" w:hAnsi="Verdana" w:cs="Arial"/>
          <w:szCs w:val="22"/>
          <w:lang w:val="pt-BR"/>
        </w:rPr>
        <w:t xml:space="preserve">, inscrito no CPF/MF sob o nº. </w:t>
      </w:r>
      <w:r w:rsidR="000C7DAA">
        <w:rPr>
          <w:rFonts w:ascii="Verdana" w:hAnsi="Verdana" w:cs="Arial"/>
          <w:szCs w:val="22"/>
          <w:lang w:val="pt-BR"/>
        </w:rPr>
        <w:t>139.179.506-77</w:t>
      </w:r>
      <w:r>
        <w:rPr>
          <w:rFonts w:ascii="Verdana" w:hAnsi="Verdana" w:cs="Arial"/>
          <w:szCs w:val="22"/>
        </w:rPr>
        <w:t xml:space="preserve"> conforme quadro abaixo:</w:t>
      </w:r>
    </w:p>
    <w:p w:rsidR="00CF5B45" w:rsidRDefault="00CF5B45" w:rsidP="004B245E">
      <w:pPr>
        <w:pStyle w:val="Corpodetexto"/>
        <w:tabs>
          <w:tab w:val="left" w:pos="4156"/>
          <w:tab w:val="left" w:pos="5426"/>
        </w:tabs>
        <w:rPr>
          <w:rFonts w:ascii="Verdana" w:hAnsi="Verdana" w:cs="Arial"/>
          <w:kern w:val="2"/>
          <w:szCs w:val="22"/>
          <w:lang w:eastAsia="ar-SA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1861"/>
        <w:gridCol w:w="990"/>
        <w:gridCol w:w="870"/>
        <w:gridCol w:w="976"/>
        <w:gridCol w:w="990"/>
        <w:gridCol w:w="976"/>
        <w:gridCol w:w="990"/>
        <w:gridCol w:w="1088"/>
      </w:tblGrid>
      <w:tr w:rsidR="007425C0" w:rsidRPr="007425C0" w:rsidTr="00844E3C">
        <w:trPr>
          <w:trHeight w:val="20"/>
        </w:trPr>
        <w:tc>
          <w:tcPr>
            <w:tcW w:w="527" w:type="dxa"/>
            <w:vMerge w:val="restart"/>
            <w:shd w:val="clear" w:color="auto" w:fill="auto"/>
            <w:vAlign w:val="center"/>
            <w:hideMark/>
          </w:tcPr>
          <w:p w:rsidR="007425C0" w:rsidRPr="007425C0" w:rsidRDefault="007425C0" w:rsidP="007425C0">
            <w:pP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7425C0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527" w:type="dxa"/>
            <w:vMerge w:val="restart"/>
            <w:shd w:val="clear" w:color="auto" w:fill="auto"/>
            <w:vAlign w:val="center"/>
            <w:hideMark/>
          </w:tcPr>
          <w:p w:rsidR="007425C0" w:rsidRPr="007425C0" w:rsidRDefault="007425C0" w:rsidP="007425C0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7425C0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527" w:type="dxa"/>
            <w:gridSpan w:val="7"/>
            <w:shd w:val="clear" w:color="auto" w:fill="auto"/>
            <w:vAlign w:val="center"/>
            <w:hideMark/>
          </w:tcPr>
          <w:p w:rsidR="007425C0" w:rsidRPr="007425C0" w:rsidRDefault="007425C0" w:rsidP="007425C0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7425C0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7425C0" w:rsidRPr="007425C0" w:rsidTr="00844E3C">
        <w:trPr>
          <w:trHeight w:val="20"/>
        </w:trPr>
        <w:tc>
          <w:tcPr>
            <w:tcW w:w="527" w:type="dxa"/>
            <w:vMerge/>
            <w:vAlign w:val="center"/>
            <w:hideMark/>
          </w:tcPr>
          <w:p w:rsidR="007425C0" w:rsidRPr="007425C0" w:rsidRDefault="007425C0" w:rsidP="007425C0">
            <w:pP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vMerge/>
            <w:vAlign w:val="center"/>
            <w:hideMark/>
          </w:tcPr>
          <w:p w:rsidR="007425C0" w:rsidRPr="007425C0" w:rsidRDefault="007425C0" w:rsidP="007425C0">
            <w:pP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gridSpan w:val="3"/>
            <w:shd w:val="clear" w:color="000000" w:fill="BFBFBF"/>
            <w:vAlign w:val="center"/>
            <w:hideMark/>
          </w:tcPr>
          <w:p w:rsidR="007425C0" w:rsidRPr="007425C0" w:rsidRDefault="007425C0" w:rsidP="007425C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527" w:type="dxa"/>
            <w:gridSpan w:val="2"/>
            <w:shd w:val="clear" w:color="000000" w:fill="BFBFBF"/>
            <w:vAlign w:val="center"/>
            <w:hideMark/>
          </w:tcPr>
          <w:p w:rsidR="007425C0" w:rsidRPr="007425C0" w:rsidRDefault="007425C0" w:rsidP="007425C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527" w:type="dxa"/>
            <w:gridSpan w:val="2"/>
            <w:shd w:val="clear" w:color="000000" w:fill="BFBFBF"/>
            <w:vAlign w:val="center"/>
            <w:hideMark/>
          </w:tcPr>
          <w:p w:rsidR="007425C0" w:rsidRPr="007425C0" w:rsidRDefault="007425C0" w:rsidP="007425C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7425C0" w:rsidRPr="007425C0" w:rsidTr="00844E3C">
        <w:trPr>
          <w:trHeight w:val="408"/>
        </w:trPr>
        <w:tc>
          <w:tcPr>
            <w:tcW w:w="527" w:type="dxa"/>
            <w:vMerge/>
            <w:vAlign w:val="center"/>
            <w:hideMark/>
          </w:tcPr>
          <w:p w:rsidR="007425C0" w:rsidRPr="007425C0" w:rsidRDefault="007425C0" w:rsidP="007425C0">
            <w:pP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vMerge/>
            <w:vAlign w:val="center"/>
            <w:hideMark/>
          </w:tcPr>
          <w:p w:rsidR="007425C0" w:rsidRPr="007425C0" w:rsidRDefault="007425C0" w:rsidP="007425C0">
            <w:pP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vMerge w:val="restart"/>
            <w:shd w:val="clear" w:color="000000" w:fill="D9D9D9"/>
            <w:vAlign w:val="center"/>
            <w:hideMark/>
          </w:tcPr>
          <w:p w:rsidR="007425C0" w:rsidRPr="007425C0" w:rsidRDefault="007425C0" w:rsidP="007425C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proofErr w:type="spellStart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Qtde</w:t>
            </w:r>
            <w:proofErr w:type="spellEnd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Estimada</w:t>
            </w:r>
          </w:p>
        </w:tc>
        <w:tc>
          <w:tcPr>
            <w:tcW w:w="527" w:type="dxa"/>
            <w:vMerge w:val="restart"/>
            <w:shd w:val="clear" w:color="000000" w:fill="D9D9D9"/>
            <w:vAlign w:val="center"/>
            <w:hideMark/>
          </w:tcPr>
          <w:p w:rsidR="007425C0" w:rsidRPr="007425C0" w:rsidRDefault="007425C0" w:rsidP="007425C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527" w:type="dxa"/>
            <w:vMerge w:val="restart"/>
            <w:shd w:val="clear" w:color="000000" w:fill="D9D9D9"/>
            <w:vAlign w:val="center"/>
            <w:hideMark/>
          </w:tcPr>
          <w:p w:rsidR="007425C0" w:rsidRPr="007425C0" w:rsidRDefault="007425C0" w:rsidP="007425C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527" w:type="dxa"/>
            <w:vMerge w:val="restart"/>
            <w:shd w:val="clear" w:color="000000" w:fill="D9D9D9"/>
            <w:vAlign w:val="center"/>
            <w:hideMark/>
          </w:tcPr>
          <w:p w:rsidR="007425C0" w:rsidRPr="007425C0" w:rsidRDefault="007425C0" w:rsidP="007425C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proofErr w:type="spellStart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Qtde</w:t>
            </w:r>
            <w:proofErr w:type="spellEnd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527" w:type="dxa"/>
            <w:vMerge w:val="restart"/>
            <w:shd w:val="clear" w:color="000000" w:fill="D9D9D9"/>
            <w:vAlign w:val="center"/>
            <w:hideMark/>
          </w:tcPr>
          <w:p w:rsidR="007425C0" w:rsidRPr="007425C0" w:rsidRDefault="007425C0" w:rsidP="007425C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527" w:type="dxa"/>
            <w:vMerge w:val="restart"/>
            <w:shd w:val="clear" w:color="000000" w:fill="D9D9D9"/>
            <w:vAlign w:val="center"/>
            <w:hideMark/>
          </w:tcPr>
          <w:p w:rsidR="007425C0" w:rsidRPr="007425C0" w:rsidRDefault="007425C0" w:rsidP="007425C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proofErr w:type="spellStart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Qtde</w:t>
            </w:r>
            <w:proofErr w:type="spellEnd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527" w:type="dxa"/>
            <w:vMerge w:val="restart"/>
            <w:shd w:val="clear" w:color="000000" w:fill="D9D9D9"/>
            <w:vAlign w:val="center"/>
            <w:hideMark/>
          </w:tcPr>
          <w:p w:rsidR="007425C0" w:rsidRPr="007425C0" w:rsidRDefault="007425C0" w:rsidP="007425C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Valor Total</w:t>
            </w:r>
          </w:p>
        </w:tc>
      </w:tr>
      <w:tr w:rsidR="007425C0" w:rsidRPr="007425C0" w:rsidTr="00844E3C">
        <w:trPr>
          <w:trHeight w:val="408"/>
        </w:trPr>
        <w:tc>
          <w:tcPr>
            <w:tcW w:w="527" w:type="dxa"/>
            <w:vMerge/>
            <w:vAlign w:val="center"/>
            <w:hideMark/>
          </w:tcPr>
          <w:p w:rsidR="007425C0" w:rsidRPr="007425C0" w:rsidRDefault="007425C0" w:rsidP="007425C0">
            <w:pP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vMerge/>
            <w:vAlign w:val="center"/>
            <w:hideMark/>
          </w:tcPr>
          <w:p w:rsidR="007425C0" w:rsidRPr="007425C0" w:rsidRDefault="007425C0" w:rsidP="007425C0">
            <w:pP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vMerge/>
            <w:vAlign w:val="center"/>
            <w:hideMark/>
          </w:tcPr>
          <w:p w:rsidR="007425C0" w:rsidRPr="007425C0" w:rsidRDefault="007425C0" w:rsidP="007425C0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vMerge/>
            <w:vAlign w:val="center"/>
            <w:hideMark/>
          </w:tcPr>
          <w:p w:rsidR="007425C0" w:rsidRPr="007425C0" w:rsidRDefault="007425C0" w:rsidP="007425C0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vMerge/>
            <w:vAlign w:val="center"/>
            <w:hideMark/>
          </w:tcPr>
          <w:p w:rsidR="007425C0" w:rsidRPr="007425C0" w:rsidRDefault="007425C0" w:rsidP="007425C0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vMerge/>
            <w:vAlign w:val="center"/>
            <w:hideMark/>
          </w:tcPr>
          <w:p w:rsidR="007425C0" w:rsidRPr="007425C0" w:rsidRDefault="007425C0" w:rsidP="007425C0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vMerge/>
            <w:vAlign w:val="center"/>
            <w:hideMark/>
          </w:tcPr>
          <w:p w:rsidR="007425C0" w:rsidRPr="007425C0" w:rsidRDefault="007425C0" w:rsidP="007425C0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vMerge/>
            <w:vAlign w:val="center"/>
            <w:hideMark/>
          </w:tcPr>
          <w:p w:rsidR="007425C0" w:rsidRPr="007425C0" w:rsidRDefault="007425C0" w:rsidP="007425C0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vMerge/>
            <w:vAlign w:val="center"/>
            <w:hideMark/>
          </w:tcPr>
          <w:p w:rsidR="007425C0" w:rsidRPr="007425C0" w:rsidRDefault="007425C0" w:rsidP="007425C0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844E3C" w:rsidRPr="007425C0" w:rsidTr="00844E3C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7425C0" w:rsidRPr="007425C0" w:rsidRDefault="007425C0" w:rsidP="007425C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7425C0" w:rsidRPr="007425C0" w:rsidRDefault="007425C0" w:rsidP="007425C0">
            <w:pPr>
              <w:jc w:val="both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Estojo escolar personalizado confeccionado em tecido 100% p</w:t>
            </w:r>
            <w:bookmarkStart w:id="0" w:name="_GoBack"/>
            <w:bookmarkEnd w:id="0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oliéster </w:t>
            </w:r>
            <w:proofErr w:type="spellStart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Rip</w:t>
            </w:r>
            <w:proofErr w:type="spellEnd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-Stop, tingimento ativo, armação em tela </w:t>
            </w:r>
            <w:proofErr w:type="spellStart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Rip</w:t>
            </w:r>
            <w:proofErr w:type="spellEnd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-Stop. Título do fio: trama 540/96 </w:t>
            </w:r>
            <w:proofErr w:type="spellStart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dne</w:t>
            </w:r>
            <w:proofErr w:type="spellEnd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e </w:t>
            </w:r>
            <w:proofErr w:type="spellStart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urdume</w:t>
            </w:r>
            <w:proofErr w:type="spellEnd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540/96 </w:t>
            </w:r>
            <w:proofErr w:type="spellStart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dne</w:t>
            </w:r>
            <w:proofErr w:type="spellEnd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, quantidade de fios: transversal: 14 fios por cm. e longitudinal 14 fios por cm., gramatura de 305g/m². (+/- 5 g/m²) e espessura </w:t>
            </w:r>
            <w:proofErr w:type="gramStart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48 micra</w:t>
            </w:r>
            <w:proofErr w:type="gramEnd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(+/- 1), na cor preta. As medidas do estojo são aproximadamente: 08cm de altura, 20cm de comprimento e 5cm de profundidade. Fechamento do estojo </w:t>
            </w:r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lastRenderedPageBreak/>
              <w:t xml:space="preserve">com zíper de base nº 8 medindo 20cm de comprimento na cor PRETA. Aplicação em processo de </w:t>
            </w:r>
            <w:proofErr w:type="spellStart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silk</w:t>
            </w:r>
            <w:proofErr w:type="spellEnd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screen</w:t>
            </w:r>
            <w:proofErr w:type="spellEnd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, da logo colorida a ser fornecida pela Secretaria de Educação. </w:t>
            </w:r>
            <w:proofErr w:type="gramStart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A  tolerância</w:t>
            </w:r>
            <w:proofErr w:type="gramEnd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de variação nas medidas é de 1cm.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7425C0" w:rsidRPr="007425C0" w:rsidRDefault="007425C0" w:rsidP="00844E3C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lastRenderedPageBreak/>
              <w:t>140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7425C0" w:rsidRPr="007425C0" w:rsidRDefault="007425C0" w:rsidP="00844E3C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5,24</w:t>
            </w:r>
          </w:p>
        </w:tc>
        <w:tc>
          <w:tcPr>
            <w:tcW w:w="527" w:type="dxa"/>
            <w:shd w:val="clear" w:color="000000" w:fill="FFFFFF"/>
            <w:vAlign w:val="center"/>
            <w:hideMark/>
          </w:tcPr>
          <w:p w:rsidR="007425C0" w:rsidRPr="007425C0" w:rsidRDefault="007425C0" w:rsidP="00844E3C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733,60</w:t>
            </w:r>
          </w:p>
        </w:tc>
        <w:tc>
          <w:tcPr>
            <w:tcW w:w="527" w:type="dxa"/>
            <w:shd w:val="clear" w:color="000000" w:fill="FFFFFF"/>
            <w:vAlign w:val="center"/>
            <w:hideMark/>
          </w:tcPr>
          <w:p w:rsidR="007425C0" w:rsidRPr="007425C0" w:rsidRDefault="007425C0" w:rsidP="00844E3C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527" w:type="dxa"/>
            <w:shd w:val="clear" w:color="000000" w:fill="FFFFFF"/>
            <w:vAlign w:val="center"/>
            <w:hideMark/>
          </w:tcPr>
          <w:p w:rsidR="007425C0" w:rsidRPr="007425C0" w:rsidRDefault="007425C0" w:rsidP="00844E3C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733,60</w:t>
            </w:r>
          </w:p>
        </w:tc>
        <w:tc>
          <w:tcPr>
            <w:tcW w:w="527" w:type="dxa"/>
            <w:shd w:val="clear" w:color="000000" w:fill="FFFFFF"/>
            <w:vAlign w:val="center"/>
            <w:hideMark/>
          </w:tcPr>
          <w:p w:rsidR="007425C0" w:rsidRPr="007425C0" w:rsidRDefault="007425C0" w:rsidP="00844E3C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527" w:type="dxa"/>
            <w:shd w:val="clear" w:color="000000" w:fill="FFFFFF"/>
            <w:vAlign w:val="center"/>
            <w:hideMark/>
          </w:tcPr>
          <w:p w:rsidR="007425C0" w:rsidRPr="007425C0" w:rsidRDefault="007425C0" w:rsidP="00844E3C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3.668,00</w:t>
            </w:r>
          </w:p>
        </w:tc>
      </w:tr>
      <w:tr w:rsidR="00844E3C" w:rsidRPr="007425C0" w:rsidTr="00844E3C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7425C0" w:rsidRPr="007425C0" w:rsidRDefault="007425C0" w:rsidP="007425C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7425C0" w:rsidRPr="007425C0" w:rsidRDefault="007425C0" w:rsidP="007425C0">
            <w:pPr>
              <w:jc w:val="both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Mochila Escolar. Confeccionada em tecido 100% Poliéster, Nylon 600,  (</w:t>
            </w:r>
            <w:proofErr w:type="spellStart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Pantone</w:t>
            </w:r>
            <w:proofErr w:type="spellEnd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19-3920 TC), gramatura 300g/m², com ligamento </w:t>
            </w:r>
            <w:proofErr w:type="spellStart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maquinetado</w:t>
            </w:r>
            <w:proofErr w:type="spellEnd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formando os seguintes desenhos nas medidas e características indicadas: formato principal de um hexágono com 6 lados, medindo em cada vértice 1cm, sendo que nos ângulos internos do hexágono principal, formam-se 6 losangos com 7mm em cada extremidade, originando uma estrela de seis pontas, medindo-se em sentido horizontal de ponta a ponta interna 1,5cm, e das pontas verticais superiores e inferiores internas medindo 2,0cm. Densidade da trama 18+/- 2 fios por centímetro, densidade do </w:t>
            </w:r>
            <w:proofErr w:type="spellStart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urdume</w:t>
            </w:r>
            <w:proofErr w:type="spellEnd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21+/-2 fios por centímetro, tingimento disperso, espessura 0,38+/-2mm, </w:t>
            </w:r>
            <w:proofErr w:type="spellStart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titulo</w:t>
            </w:r>
            <w:proofErr w:type="spellEnd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da trama 330/72dtex, </w:t>
            </w:r>
            <w:proofErr w:type="spellStart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titulo</w:t>
            </w:r>
            <w:proofErr w:type="spellEnd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do </w:t>
            </w:r>
            <w:proofErr w:type="spellStart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urdume</w:t>
            </w:r>
            <w:proofErr w:type="spellEnd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330/72dtex, com impermeabilização de </w:t>
            </w:r>
            <w:proofErr w:type="spellStart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Policloreto</w:t>
            </w:r>
            <w:proofErr w:type="spellEnd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Vanila</w:t>
            </w:r>
            <w:proofErr w:type="spellEnd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. Corpo principal: costa almofadada com espuma </w:t>
            </w:r>
            <w:proofErr w:type="spellStart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pac</w:t>
            </w:r>
            <w:proofErr w:type="spellEnd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de 4mm, forrada com tecido resinado preto e detalhado com 2 divisores em costura; Fole lateral: com dois bolsos em tela preta (sendo composição 100% poliéster), medindo 16cm de altura x 19cm de largura e acabamento na boca com elástico 25mm preto para acomodar garrafa d’água, óculos, etc. Fechamento do corpo principal e do bolso principal com zíper de base nº 08 na cor Branco. Ainda no corpo principal da mochila, </w:t>
            </w:r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lastRenderedPageBreak/>
              <w:t xml:space="preserve">acima do zíper deverá ser costurada uma fita de </w:t>
            </w:r>
            <w:proofErr w:type="spellStart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gorgurão</w:t>
            </w:r>
            <w:proofErr w:type="spellEnd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100% Poliamida de 25mm preta, medindo 55cm (medidas acabadas). Alça de ombro, almofada com espuma </w:t>
            </w:r>
            <w:proofErr w:type="spellStart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pac</w:t>
            </w:r>
            <w:proofErr w:type="spellEnd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de 4mm, medindo 35cm de comprimento e 8cm de largura (</w:t>
            </w:r>
            <w:proofErr w:type="spellStart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Pantone</w:t>
            </w:r>
            <w:proofErr w:type="spellEnd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19-3920 TC), com acabamento em fita de 100% polipropileno peso linear de 12,600 de 25mm preta, castelinho sobreposto sobre a alça com fita 100% polipropileno de 50mm preta com pontilhado branco nas extremidades, medindo 8cm (medida acabada), com reforço em “X”. Alça inferior em fita 100% polipropileno de 50mm preta com pontilhado branco nas extremidades medindo 50cm (medida acabada). Presa por um suporte formato triangulo medindo 8cm de base superior e 8cm de base inferior na cor Azul Marinho (</w:t>
            </w:r>
            <w:proofErr w:type="spellStart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Pantone</w:t>
            </w:r>
            <w:proofErr w:type="spellEnd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19-3920 TC), com acabamento em fita de </w:t>
            </w:r>
            <w:proofErr w:type="spellStart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gorgurão</w:t>
            </w:r>
            <w:proofErr w:type="spellEnd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100% Poliamida de 25mm na cor </w:t>
            </w:r>
            <w:proofErr w:type="gramStart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Branco ,</w:t>
            </w:r>
            <w:proofErr w:type="gramEnd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100% polipropileno com 50mm de largura (medidas acabadas). Zíper do bolso frontal medindo 50cm (medidas acabadas), na cor </w:t>
            </w:r>
            <w:proofErr w:type="gramStart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Branco ,</w:t>
            </w:r>
            <w:proofErr w:type="gramEnd"/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com 1 cursor e o zíper do corpo principal medindo 55cm(medidas acabadas) na cor Branco ,com 2 cursores, alça de mão sobreposta ao fole principal centralizado, medindo 25cm de comprimento em fita 100% polipropileno de 50mm preta com pontilhado branco nas extremidades, com reforço em “X” nas extremidades. O acabamento interno das costuras do corpo principal e do bolso frontal deverão ser em TNT, na cor preta. Na parte frontal da mochila, no centro da costura do bolso com o corpo principal e a costura da parte frontal com o fole </w:t>
            </w:r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lastRenderedPageBreak/>
              <w:t>principal deverá ser costurado um friso coberto com fita 100% poliamida, na cor Branco, com largura de 1cm, sendo que 0,6cm deverá ser embutido na divisão da parte frontal e ficará exposta 0,4cm na parte externa. Corpo principal: 40cm altura x 31cm de largura x 17cm profundidade Bolso frontal: 26cm altura x 21cm largura x 4cm profundidade. Tolerância de variação nas medidas é de 1,0cm. LOGOTIPO colorida deverá ser personalizada conforme arte a ser fornecida pela Secretaria de Educação.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7425C0" w:rsidRPr="007425C0" w:rsidRDefault="007425C0" w:rsidP="00844E3C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lastRenderedPageBreak/>
              <w:t>140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7425C0" w:rsidRPr="007425C0" w:rsidRDefault="007425C0" w:rsidP="00844E3C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22,49</w:t>
            </w:r>
          </w:p>
        </w:tc>
        <w:tc>
          <w:tcPr>
            <w:tcW w:w="527" w:type="dxa"/>
            <w:shd w:val="clear" w:color="000000" w:fill="FFFFFF"/>
            <w:vAlign w:val="center"/>
            <w:hideMark/>
          </w:tcPr>
          <w:p w:rsidR="007425C0" w:rsidRPr="007425C0" w:rsidRDefault="007425C0" w:rsidP="00844E3C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3.148,60</w:t>
            </w:r>
          </w:p>
        </w:tc>
        <w:tc>
          <w:tcPr>
            <w:tcW w:w="527" w:type="dxa"/>
            <w:shd w:val="clear" w:color="000000" w:fill="FFFFFF"/>
            <w:vAlign w:val="center"/>
            <w:hideMark/>
          </w:tcPr>
          <w:p w:rsidR="007425C0" w:rsidRPr="007425C0" w:rsidRDefault="007425C0" w:rsidP="00844E3C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527" w:type="dxa"/>
            <w:shd w:val="clear" w:color="000000" w:fill="FFFFFF"/>
            <w:vAlign w:val="center"/>
            <w:hideMark/>
          </w:tcPr>
          <w:p w:rsidR="007425C0" w:rsidRPr="007425C0" w:rsidRDefault="007425C0" w:rsidP="00844E3C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3.148,60</w:t>
            </w:r>
          </w:p>
        </w:tc>
        <w:tc>
          <w:tcPr>
            <w:tcW w:w="527" w:type="dxa"/>
            <w:shd w:val="clear" w:color="000000" w:fill="FFFFFF"/>
            <w:vAlign w:val="center"/>
            <w:hideMark/>
          </w:tcPr>
          <w:p w:rsidR="007425C0" w:rsidRPr="007425C0" w:rsidRDefault="007425C0" w:rsidP="00844E3C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527" w:type="dxa"/>
            <w:shd w:val="clear" w:color="000000" w:fill="FFFFFF"/>
            <w:vAlign w:val="center"/>
            <w:hideMark/>
          </w:tcPr>
          <w:p w:rsidR="007425C0" w:rsidRPr="007425C0" w:rsidRDefault="007425C0" w:rsidP="00844E3C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7425C0">
              <w:rPr>
                <w:rFonts w:ascii="Verdana" w:hAnsi="Verdana" w:cs="Calibri"/>
                <w:color w:val="000000"/>
                <w:sz w:val="14"/>
                <w:szCs w:val="14"/>
              </w:rPr>
              <w:t>15.743,00</w:t>
            </w:r>
          </w:p>
        </w:tc>
      </w:tr>
    </w:tbl>
    <w:p w:rsidR="00E9496C" w:rsidRDefault="00E9496C" w:rsidP="004B245E">
      <w:pPr>
        <w:pStyle w:val="Corpodetexto"/>
        <w:tabs>
          <w:tab w:val="left" w:pos="4156"/>
          <w:tab w:val="left" w:pos="5426"/>
        </w:tabs>
        <w:rPr>
          <w:rFonts w:ascii="Verdana" w:hAnsi="Verdana" w:cs="Arial"/>
          <w:kern w:val="2"/>
          <w:szCs w:val="22"/>
          <w:lang w:eastAsia="ar-SA"/>
        </w:rPr>
      </w:pPr>
    </w:p>
    <w:p w:rsidR="00CF5B45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01 </w:t>
      </w:r>
      <w:r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CF5B45" w:rsidRDefault="00CF5B45" w:rsidP="00165F89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165F89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 </w:t>
      </w:r>
      <w:r>
        <w:rPr>
          <w:rFonts w:ascii="Verdana" w:hAnsi="Verdana"/>
          <w:sz w:val="22"/>
          <w:szCs w:val="22"/>
        </w:rPr>
        <w:noBreakHyphen/>
        <w:t xml:space="preserve"> Os objetos do fornecimento são os produtos constantes </w:t>
      </w:r>
      <w:r w:rsidR="00165F89">
        <w:rPr>
          <w:rFonts w:ascii="Verdana" w:hAnsi="Verdana"/>
          <w:sz w:val="22"/>
          <w:szCs w:val="22"/>
          <w:lang w:val="pt-BR"/>
        </w:rPr>
        <w:t xml:space="preserve">do quadro </w:t>
      </w:r>
      <w:r w:rsidR="000A5993">
        <w:rPr>
          <w:rFonts w:ascii="Verdana" w:hAnsi="Verdana"/>
          <w:sz w:val="22"/>
          <w:szCs w:val="22"/>
          <w:lang w:val="pt-BR"/>
        </w:rPr>
        <w:t>acima</w:t>
      </w:r>
      <w:r>
        <w:rPr>
          <w:rFonts w:ascii="Verdana" w:hAnsi="Verdana"/>
          <w:sz w:val="22"/>
          <w:szCs w:val="22"/>
        </w:rPr>
        <w:t>, em que são discriminados, a apresentação de cada produto, o consumo estimado e o prazo para entrega.</w:t>
      </w:r>
    </w:p>
    <w:p w:rsidR="00CF5B45" w:rsidRDefault="00CF5B45" w:rsidP="004B245E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02 </w:t>
      </w:r>
      <w:r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CF5B45" w:rsidRDefault="00CF5B45" w:rsidP="004B245E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(doze) meses a partir da homologação do processo.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III </w:t>
      </w:r>
      <w:r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03 </w:t>
      </w:r>
      <w:r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CF5B45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04 </w:t>
      </w:r>
      <w:r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7E1AD3">
        <w:rPr>
          <w:rFonts w:ascii="Verdana" w:hAnsi="Verdana" w:cs="Arial"/>
          <w:sz w:val="22"/>
          <w:szCs w:val="22"/>
        </w:rPr>
        <w:t>082/2019</w:t>
      </w:r>
      <w:r>
        <w:rPr>
          <w:rFonts w:ascii="Verdana" w:hAnsi="Verdana" w:cs="Arial"/>
          <w:sz w:val="22"/>
          <w:szCs w:val="22"/>
        </w:rPr>
        <w:t>.</w:t>
      </w:r>
    </w:p>
    <w:p w:rsidR="00CF5B45" w:rsidRDefault="00CF5B45" w:rsidP="004B245E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7E1AD3">
        <w:rPr>
          <w:rFonts w:ascii="Verdana" w:hAnsi="Verdana" w:cs="Arial"/>
          <w:sz w:val="22"/>
          <w:szCs w:val="22"/>
        </w:rPr>
        <w:t>082/2019</w:t>
      </w:r>
      <w:r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CF5B45" w:rsidRDefault="00CF5B45" w:rsidP="004B245E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III </w:t>
      </w:r>
      <w:r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7E1AD3">
        <w:rPr>
          <w:rFonts w:ascii="Verdana" w:hAnsi="Verdana" w:cs="Arial"/>
          <w:sz w:val="22"/>
          <w:szCs w:val="22"/>
        </w:rPr>
        <w:t>082/2019</w:t>
      </w:r>
      <w:r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CF5B45" w:rsidRDefault="00CF5B45" w:rsidP="004B245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4B245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05 </w:t>
      </w:r>
      <w:r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06 </w:t>
      </w:r>
      <w:r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>
        <w:rPr>
          <w:rFonts w:ascii="Verdana" w:hAnsi="Verdana" w:cs="Arial"/>
          <w:sz w:val="22"/>
          <w:szCs w:val="22"/>
        </w:rPr>
        <w:t>definitivo pela unidade requisitante</w:t>
      </w:r>
      <w:r>
        <w:rPr>
          <w:rFonts w:ascii="Verdana" w:hAnsi="Verdana" w:cs="Arial"/>
          <w:bCs/>
          <w:sz w:val="22"/>
          <w:szCs w:val="22"/>
        </w:rPr>
        <w:t xml:space="preserve"> do objeto, </w:t>
      </w:r>
      <w:r>
        <w:rPr>
          <w:rFonts w:ascii="Verdana" w:hAnsi="Verdana" w:cs="Arial"/>
          <w:sz w:val="22"/>
          <w:szCs w:val="22"/>
        </w:rPr>
        <w:t>mediante apresentação da Nota Fiscal.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I= (TX/100) 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EM = I x N x VP, onde: 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= Índice de atualização financeira; 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TX = Percentual da taxa de juros de mora anual; 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EM = Encargos moratórios; 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N = Número de dias entre a data prevista para o pagamento e a do efetivo pagamento; 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VP = Valor da parcela em atraso.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07 </w:t>
      </w:r>
      <w:r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CF5B45" w:rsidRDefault="00CF5B45" w:rsidP="004B245E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</w:t>
      </w:r>
      <w:r>
        <w:rPr>
          <w:rFonts w:ascii="Verdana" w:hAnsi="Verdana" w:cs="Arial"/>
          <w:sz w:val="22"/>
          <w:szCs w:val="22"/>
        </w:rPr>
        <w:lastRenderedPageBreak/>
        <w:t>a entrega deles decorrente estiver prevista para data posterior a do seu vencimento.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III </w:t>
      </w:r>
      <w:r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IV </w:t>
      </w:r>
      <w:r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V </w:t>
      </w:r>
      <w:r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VI </w:t>
      </w:r>
      <w:r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VII </w:t>
      </w:r>
      <w:r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08 </w:t>
      </w:r>
      <w:r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left" w:pos="1245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- Recusando-se a vencedora a assinatura da ata sem motivo justificado, caracterizará o descumprimento total da obrigação assumida, sujeitando-se </w:t>
      </w:r>
      <w:proofErr w:type="spellStart"/>
      <w:r>
        <w:rPr>
          <w:rFonts w:ascii="Verdana" w:hAnsi="Verdana" w:cs="Arial"/>
          <w:sz w:val="22"/>
          <w:szCs w:val="22"/>
        </w:rPr>
        <w:t>á</w:t>
      </w:r>
      <w:proofErr w:type="spellEnd"/>
      <w:r>
        <w:rPr>
          <w:rFonts w:ascii="Verdana" w:hAnsi="Verdana" w:cs="Arial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II - Em caso de inexecução parcial ou total das condições fixadas no contrato, erros ou atrasos no cumprimento do contrato, infringência do art. 71 da Lei Federal Nº 8.666/93 e quaisquer outras irregularidades, a Administração poderá, garantida a prévia defesa, aplicar ao contratado as seguintes sanções: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  <w:szCs w:val="22"/>
        </w:rPr>
        <w:t>a)</w:t>
      </w:r>
      <w:r>
        <w:rPr>
          <w:rFonts w:ascii="Verdana" w:hAnsi="Verdana" w:cs="Arial"/>
          <w:sz w:val="22"/>
          <w:szCs w:val="22"/>
        </w:rPr>
        <w:t xml:space="preserve"> Advertência;</w:t>
      </w:r>
    </w:p>
    <w:p w:rsidR="00CF5B45" w:rsidRDefault="00CF5B45" w:rsidP="004B245E">
      <w:pPr>
        <w:pStyle w:val="Recuodecorpodetexto34"/>
        <w:spacing w:after="0"/>
        <w:ind w:left="0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>b) Multa de 0,3% (três décimos por cento) por dia, até o 10</w:t>
      </w:r>
      <w:r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CF5B45" w:rsidRDefault="00CF5B45" w:rsidP="004B245E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c) Multa de 20% (vinte por cento) sobre o valor do saldo do valor do contrato, no caso de atraso superior a 10 (dez) dias, com a consequente rescisão contratual, quando for o caso;</w:t>
      </w:r>
    </w:p>
    <w:p w:rsidR="00CF5B45" w:rsidRDefault="00CF5B45" w:rsidP="004B245E">
      <w:pPr>
        <w:pStyle w:val="Corpodetexto"/>
        <w:rPr>
          <w:rFonts w:ascii="Verdana" w:hAnsi="Verdana"/>
          <w:szCs w:val="22"/>
        </w:rPr>
      </w:pP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  <w:lang w:val="pt-BR"/>
        </w:rPr>
        <w:t>d)</w:t>
      </w:r>
      <w:r>
        <w:rPr>
          <w:rFonts w:ascii="Verdana" w:hAnsi="Verdana" w:cs="Arial"/>
          <w:szCs w:val="22"/>
        </w:rPr>
        <w:t xml:space="preserve"> Multa de 20% (vinte por cento) sobre o valor do contrato, nos casos:</w:t>
      </w: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  <w:lang w:val="pt-BR"/>
        </w:rPr>
        <w:t>d.1)</w:t>
      </w:r>
      <w:r>
        <w:rPr>
          <w:rFonts w:ascii="Verdana" w:hAnsi="Verdana" w:cs="Arial"/>
          <w:szCs w:val="22"/>
        </w:rPr>
        <w:t xml:space="preserve"> inobservância do nível de qualidade dos fornecimentos;</w:t>
      </w: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  <w:lang w:val="pt-BR"/>
        </w:rPr>
        <w:t>d.2</w:t>
      </w:r>
      <w:r>
        <w:rPr>
          <w:rFonts w:ascii="Verdana" w:hAnsi="Verdana" w:cs="Arial"/>
          <w:szCs w:val="22"/>
        </w:rPr>
        <w:t>) transferência total ou parcial do contrato a terceiros;</w:t>
      </w: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  <w:lang w:val="pt-BR"/>
        </w:rPr>
        <w:t>d.3</w:t>
      </w:r>
      <w:r>
        <w:rPr>
          <w:rFonts w:ascii="Verdana" w:hAnsi="Verdana" w:cs="Arial"/>
          <w:szCs w:val="22"/>
        </w:rPr>
        <w:t>) subcontratação no todo ou em parte do objeto sem prévia autorização formal da Contratante;</w:t>
      </w: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  <w:lang w:val="pt-BR"/>
        </w:rPr>
        <w:t>d.4</w:t>
      </w:r>
      <w:r>
        <w:rPr>
          <w:rFonts w:ascii="Verdana" w:hAnsi="Verdana" w:cs="Arial"/>
          <w:szCs w:val="22"/>
        </w:rPr>
        <w:t>) descumprimento de cláusula contratual.</w:t>
      </w:r>
    </w:p>
    <w:p w:rsidR="00CF5B45" w:rsidRDefault="00CF5B45" w:rsidP="004B245E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center" w:pos="2268"/>
        </w:tabs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III - </w:t>
      </w:r>
      <w:r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  <w:lang w:val="pt-BR"/>
        </w:rPr>
        <w:t xml:space="preserve">V - </w:t>
      </w:r>
      <w:r>
        <w:rPr>
          <w:rFonts w:ascii="Verdana" w:hAnsi="Verdana" w:cs="Arial"/>
          <w:szCs w:val="22"/>
        </w:rPr>
        <w:t>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09 </w:t>
      </w:r>
      <w:r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7E1AD3">
        <w:rPr>
          <w:rFonts w:ascii="Verdana" w:hAnsi="Verdana" w:cs="Arial"/>
          <w:sz w:val="22"/>
          <w:szCs w:val="22"/>
        </w:rPr>
        <w:t>082/2019</w:t>
      </w:r>
      <w:r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10 </w:t>
      </w:r>
      <w:r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CF5B45" w:rsidRDefault="00CF5B45" w:rsidP="004B245E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11 </w:t>
      </w:r>
      <w:r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CF5B45" w:rsidRDefault="00CF5B45" w:rsidP="004B245E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4B245E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Pela Administração, quando:</w:t>
      </w: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A </w:t>
      </w:r>
      <w:r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a</w:t>
      </w:r>
      <w:proofErr w:type="spellEnd"/>
      <w:r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B </w:t>
      </w:r>
      <w:r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C </w:t>
      </w:r>
      <w:r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D </w:t>
      </w:r>
      <w:r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CF5B45" w:rsidRDefault="00CF5B45" w:rsidP="004B245E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E </w:t>
      </w:r>
      <w:r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F </w:t>
      </w:r>
      <w:r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CF5B45" w:rsidRDefault="00CF5B45" w:rsidP="004B245E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G </w:t>
      </w:r>
      <w:r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CF5B45" w:rsidRDefault="00CF5B45" w:rsidP="004B245E">
      <w:pPr>
        <w:pStyle w:val="Recuodecorpodetexto23"/>
        <w:spacing w:after="0" w:line="240" w:lineRule="auto"/>
        <w:ind w:left="0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Pelas detentoras, quando</w:t>
      </w:r>
      <w:r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CF5B45" w:rsidRDefault="00CF5B45" w:rsidP="004B245E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A </w:t>
      </w:r>
      <w:r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a</w:t>
      </w:r>
      <w:proofErr w:type="spellEnd"/>
      <w:r>
        <w:rPr>
          <w:rFonts w:ascii="Verdana" w:hAnsi="Verdana" w:cs="Arial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CF5B45" w:rsidRDefault="00CF5B45" w:rsidP="004B245E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4B245E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12 </w:t>
      </w:r>
      <w:r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noBreakHyphen/>
      </w:r>
      <w:r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pela Secretaria requisitante.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13- DAS DISPOSIÇÕES FINAIS</w:t>
      </w:r>
    </w:p>
    <w:p w:rsidR="00CF5B45" w:rsidRDefault="00CF5B45" w:rsidP="004B245E">
      <w:pPr>
        <w:pStyle w:val="Corpodetexto"/>
        <w:tabs>
          <w:tab w:val="left" w:pos="50"/>
          <w:tab w:val="right" w:leader="dot" w:pos="8981"/>
          <w:tab w:val="right" w:pos="9111"/>
        </w:tabs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14.1. Integram esta Ata, o edital do Pregão nº </w:t>
      </w:r>
      <w:r w:rsidR="007E1AD3">
        <w:rPr>
          <w:rFonts w:ascii="Verdana" w:hAnsi="Verdana" w:cs="Arial"/>
          <w:szCs w:val="22"/>
        </w:rPr>
        <w:t>082/2019</w:t>
      </w:r>
      <w:r>
        <w:rPr>
          <w:rFonts w:ascii="Verdana" w:hAnsi="Verdana" w:cs="Arial"/>
          <w:szCs w:val="22"/>
        </w:rPr>
        <w:t xml:space="preserve"> e as propostas das empresas classificadas no certame supranumerado.</w:t>
      </w:r>
    </w:p>
    <w:p w:rsidR="00CF5B45" w:rsidRDefault="00CF5B45" w:rsidP="004B245E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CF5B45" w:rsidRDefault="00CF5B45" w:rsidP="004B245E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center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Papagaios, </w:t>
      </w:r>
      <w:r w:rsidR="00CB2B48">
        <w:rPr>
          <w:rFonts w:ascii="Verdana" w:hAnsi="Verdana" w:cs="Arial"/>
          <w:sz w:val="22"/>
          <w:szCs w:val="22"/>
        </w:rPr>
        <w:t>18</w:t>
      </w:r>
      <w:r w:rsidR="00CE19D0">
        <w:rPr>
          <w:rFonts w:ascii="Verdana" w:hAnsi="Verdana" w:cs="Arial"/>
          <w:sz w:val="22"/>
          <w:szCs w:val="22"/>
        </w:rPr>
        <w:t xml:space="preserve"> de novembro de 2019</w:t>
      </w:r>
      <w:r>
        <w:rPr>
          <w:rFonts w:ascii="Verdana" w:hAnsi="Verdana" w:cs="Arial"/>
          <w:sz w:val="22"/>
          <w:szCs w:val="22"/>
        </w:rPr>
        <w:t>.</w:t>
      </w:r>
    </w:p>
    <w:p w:rsidR="00CF5B45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Município de Papagaios/MG  </w:t>
      </w:r>
    </w:p>
    <w:p w:rsidR="00CF5B45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Mário Reis </w:t>
      </w:r>
      <w:proofErr w:type="spellStart"/>
      <w:r>
        <w:rPr>
          <w:rFonts w:ascii="Verdana" w:hAnsi="Verdana" w:cs="Arial"/>
          <w:szCs w:val="22"/>
        </w:rPr>
        <w:t>Filgueiras</w:t>
      </w:r>
      <w:proofErr w:type="spellEnd"/>
    </w:p>
    <w:p w:rsidR="00CF5B45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CF5B45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CF5B45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CF5B45" w:rsidRDefault="000D0222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r>
        <w:rPr>
          <w:rFonts w:ascii="Verdana" w:hAnsi="Verdana" w:cs="Arial"/>
          <w:szCs w:val="22"/>
          <w:lang w:val="pt-BR"/>
        </w:rPr>
        <w:t xml:space="preserve">Victor </w:t>
      </w:r>
      <w:proofErr w:type="spellStart"/>
      <w:r>
        <w:rPr>
          <w:rFonts w:ascii="Verdana" w:hAnsi="Verdana" w:cs="Arial"/>
          <w:szCs w:val="22"/>
          <w:lang w:val="pt-BR"/>
        </w:rPr>
        <w:t>Tiengos</w:t>
      </w:r>
      <w:proofErr w:type="spellEnd"/>
      <w:r>
        <w:rPr>
          <w:rFonts w:ascii="Verdana" w:hAnsi="Verdana" w:cs="Arial"/>
          <w:szCs w:val="22"/>
          <w:lang w:val="pt-BR"/>
        </w:rPr>
        <w:t xml:space="preserve"> Coelho Correia 13917950677 – ME</w:t>
      </w:r>
    </w:p>
    <w:p w:rsidR="00CB2B48" w:rsidRPr="00CB2B48" w:rsidRDefault="00CB2B48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r>
        <w:rPr>
          <w:rFonts w:ascii="Verdana" w:hAnsi="Verdana" w:cs="Arial"/>
          <w:szCs w:val="22"/>
          <w:lang w:val="pt-BR"/>
        </w:rPr>
        <w:t xml:space="preserve">CNPJ/MF </w:t>
      </w:r>
      <w:r w:rsidR="000D0222">
        <w:rPr>
          <w:rFonts w:ascii="Verdana" w:hAnsi="Verdana" w:cs="Arial"/>
          <w:szCs w:val="22"/>
          <w:lang w:val="pt-BR"/>
        </w:rPr>
        <w:t>25.838.040/0001-38</w:t>
      </w:r>
    </w:p>
    <w:sectPr w:rsidR="00CB2B48" w:rsidRPr="00CB2B48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183" w:rsidRDefault="00517183" w:rsidP="00E00126">
      <w:r>
        <w:separator/>
      </w:r>
    </w:p>
  </w:endnote>
  <w:endnote w:type="continuationSeparator" w:id="0">
    <w:p w:rsidR="00517183" w:rsidRDefault="0051718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nt300">
    <w:altName w:val="Times New Roman"/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146" w:rsidRPr="00DC4E3F" w:rsidRDefault="00D57146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Pr="00DC4E3F">
      <w:rPr>
        <w:rFonts w:asciiTheme="majorHAnsi" w:hAnsiTheme="majorHAnsi"/>
        <w:sz w:val="20"/>
        <w:szCs w:val="20"/>
      </w:rPr>
      <w:t xml:space="preserve"> FRANCISCO VALADARES DA FONSECA, 250 PABX (37)3274-1260 – BAIRRO VASCO LOPES</w:t>
    </w:r>
  </w:p>
  <w:p w:rsidR="00D57146" w:rsidRPr="00DC4E3F" w:rsidRDefault="00D57146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183" w:rsidRDefault="00517183" w:rsidP="00E00126">
      <w:r>
        <w:separator/>
      </w:r>
    </w:p>
  </w:footnote>
  <w:footnote w:type="continuationSeparator" w:id="0">
    <w:p w:rsidR="00517183" w:rsidRDefault="0051718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D57146" w:rsidTr="00E33182">
      <w:trPr>
        <w:trHeight w:val="781"/>
      </w:trPr>
      <w:tc>
        <w:tcPr>
          <w:tcW w:w="2127" w:type="dxa"/>
          <w:vMerge w:val="restart"/>
          <w:vAlign w:val="center"/>
        </w:tcPr>
        <w:p w:rsidR="00D57146" w:rsidRDefault="00D57146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D57146" w:rsidRPr="000015CB" w:rsidRDefault="00D5714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D57146" w:rsidTr="000015CB">
      <w:trPr>
        <w:trHeight w:val="785"/>
      </w:trPr>
      <w:tc>
        <w:tcPr>
          <w:tcW w:w="2127" w:type="dxa"/>
          <w:vMerge/>
        </w:tcPr>
        <w:p w:rsidR="00D57146" w:rsidRDefault="00D57146">
          <w:pPr>
            <w:pStyle w:val="Cabealho"/>
          </w:pPr>
        </w:p>
      </w:tc>
      <w:tc>
        <w:tcPr>
          <w:tcW w:w="8930" w:type="dxa"/>
        </w:tcPr>
        <w:p w:rsidR="00D57146" w:rsidRPr="002936D7" w:rsidRDefault="00D5714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D57146" w:rsidRDefault="00D57146">
    <w:pPr>
      <w:pStyle w:val="Cabealho"/>
    </w:pPr>
  </w:p>
  <w:p w:rsidR="00D57146" w:rsidRDefault="00D57146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7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10" w15:restartNumberingAfterBreak="0">
    <w:nsid w:val="269B51AF"/>
    <w:multiLevelType w:val="hybridMultilevel"/>
    <w:tmpl w:val="CFB02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14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49F9180A"/>
    <w:multiLevelType w:val="hybridMultilevel"/>
    <w:tmpl w:val="DF7C2D06"/>
    <w:lvl w:ilvl="0" w:tplc="FA402C68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 w15:restartNumberingAfterBreak="0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20" w15:restartNumberingAfterBreak="0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21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 w15:restartNumberingAfterBreak="0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 w15:restartNumberingAfterBreak="0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9" w15:restartNumberingAfterBreak="0">
    <w:nsid w:val="6DC850E8"/>
    <w:multiLevelType w:val="singleLevel"/>
    <w:tmpl w:val="36D4E27E"/>
    <w:lvl w:ilvl="0">
      <w:start w:val="1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30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1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7B5B34B5"/>
    <w:multiLevelType w:val="hybridMultilevel"/>
    <w:tmpl w:val="8EDAA8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13"/>
  </w:num>
  <w:num w:numId="4">
    <w:abstractNumId w:val="18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5"/>
  </w:num>
  <w:num w:numId="6">
    <w:abstractNumId w:val="27"/>
  </w:num>
  <w:num w:numId="7">
    <w:abstractNumId w:val="22"/>
  </w:num>
  <w:num w:numId="8">
    <w:abstractNumId w:val="32"/>
  </w:num>
  <w:num w:numId="9">
    <w:abstractNumId w:val="19"/>
  </w:num>
  <w:num w:numId="10">
    <w:abstractNumId w:val="28"/>
  </w:num>
  <w:num w:numId="11">
    <w:abstractNumId w:val="12"/>
  </w:num>
  <w:num w:numId="12">
    <w:abstractNumId w:val="9"/>
  </w:num>
  <w:num w:numId="13">
    <w:abstractNumId w:val="23"/>
  </w:num>
  <w:num w:numId="14">
    <w:abstractNumId w:val="20"/>
  </w:num>
  <w:num w:numId="15">
    <w:abstractNumId w:val="8"/>
  </w:num>
  <w:num w:numId="16">
    <w:abstractNumId w:val="6"/>
  </w:num>
  <w:num w:numId="17">
    <w:abstractNumId w:val="25"/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1"/>
  </w:num>
  <w:num w:numId="22">
    <w:abstractNumId w:val="18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16"/>
  </w:num>
  <w:num w:numId="24">
    <w:abstractNumId w:val="29"/>
  </w:num>
  <w:num w:numId="25">
    <w:abstractNumId w:val="3"/>
  </w:num>
  <w:num w:numId="26">
    <w:abstractNumId w:val="15"/>
  </w:num>
  <w:num w:numId="27">
    <w:abstractNumId w:val="10"/>
  </w:num>
  <w:num w:numId="28">
    <w:abstractNumId w:val="24"/>
  </w:num>
  <w:num w:numId="29">
    <w:abstractNumId w:val="4"/>
  </w:num>
  <w:num w:numId="30">
    <w:abstractNumId w:val="1"/>
  </w:num>
  <w:num w:numId="31">
    <w:abstractNumId w:val="2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7"/>
  </w:num>
  <w:num w:numId="38">
    <w:abstractNumId w:val="17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0577F"/>
    <w:rsid w:val="00011E73"/>
    <w:rsid w:val="00013BC7"/>
    <w:rsid w:val="0001715B"/>
    <w:rsid w:val="000271B3"/>
    <w:rsid w:val="000445DE"/>
    <w:rsid w:val="000660BE"/>
    <w:rsid w:val="00066FAE"/>
    <w:rsid w:val="00086BE7"/>
    <w:rsid w:val="000951FF"/>
    <w:rsid w:val="00095F4F"/>
    <w:rsid w:val="000A3062"/>
    <w:rsid w:val="000A4472"/>
    <w:rsid w:val="000A5993"/>
    <w:rsid w:val="000B0023"/>
    <w:rsid w:val="000B07D9"/>
    <w:rsid w:val="000C7A25"/>
    <w:rsid w:val="000C7DAA"/>
    <w:rsid w:val="000D0222"/>
    <w:rsid w:val="000D0558"/>
    <w:rsid w:val="000D091C"/>
    <w:rsid w:val="000D77FA"/>
    <w:rsid w:val="000E67A7"/>
    <w:rsid w:val="000E7423"/>
    <w:rsid w:val="000F69FE"/>
    <w:rsid w:val="000F7A1F"/>
    <w:rsid w:val="00113908"/>
    <w:rsid w:val="00116696"/>
    <w:rsid w:val="00127147"/>
    <w:rsid w:val="00134BDF"/>
    <w:rsid w:val="00153F96"/>
    <w:rsid w:val="00162607"/>
    <w:rsid w:val="00165F89"/>
    <w:rsid w:val="00170677"/>
    <w:rsid w:val="00176045"/>
    <w:rsid w:val="00183FC8"/>
    <w:rsid w:val="001924F0"/>
    <w:rsid w:val="001A362E"/>
    <w:rsid w:val="001A5450"/>
    <w:rsid w:val="001B6ECC"/>
    <w:rsid w:val="001C6C97"/>
    <w:rsid w:val="001D5CBE"/>
    <w:rsid w:val="001F0C8B"/>
    <w:rsid w:val="001F1AD7"/>
    <w:rsid w:val="001F41DE"/>
    <w:rsid w:val="001F5069"/>
    <w:rsid w:val="001F610A"/>
    <w:rsid w:val="002014ED"/>
    <w:rsid w:val="0021074B"/>
    <w:rsid w:val="00212F69"/>
    <w:rsid w:val="0022388C"/>
    <w:rsid w:val="00236DA2"/>
    <w:rsid w:val="002448C5"/>
    <w:rsid w:val="00256E20"/>
    <w:rsid w:val="00264D86"/>
    <w:rsid w:val="00273172"/>
    <w:rsid w:val="00275F9A"/>
    <w:rsid w:val="00276732"/>
    <w:rsid w:val="00276DD1"/>
    <w:rsid w:val="002877FD"/>
    <w:rsid w:val="0029129C"/>
    <w:rsid w:val="002912BD"/>
    <w:rsid w:val="00293578"/>
    <w:rsid w:val="002936D7"/>
    <w:rsid w:val="00293A7B"/>
    <w:rsid w:val="002B713B"/>
    <w:rsid w:val="002C0921"/>
    <w:rsid w:val="002E0728"/>
    <w:rsid w:val="002E07D2"/>
    <w:rsid w:val="002F43A2"/>
    <w:rsid w:val="002F68A3"/>
    <w:rsid w:val="00314706"/>
    <w:rsid w:val="003531D5"/>
    <w:rsid w:val="00362920"/>
    <w:rsid w:val="0036583E"/>
    <w:rsid w:val="00371BF9"/>
    <w:rsid w:val="0037349A"/>
    <w:rsid w:val="00393D85"/>
    <w:rsid w:val="00394A80"/>
    <w:rsid w:val="00396FD3"/>
    <w:rsid w:val="003B3096"/>
    <w:rsid w:val="003D77AB"/>
    <w:rsid w:val="00422337"/>
    <w:rsid w:val="004343F4"/>
    <w:rsid w:val="00452FBE"/>
    <w:rsid w:val="00462342"/>
    <w:rsid w:val="004842F3"/>
    <w:rsid w:val="00485378"/>
    <w:rsid w:val="00491680"/>
    <w:rsid w:val="004972E7"/>
    <w:rsid w:val="004A18D6"/>
    <w:rsid w:val="004B1983"/>
    <w:rsid w:val="004B245E"/>
    <w:rsid w:val="004B6C7E"/>
    <w:rsid w:val="004C44D3"/>
    <w:rsid w:val="004C4D68"/>
    <w:rsid w:val="004C5645"/>
    <w:rsid w:val="004C7425"/>
    <w:rsid w:val="004C77CE"/>
    <w:rsid w:val="004F1265"/>
    <w:rsid w:val="00505063"/>
    <w:rsid w:val="0050557D"/>
    <w:rsid w:val="00515564"/>
    <w:rsid w:val="00516BD9"/>
    <w:rsid w:val="00517183"/>
    <w:rsid w:val="00533B87"/>
    <w:rsid w:val="00546E98"/>
    <w:rsid w:val="00554734"/>
    <w:rsid w:val="00576081"/>
    <w:rsid w:val="005921BE"/>
    <w:rsid w:val="00592E79"/>
    <w:rsid w:val="005A1AB5"/>
    <w:rsid w:val="005A5412"/>
    <w:rsid w:val="005A6EF5"/>
    <w:rsid w:val="005A7C2D"/>
    <w:rsid w:val="005D197E"/>
    <w:rsid w:val="0060342D"/>
    <w:rsid w:val="00603DE1"/>
    <w:rsid w:val="0060498E"/>
    <w:rsid w:val="00610160"/>
    <w:rsid w:val="006146CB"/>
    <w:rsid w:val="00627685"/>
    <w:rsid w:val="00627925"/>
    <w:rsid w:val="00632ADF"/>
    <w:rsid w:val="00637F32"/>
    <w:rsid w:val="00680B94"/>
    <w:rsid w:val="006909AD"/>
    <w:rsid w:val="006933AF"/>
    <w:rsid w:val="006B4A13"/>
    <w:rsid w:val="006C0EFF"/>
    <w:rsid w:val="006C294D"/>
    <w:rsid w:val="006C5179"/>
    <w:rsid w:val="006E6E3E"/>
    <w:rsid w:val="006E7555"/>
    <w:rsid w:val="0070391E"/>
    <w:rsid w:val="00704E0F"/>
    <w:rsid w:val="0071384D"/>
    <w:rsid w:val="007371B2"/>
    <w:rsid w:val="007425C0"/>
    <w:rsid w:val="00745C62"/>
    <w:rsid w:val="00775E07"/>
    <w:rsid w:val="007766C0"/>
    <w:rsid w:val="007922BB"/>
    <w:rsid w:val="00795CBD"/>
    <w:rsid w:val="00797596"/>
    <w:rsid w:val="007B2225"/>
    <w:rsid w:val="007C1466"/>
    <w:rsid w:val="007D039B"/>
    <w:rsid w:val="007D1C03"/>
    <w:rsid w:val="007D2715"/>
    <w:rsid w:val="007D4E89"/>
    <w:rsid w:val="007D5FAC"/>
    <w:rsid w:val="007D7B7C"/>
    <w:rsid w:val="007E1AD3"/>
    <w:rsid w:val="00805ED7"/>
    <w:rsid w:val="00814F97"/>
    <w:rsid w:val="008204B1"/>
    <w:rsid w:val="00820821"/>
    <w:rsid w:val="00830FCD"/>
    <w:rsid w:val="00836741"/>
    <w:rsid w:val="0084267D"/>
    <w:rsid w:val="00844E3C"/>
    <w:rsid w:val="008474B6"/>
    <w:rsid w:val="0085164B"/>
    <w:rsid w:val="00856F01"/>
    <w:rsid w:val="00860E2F"/>
    <w:rsid w:val="00884808"/>
    <w:rsid w:val="008A0DB1"/>
    <w:rsid w:val="008A1D35"/>
    <w:rsid w:val="008A3628"/>
    <w:rsid w:val="008B6A37"/>
    <w:rsid w:val="008E004D"/>
    <w:rsid w:val="008F3535"/>
    <w:rsid w:val="008F65DA"/>
    <w:rsid w:val="00916079"/>
    <w:rsid w:val="009201C8"/>
    <w:rsid w:val="009246DC"/>
    <w:rsid w:val="00934A13"/>
    <w:rsid w:val="009373AF"/>
    <w:rsid w:val="00937CA5"/>
    <w:rsid w:val="00943CAD"/>
    <w:rsid w:val="0096453D"/>
    <w:rsid w:val="00965451"/>
    <w:rsid w:val="0097482B"/>
    <w:rsid w:val="00981756"/>
    <w:rsid w:val="00985A19"/>
    <w:rsid w:val="009877CF"/>
    <w:rsid w:val="00997121"/>
    <w:rsid w:val="00997D49"/>
    <w:rsid w:val="009D1F3E"/>
    <w:rsid w:val="009D36CA"/>
    <w:rsid w:val="009E40AE"/>
    <w:rsid w:val="009E570C"/>
    <w:rsid w:val="009F11EF"/>
    <w:rsid w:val="009F6CE9"/>
    <w:rsid w:val="00A1121D"/>
    <w:rsid w:val="00A21D4D"/>
    <w:rsid w:val="00A307AD"/>
    <w:rsid w:val="00A57EE8"/>
    <w:rsid w:val="00A621B9"/>
    <w:rsid w:val="00A679B1"/>
    <w:rsid w:val="00A7006D"/>
    <w:rsid w:val="00A80F3A"/>
    <w:rsid w:val="00A823D6"/>
    <w:rsid w:val="00A832D4"/>
    <w:rsid w:val="00A85A7B"/>
    <w:rsid w:val="00AA217E"/>
    <w:rsid w:val="00AA253F"/>
    <w:rsid w:val="00AB0AAA"/>
    <w:rsid w:val="00AB224A"/>
    <w:rsid w:val="00B05E9D"/>
    <w:rsid w:val="00B27483"/>
    <w:rsid w:val="00B32DC3"/>
    <w:rsid w:val="00B345A3"/>
    <w:rsid w:val="00B412C8"/>
    <w:rsid w:val="00B507A5"/>
    <w:rsid w:val="00B52D52"/>
    <w:rsid w:val="00B53D45"/>
    <w:rsid w:val="00B6662D"/>
    <w:rsid w:val="00B834CD"/>
    <w:rsid w:val="00B90C32"/>
    <w:rsid w:val="00B925BF"/>
    <w:rsid w:val="00BA4051"/>
    <w:rsid w:val="00BA7BE6"/>
    <w:rsid w:val="00BB3DDF"/>
    <w:rsid w:val="00BC33DA"/>
    <w:rsid w:val="00BC59BD"/>
    <w:rsid w:val="00BF1844"/>
    <w:rsid w:val="00BF54A1"/>
    <w:rsid w:val="00C06843"/>
    <w:rsid w:val="00C1180B"/>
    <w:rsid w:val="00C13A72"/>
    <w:rsid w:val="00C1535B"/>
    <w:rsid w:val="00C47BE0"/>
    <w:rsid w:val="00C53468"/>
    <w:rsid w:val="00C8645F"/>
    <w:rsid w:val="00C91ECF"/>
    <w:rsid w:val="00CB2B48"/>
    <w:rsid w:val="00CD35A0"/>
    <w:rsid w:val="00CD5CBE"/>
    <w:rsid w:val="00CE19D0"/>
    <w:rsid w:val="00CE4D8C"/>
    <w:rsid w:val="00CF5B45"/>
    <w:rsid w:val="00D17008"/>
    <w:rsid w:val="00D3797A"/>
    <w:rsid w:val="00D458FE"/>
    <w:rsid w:val="00D57146"/>
    <w:rsid w:val="00D74363"/>
    <w:rsid w:val="00D83D48"/>
    <w:rsid w:val="00D875C5"/>
    <w:rsid w:val="00DA169D"/>
    <w:rsid w:val="00DB0040"/>
    <w:rsid w:val="00DB480A"/>
    <w:rsid w:val="00DC00E8"/>
    <w:rsid w:val="00DC4E3F"/>
    <w:rsid w:val="00DD032C"/>
    <w:rsid w:val="00DE1E68"/>
    <w:rsid w:val="00DE7386"/>
    <w:rsid w:val="00DE7F4A"/>
    <w:rsid w:val="00E00126"/>
    <w:rsid w:val="00E044CC"/>
    <w:rsid w:val="00E32262"/>
    <w:rsid w:val="00E33182"/>
    <w:rsid w:val="00E41DFA"/>
    <w:rsid w:val="00E55D45"/>
    <w:rsid w:val="00E74559"/>
    <w:rsid w:val="00E74E3F"/>
    <w:rsid w:val="00E9496C"/>
    <w:rsid w:val="00EC60C4"/>
    <w:rsid w:val="00ED2798"/>
    <w:rsid w:val="00F174E9"/>
    <w:rsid w:val="00F2771E"/>
    <w:rsid w:val="00F335C8"/>
    <w:rsid w:val="00F426A9"/>
    <w:rsid w:val="00F473FE"/>
    <w:rsid w:val="00F5021C"/>
    <w:rsid w:val="00F77C49"/>
    <w:rsid w:val="00F922D1"/>
    <w:rsid w:val="00FA702D"/>
    <w:rsid w:val="00FB029D"/>
    <w:rsid w:val="00FB0975"/>
    <w:rsid w:val="00FE3688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D4E130-89BB-431F-9EDA-3E7D0678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uiPriority w:val="9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uiPriority w:val="99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uiPriority w:val="99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uiPriority w:val="99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next w:val="Corpodetexto"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character" w:customStyle="1" w:styleId="WW8Num1z1">
    <w:name w:val="WW8Num1z1"/>
    <w:rsid w:val="00116696"/>
  </w:style>
  <w:style w:type="character" w:customStyle="1" w:styleId="WW8Num1z2">
    <w:name w:val="WW8Num1z2"/>
    <w:rsid w:val="00116696"/>
  </w:style>
  <w:style w:type="character" w:customStyle="1" w:styleId="WW8Num1z3">
    <w:name w:val="WW8Num1z3"/>
    <w:rsid w:val="00116696"/>
  </w:style>
  <w:style w:type="character" w:customStyle="1" w:styleId="WW8Num1z4">
    <w:name w:val="WW8Num1z4"/>
    <w:rsid w:val="00116696"/>
  </w:style>
  <w:style w:type="character" w:customStyle="1" w:styleId="WW8Num1z5">
    <w:name w:val="WW8Num1z5"/>
    <w:rsid w:val="00116696"/>
  </w:style>
  <w:style w:type="character" w:customStyle="1" w:styleId="WW8Num1z6">
    <w:name w:val="WW8Num1z6"/>
    <w:rsid w:val="00116696"/>
  </w:style>
  <w:style w:type="character" w:customStyle="1" w:styleId="WW8Num1z7">
    <w:name w:val="WW8Num1z7"/>
    <w:rsid w:val="00116696"/>
  </w:style>
  <w:style w:type="character" w:customStyle="1" w:styleId="WW8Num1z8">
    <w:name w:val="WW8Num1z8"/>
    <w:rsid w:val="00116696"/>
  </w:style>
  <w:style w:type="character" w:customStyle="1" w:styleId="WW8Num3z0">
    <w:name w:val="WW8Num3z0"/>
    <w:rsid w:val="00116696"/>
    <w:rPr>
      <w:rFonts w:hint="default"/>
    </w:rPr>
  </w:style>
  <w:style w:type="character" w:customStyle="1" w:styleId="Fontepargpadro2">
    <w:name w:val="Fonte parág. padrão2"/>
    <w:qFormat/>
    <w:rsid w:val="00116696"/>
  </w:style>
  <w:style w:type="character" w:customStyle="1" w:styleId="WW8Num3z1">
    <w:name w:val="WW8Num3z1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3z2">
    <w:name w:val="WW8Num3z2"/>
    <w:rsid w:val="00116696"/>
    <w:rPr>
      <w:rFonts w:hint="default"/>
    </w:rPr>
  </w:style>
  <w:style w:type="character" w:customStyle="1" w:styleId="WW8Num4z0">
    <w:name w:val="WW8Num4z0"/>
    <w:rsid w:val="0011669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qFormat/>
    <w:rsid w:val="00116696"/>
    <w:rPr>
      <w:rFonts w:ascii="Courier New" w:hAnsi="Courier New" w:cs="Courier New" w:hint="default"/>
    </w:rPr>
  </w:style>
  <w:style w:type="character" w:customStyle="1" w:styleId="WW8Num4z2">
    <w:name w:val="WW8Num4z2"/>
    <w:rsid w:val="00116696"/>
    <w:rPr>
      <w:rFonts w:ascii="Wingdings" w:hAnsi="Wingdings" w:cs="Wingdings" w:hint="default"/>
    </w:rPr>
  </w:style>
  <w:style w:type="character" w:customStyle="1" w:styleId="WW8Num4z3">
    <w:name w:val="WW8Num4z3"/>
    <w:rsid w:val="00116696"/>
    <w:rPr>
      <w:rFonts w:ascii="Symbol" w:hAnsi="Symbol" w:cs="Symbol" w:hint="default"/>
    </w:rPr>
  </w:style>
  <w:style w:type="character" w:customStyle="1" w:styleId="WW8Num5z1">
    <w:name w:val="WW8Num5z1"/>
    <w:rsid w:val="00116696"/>
    <w:rPr>
      <w:b w:val="0"/>
      <w:i w:val="0"/>
      <w:color w:val="auto"/>
      <w:sz w:val="24"/>
    </w:rPr>
  </w:style>
  <w:style w:type="character" w:customStyle="1" w:styleId="WW8Num5z2">
    <w:name w:val="WW8Num5z2"/>
    <w:rsid w:val="00116696"/>
    <w:rPr>
      <w:b w:val="0"/>
      <w:i w:val="0"/>
      <w:sz w:val="24"/>
    </w:rPr>
  </w:style>
  <w:style w:type="character" w:customStyle="1" w:styleId="WW8Num5z4">
    <w:name w:val="WW8Num5z4"/>
    <w:rsid w:val="00116696"/>
  </w:style>
  <w:style w:type="character" w:customStyle="1" w:styleId="WW8Num5z5">
    <w:name w:val="WW8Num5z5"/>
    <w:rsid w:val="00116696"/>
  </w:style>
  <w:style w:type="character" w:customStyle="1" w:styleId="WW8Num5z6">
    <w:name w:val="WW8Num5z6"/>
    <w:rsid w:val="00116696"/>
  </w:style>
  <w:style w:type="character" w:customStyle="1" w:styleId="WW8Num5z7">
    <w:name w:val="WW8Num5z7"/>
    <w:rsid w:val="00116696"/>
  </w:style>
  <w:style w:type="character" w:customStyle="1" w:styleId="WW8Num5z8">
    <w:name w:val="WW8Num5z8"/>
    <w:rsid w:val="00116696"/>
  </w:style>
  <w:style w:type="character" w:customStyle="1" w:styleId="WW8Num6z1">
    <w:name w:val="WW8Num6z1"/>
    <w:rsid w:val="00116696"/>
    <w:rPr>
      <w:rFonts w:hint="default"/>
      <w:b w:val="0"/>
      <w:i w:val="0"/>
    </w:rPr>
  </w:style>
  <w:style w:type="character" w:customStyle="1" w:styleId="WW8Num6z2">
    <w:name w:val="WW8Num6z2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6z3">
    <w:name w:val="WW8Num6z3"/>
    <w:rsid w:val="00116696"/>
    <w:rPr>
      <w:rFonts w:hint="default"/>
    </w:rPr>
  </w:style>
  <w:style w:type="character" w:customStyle="1" w:styleId="WW8Num7z0">
    <w:name w:val="WW8Num7z0"/>
    <w:rsid w:val="00116696"/>
    <w:rPr>
      <w:rFonts w:hint="default"/>
    </w:rPr>
  </w:style>
  <w:style w:type="character" w:customStyle="1" w:styleId="Fontepargpadro1">
    <w:name w:val="Fonte parág. padrão1"/>
    <w:qFormat/>
    <w:rsid w:val="00116696"/>
  </w:style>
  <w:style w:type="character" w:customStyle="1" w:styleId="hlhilite">
    <w:name w:val="hl hilite"/>
    <w:basedOn w:val="Fontepargpadro1"/>
    <w:rsid w:val="00116696"/>
  </w:style>
  <w:style w:type="character" w:customStyle="1" w:styleId="titulo2">
    <w:name w:val="titulo2"/>
    <w:rsid w:val="00116696"/>
    <w:rPr>
      <w:rFonts w:ascii="Verdana" w:hAnsi="Verdana" w:cs="Verdana" w:hint="default"/>
      <w:b/>
      <w:bCs/>
      <w:caps w:val="0"/>
      <w:smallCaps w:val="0"/>
      <w:color w:val="313131"/>
      <w:spacing w:val="-15"/>
      <w:sz w:val="36"/>
      <w:szCs w:val="36"/>
    </w:rPr>
  </w:style>
  <w:style w:type="character" w:customStyle="1" w:styleId="fontenoticia1">
    <w:name w:val="fontenoticia1"/>
    <w:basedOn w:val="Fontepargpadro1"/>
    <w:rsid w:val="00116696"/>
  </w:style>
  <w:style w:type="character" w:customStyle="1" w:styleId="highlight1">
    <w:name w:val="highlight1"/>
    <w:rsid w:val="00116696"/>
    <w:rPr>
      <w:b/>
      <w:bCs/>
      <w:caps/>
      <w:color w:val="000099"/>
    </w:rPr>
  </w:style>
  <w:style w:type="character" w:customStyle="1" w:styleId="highlightbrs1">
    <w:name w:val="highlightbrs1"/>
    <w:rsid w:val="00116696"/>
    <w:rPr>
      <w:b/>
      <w:bCs/>
      <w:color w:val="FF0000"/>
    </w:rPr>
  </w:style>
  <w:style w:type="character" w:customStyle="1" w:styleId="Corpodetexto2Char1">
    <w:name w:val="Corpo de texto 2 Char1"/>
    <w:uiPriority w:val="99"/>
    <w:rsid w:val="00116696"/>
    <w:rPr>
      <w:sz w:val="24"/>
      <w:szCs w:val="24"/>
      <w:lang w:eastAsia="zh-CN"/>
    </w:rPr>
  </w:style>
  <w:style w:type="paragraph" w:customStyle="1" w:styleId="Ttulo20">
    <w:name w:val="Título2"/>
    <w:basedOn w:val="Normal"/>
    <w:next w:val="Corpodetexto"/>
    <w:rsid w:val="00116696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"/>
    <w:qFormat/>
    <w:rsid w:val="0011669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qFormat/>
    <w:rsid w:val="00116696"/>
    <w:pPr>
      <w:suppressLineNumbers/>
      <w:suppressAutoHyphens/>
    </w:pPr>
    <w:rPr>
      <w:rFonts w:cs="Mangal"/>
      <w:lang w:eastAsia="zh-CN"/>
    </w:rPr>
  </w:style>
  <w:style w:type="paragraph" w:customStyle="1" w:styleId="Recuodecorpodetexto21">
    <w:name w:val="Recuo de corpo de texto 21"/>
    <w:basedOn w:val="Normal"/>
    <w:qFormat/>
    <w:rsid w:val="00116696"/>
    <w:pPr>
      <w:suppressAutoHyphens/>
      <w:ind w:left="360"/>
      <w:jc w:val="both"/>
    </w:pPr>
    <w:rPr>
      <w:rFonts w:ascii="Arial" w:hAnsi="Arial" w:cs="Arial"/>
      <w:lang w:eastAsia="zh-CN"/>
    </w:rPr>
  </w:style>
  <w:style w:type="paragraph" w:customStyle="1" w:styleId="Recuodecorpodetexto31">
    <w:name w:val="Recuo de corpo de texto 31"/>
    <w:basedOn w:val="Normal"/>
    <w:qFormat/>
    <w:rsid w:val="00116696"/>
    <w:pPr>
      <w:suppressAutoHyphens/>
      <w:ind w:left="60"/>
      <w:jc w:val="both"/>
    </w:pPr>
    <w:rPr>
      <w:rFonts w:ascii="Arial" w:hAnsi="Arial" w:cs="Arial"/>
      <w:lang w:val="pt-PT" w:eastAsia="zh-CN"/>
    </w:rPr>
  </w:style>
  <w:style w:type="paragraph" w:customStyle="1" w:styleId="Textoembloco1">
    <w:name w:val="Texto em bloco1"/>
    <w:basedOn w:val="Normal"/>
    <w:qFormat/>
    <w:rsid w:val="00116696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zh-CN"/>
    </w:rPr>
  </w:style>
  <w:style w:type="paragraph" w:customStyle="1" w:styleId="Corpodetexto32">
    <w:name w:val="Corpo de texto 32"/>
    <w:basedOn w:val="Normal"/>
    <w:qFormat/>
    <w:rsid w:val="00116696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szCs w:val="20"/>
      <w:lang w:eastAsia="zh-CN"/>
    </w:rPr>
  </w:style>
  <w:style w:type="paragraph" w:customStyle="1" w:styleId="tj">
    <w:name w:val="tj"/>
    <w:basedOn w:val="Normal"/>
    <w:rsid w:val="00116696"/>
    <w:pPr>
      <w:suppressAutoHyphens/>
      <w:spacing w:before="280" w:after="280"/>
    </w:pPr>
    <w:rPr>
      <w:lang w:eastAsia="zh-CN"/>
    </w:rPr>
  </w:style>
  <w:style w:type="paragraph" w:styleId="Pr-formataoHTML">
    <w:name w:val="HTML Preformatted"/>
    <w:basedOn w:val="Normal"/>
    <w:link w:val="Pr-formataoHTMLChar"/>
    <w:rsid w:val="00116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Verdana" w:hAnsi="Verdana" w:cs="Courier New"/>
      <w:sz w:val="20"/>
      <w:szCs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116696"/>
    <w:rPr>
      <w:rFonts w:ascii="Verdana" w:eastAsia="Times New Roman" w:hAnsi="Verdana" w:cs="Courier New"/>
      <w:sz w:val="20"/>
      <w:szCs w:val="20"/>
      <w:lang w:eastAsia="zh-CN"/>
    </w:rPr>
  </w:style>
  <w:style w:type="paragraph" w:customStyle="1" w:styleId="Default">
    <w:name w:val="Default"/>
    <w:rsid w:val="00116696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marcadorquadrado">
    <w:name w:val="marcadorquadrado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seta">
    <w:name w:val="marcadorset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bolinha">
    <w:name w:val="marcadorbolinh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Contedodatabela">
    <w:name w:val="Conteúdo da tabela"/>
    <w:basedOn w:val="Normal"/>
    <w:qFormat/>
    <w:rsid w:val="00116696"/>
    <w:pPr>
      <w:suppressLineNumbers/>
      <w:suppressAutoHyphens/>
    </w:pPr>
    <w:rPr>
      <w:lang w:eastAsia="zh-CN"/>
    </w:rPr>
  </w:style>
  <w:style w:type="paragraph" w:styleId="Subttulo">
    <w:name w:val="Subtitle"/>
    <w:basedOn w:val="Normal"/>
    <w:next w:val="Normal"/>
    <w:link w:val="SubttuloChar"/>
    <w:qFormat/>
    <w:rsid w:val="00CF5B45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CF5B45"/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sz w:val="24"/>
      <w:szCs w:val="24"/>
      <w:lang w:eastAsia="ar-SA"/>
    </w:rPr>
  </w:style>
  <w:style w:type="paragraph" w:customStyle="1" w:styleId="Captulo">
    <w:name w:val="Capítulo"/>
    <w:basedOn w:val="Normal"/>
    <w:next w:val="Corpodetexto"/>
    <w:qFormat/>
    <w:rsid w:val="00CF5B45"/>
    <w:pPr>
      <w:keepNext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7">
    <w:name w:val="Legenda7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6">
    <w:name w:val="Legenda6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5">
    <w:name w:val="Legenda5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4">
    <w:name w:val="Legenda4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3">
    <w:name w:val="Legenda3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2">
    <w:name w:val="Legenda2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1">
    <w:name w:val="Legenda1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Ttulodatabela">
    <w:name w:val="Título da tabela"/>
    <w:basedOn w:val="Contedodatabela"/>
    <w:qFormat/>
    <w:rsid w:val="00CF5B45"/>
    <w:pPr>
      <w:jc w:val="center"/>
    </w:pPr>
    <w:rPr>
      <w:b/>
      <w:bCs/>
      <w:kern w:val="2"/>
      <w:lang w:eastAsia="ar-SA"/>
    </w:rPr>
  </w:style>
  <w:style w:type="paragraph" w:customStyle="1" w:styleId="Corpodetexto24">
    <w:name w:val="Corpo de texto 24"/>
    <w:basedOn w:val="Normal"/>
    <w:rsid w:val="00CF5B45"/>
    <w:pPr>
      <w:suppressAutoHyphens/>
      <w:spacing w:line="360" w:lineRule="auto"/>
      <w:jc w:val="both"/>
    </w:pPr>
    <w:rPr>
      <w:rFonts w:ascii="Arial" w:hAnsi="Arial"/>
      <w:kern w:val="2"/>
      <w:lang w:eastAsia="ar-SA"/>
    </w:rPr>
  </w:style>
  <w:style w:type="paragraph" w:customStyle="1" w:styleId="Recuodecorpodetexto32">
    <w:name w:val="Recuo de corpo de texto 32"/>
    <w:basedOn w:val="Normal"/>
    <w:qFormat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CF5B45"/>
    <w:pPr>
      <w:suppressAutoHyphens/>
      <w:spacing w:before="100" w:after="100"/>
      <w:ind w:left="720" w:right="720"/>
      <w:jc w:val="both"/>
    </w:pPr>
    <w:rPr>
      <w:rFonts w:cs="Arial"/>
      <w:b/>
      <w:bCs/>
      <w:kern w:val="2"/>
      <w:lang w:eastAsia="ar-SA"/>
    </w:rPr>
  </w:style>
  <w:style w:type="paragraph" w:customStyle="1" w:styleId="Recuodecorpodetexto33">
    <w:name w:val="Recuo de corpo de texto 33"/>
    <w:basedOn w:val="Normal"/>
    <w:qFormat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Recuodecorpodetexto22">
    <w:name w:val="Recuo de corpo de texto 22"/>
    <w:basedOn w:val="Normal"/>
    <w:qFormat/>
    <w:rsid w:val="00CF5B45"/>
    <w:pPr>
      <w:spacing w:after="120" w:line="480" w:lineRule="auto"/>
      <w:ind w:left="283"/>
    </w:pPr>
    <w:rPr>
      <w:kern w:val="2"/>
      <w:lang w:eastAsia="ar-SA"/>
    </w:rPr>
  </w:style>
  <w:style w:type="paragraph" w:customStyle="1" w:styleId="Corpodetexto33">
    <w:name w:val="Corpo de texto 33"/>
    <w:basedOn w:val="Normal"/>
    <w:qFormat/>
    <w:rsid w:val="00CF5B45"/>
    <w:pPr>
      <w:suppressAutoHyphens/>
      <w:spacing w:after="120"/>
    </w:pPr>
    <w:rPr>
      <w:kern w:val="2"/>
      <w:sz w:val="16"/>
      <w:szCs w:val="16"/>
      <w:lang w:eastAsia="ar-SA"/>
    </w:rPr>
  </w:style>
  <w:style w:type="paragraph" w:customStyle="1" w:styleId="Contedodalista">
    <w:name w:val="Conteúdo da lista"/>
    <w:basedOn w:val="Normal"/>
    <w:qFormat/>
    <w:rsid w:val="00CF5B45"/>
    <w:pPr>
      <w:suppressAutoHyphens/>
      <w:ind w:left="567"/>
    </w:pPr>
    <w:rPr>
      <w:kern w:val="2"/>
      <w:lang w:eastAsia="ar-SA"/>
    </w:rPr>
  </w:style>
  <w:style w:type="character" w:customStyle="1" w:styleId="Absatz-Standardschriftart">
    <w:name w:val="Absatz-Standardschriftart"/>
    <w:qFormat/>
    <w:rsid w:val="00CF5B45"/>
  </w:style>
  <w:style w:type="character" w:customStyle="1" w:styleId="WW-Absatz-Standardschriftart">
    <w:name w:val="WW-Absatz-Standardschriftart"/>
    <w:qFormat/>
    <w:rsid w:val="00CF5B45"/>
  </w:style>
  <w:style w:type="character" w:customStyle="1" w:styleId="WW-Absatz-Standardschriftart1">
    <w:name w:val="WW-Absatz-Standardschriftart1"/>
    <w:qFormat/>
    <w:rsid w:val="00CF5B45"/>
  </w:style>
  <w:style w:type="character" w:customStyle="1" w:styleId="WW-Absatz-Standardschriftart11">
    <w:name w:val="WW-Absatz-Standardschriftart11"/>
    <w:qFormat/>
    <w:rsid w:val="00CF5B45"/>
  </w:style>
  <w:style w:type="character" w:customStyle="1" w:styleId="WW-Absatz-Standardschriftart111">
    <w:name w:val="WW-Absatz-Standardschriftart111"/>
    <w:qFormat/>
    <w:rsid w:val="00CF5B45"/>
  </w:style>
  <w:style w:type="character" w:customStyle="1" w:styleId="WW-Absatz-Standardschriftart1111">
    <w:name w:val="WW-Absatz-Standardschriftart1111"/>
    <w:qFormat/>
    <w:rsid w:val="00CF5B45"/>
  </w:style>
  <w:style w:type="character" w:customStyle="1" w:styleId="WW-Absatz-Standardschriftart11111">
    <w:name w:val="WW-Absatz-Standardschriftart11111"/>
    <w:qFormat/>
    <w:rsid w:val="00CF5B45"/>
  </w:style>
  <w:style w:type="character" w:customStyle="1" w:styleId="WW-Absatz-Standardschriftart111111">
    <w:name w:val="WW-Absatz-Standardschriftart111111"/>
    <w:qFormat/>
    <w:rsid w:val="00CF5B45"/>
  </w:style>
  <w:style w:type="character" w:customStyle="1" w:styleId="Fontepargpadro8">
    <w:name w:val="Fonte parág. padrão8"/>
    <w:qFormat/>
    <w:rsid w:val="00CF5B45"/>
  </w:style>
  <w:style w:type="character" w:customStyle="1" w:styleId="WW-Absatz-Standardschriftart1111111">
    <w:name w:val="WW-Absatz-Standardschriftart1111111"/>
    <w:qFormat/>
    <w:rsid w:val="00CF5B45"/>
  </w:style>
  <w:style w:type="character" w:customStyle="1" w:styleId="WW-Absatz-Standardschriftart11111111">
    <w:name w:val="WW-Absatz-Standardschriftart11111111"/>
    <w:qFormat/>
    <w:rsid w:val="00CF5B45"/>
  </w:style>
  <w:style w:type="character" w:customStyle="1" w:styleId="WW-Absatz-Standardschriftart111111111">
    <w:name w:val="WW-Absatz-Standardschriftart111111111"/>
    <w:qFormat/>
    <w:rsid w:val="00CF5B45"/>
  </w:style>
  <w:style w:type="character" w:customStyle="1" w:styleId="WW-Absatz-Standardschriftart1111111111">
    <w:name w:val="WW-Absatz-Standardschriftart1111111111"/>
    <w:qFormat/>
    <w:rsid w:val="00CF5B45"/>
  </w:style>
  <w:style w:type="character" w:customStyle="1" w:styleId="WW-Absatz-Standardschriftart11111111111">
    <w:name w:val="WW-Absatz-Standardschriftart11111111111"/>
    <w:qFormat/>
    <w:rsid w:val="00CF5B45"/>
  </w:style>
  <w:style w:type="character" w:customStyle="1" w:styleId="WW-Absatz-Standardschriftart111111111111">
    <w:name w:val="WW-Absatz-Standardschriftart111111111111"/>
    <w:qFormat/>
    <w:rsid w:val="00CF5B45"/>
  </w:style>
  <w:style w:type="character" w:customStyle="1" w:styleId="WW-Absatz-Standardschriftart1111111111111">
    <w:name w:val="WW-Absatz-Standardschriftart1111111111111"/>
    <w:qFormat/>
    <w:rsid w:val="00CF5B45"/>
  </w:style>
  <w:style w:type="character" w:customStyle="1" w:styleId="WW-Absatz-Standardschriftart11111111111111">
    <w:name w:val="WW-Absatz-Standardschriftart11111111111111"/>
    <w:qFormat/>
    <w:rsid w:val="00CF5B45"/>
  </w:style>
  <w:style w:type="character" w:customStyle="1" w:styleId="WW-Absatz-Standardschriftart111111111111111">
    <w:name w:val="WW-Absatz-Standardschriftart111111111111111"/>
    <w:qFormat/>
    <w:rsid w:val="00CF5B45"/>
  </w:style>
  <w:style w:type="character" w:customStyle="1" w:styleId="WW-Absatz-Standardschriftart1111111111111111">
    <w:name w:val="WW-Absatz-Standardschriftart1111111111111111"/>
    <w:qFormat/>
    <w:rsid w:val="00CF5B45"/>
  </w:style>
  <w:style w:type="character" w:customStyle="1" w:styleId="Fontepargpadro7">
    <w:name w:val="Fonte parág. padrão7"/>
    <w:qFormat/>
    <w:rsid w:val="00CF5B45"/>
  </w:style>
  <w:style w:type="character" w:customStyle="1" w:styleId="WW-Absatz-Standardschriftart11111111111111111">
    <w:name w:val="WW-Absatz-Standardschriftart11111111111111111"/>
    <w:qFormat/>
    <w:rsid w:val="00CF5B45"/>
  </w:style>
  <w:style w:type="character" w:customStyle="1" w:styleId="WW-Absatz-Standardschriftart111111111111111111">
    <w:name w:val="WW-Absatz-Standardschriftart111111111111111111"/>
    <w:qFormat/>
    <w:rsid w:val="00CF5B45"/>
  </w:style>
  <w:style w:type="character" w:customStyle="1" w:styleId="WW-Absatz-Standardschriftart1111111111111111111">
    <w:name w:val="WW-Absatz-Standardschriftart1111111111111111111"/>
    <w:qFormat/>
    <w:rsid w:val="00CF5B45"/>
  </w:style>
  <w:style w:type="character" w:customStyle="1" w:styleId="WW-Absatz-Standardschriftart11111111111111111111">
    <w:name w:val="WW-Absatz-Standardschriftart11111111111111111111"/>
    <w:qFormat/>
    <w:rsid w:val="00CF5B45"/>
  </w:style>
  <w:style w:type="character" w:customStyle="1" w:styleId="WW-Absatz-Standardschriftart111111111111111111111">
    <w:name w:val="WW-Absatz-Standardschriftart111111111111111111111"/>
    <w:qFormat/>
    <w:rsid w:val="00CF5B45"/>
  </w:style>
  <w:style w:type="character" w:customStyle="1" w:styleId="WW-Absatz-Standardschriftart1111111111111111111111">
    <w:name w:val="WW-Absatz-Standardschriftart1111111111111111111111"/>
    <w:qFormat/>
    <w:rsid w:val="00CF5B45"/>
  </w:style>
  <w:style w:type="character" w:customStyle="1" w:styleId="WW-Absatz-Standardschriftart11111111111111111111111">
    <w:name w:val="WW-Absatz-Standardschriftart11111111111111111111111"/>
    <w:qFormat/>
    <w:rsid w:val="00CF5B45"/>
  </w:style>
  <w:style w:type="character" w:customStyle="1" w:styleId="WW-Absatz-Standardschriftart111111111111111111111111">
    <w:name w:val="WW-Absatz-Standardschriftart111111111111111111111111"/>
    <w:qFormat/>
    <w:rsid w:val="00CF5B45"/>
  </w:style>
  <w:style w:type="character" w:customStyle="1" w:styleId="WW-Absatz-Standardschriftart1111111111111111111111111">
    <w:name w:val="WW-Absatz-Standardschriftart1111111111111111111111111"/>
    <w:qFormat/>
    <w:rsid w:val="00CF5B45"/>
  </w:style>
  <w:style w:type="character" w:customStyle="1" w:styleId="WW-Absatz-Standardschriftart11111111111111111111111111">
    <w:name w:val="WW-Absatz-Standardschriftart11111111111111111111111111"/>
    <w:qFormat/>
    <w:rsid w:val="00CF5B45"/>
  </w:style>
  <w:style w:type="character" w:customStyle="1" w:styleId="WW-Absatz-Standardschriftart111111111111111111111111111">
    <w:name w:val="WW-Absatz-Standardschriftart111111111111111111111111111"/>
    <w:qFormat/>
    <w:rsid w:val="00CF5B45"/>
  </w:style>
  <w:style w:type="character" w:customStyle="1" w:styleId="WW-Absatz-Standardschriftart1111111111111111111111111111">
    <w:name w:val="WW-Absatz-Standardschriftart1111111111111111111111111111"/>
    <w:qFormat/>
    <w:rsid w:val="00CF5B45"/>
  </w:style>
  <w:style w:type="character" w:customStyle="1" w:styleId="WW-Absatz-Standardschriftart11111111111111111111111111111">
    <w:name w:val="WW-Absatz-Standardschriftart11111111111111111111111111111"/>
    <w:qFormat/>
    <w:rsid w:val="00CF5B45"/>
  </w:style>
  <w:style w:type="character" w:customStyle="1" w:styleId="WW-Absatz-Standardschriftart111111111111111111111111111111">
    <w:name w:val="WW-Absatz-Standardschriftart111111111111111111111111111111"/>
    <w:qFormat/>
    <w:rsid w:val="00CF5B45"/>
  </w:style>
  <w:style w:type="character" w:customStyle="1" w:styleId="WW-Absatz-Standardschriftart1111111111111111111111111111111">
    <w:name w:val="WW-Absatz-Standardschriftart1111111111111111111111111111111"/>
    <w:qFormat/>
    <w:rsid w:val="00CF5B45"/>
  </w:style>
  <w:style w:type="character" w:customStyle="1" w:styleId="WW-Absatz-Standardschriftart11111111111111111111111111111111">
    <w:name w:val="WW-Absatz-Standardschriftart11111111111111111111111111111111"/>
    <w:qFormat/>
    <w:rsid w:val="00CF5B45"/>
  </w:style>
  <w:style w:type="character" w:customStyle="1" w:styleId="WW-Absatz-Standardschriftart111111111111111111111111111111111">
    <w:name w:val="WW-Absatz-Standardschriftart111111111111111111111111111111111"/>
    <w:qFormat/>
    <w:rsid w:val="00CF5B45"/>
  </w:style>
  <w:style w:type="character" w:customStyle="1" w:styleId="WW-Absatz-Standardschriftart1111111111111111111111111111111111">
    <w:name w:val="WW-Absatz-Standardschriftart1111111111111111111111111111111111"/>
    <w:qFormat/>
    <w:rsid w:val="00CF5B45"/>
  </w:style>
  <w:style w:type="character" w:customStyle="1" w:styleId="WW-Absatz-Standardschriftart11111111111111111111111111111111111">
    <w:name w:val="WW-Absatz-Standardschriftart11111111111111111111111111111111111"/>
    <w:qFormat/>
    <w:rsid w:val="00CF5B45"/>
  </w:style>
  <w:style w:type="character" w:customStyle="1" w:styleId="WW-Absatz-Standardschriftart111111111111111111111111111111111111">
    <w:name w:val="WW-Absatz-Standardschriftart111111111111111111111111111111111111"/>
    <w:qFormat/>
    <w:rsid w:val="00CF5B45"/>
  </w:style>
  <w:style w:type="character" w:customStyle="1" w:styleId="WW-Absatz-Standardschriftart1111111111111111111111111111111111111">
    <w:name w:val="WW-Absatz-Standardschriftart1111111111111111111111111111111111111"/>
    <w:qFormat/>
    <w:rsid w:val="00CF5B45"/>
  </w:style>
  <w:style w:type="character" w:customStyle="1" w:styleId="WW-Absatz-Standardschriftart11111111111111111111111111111111111111">
    <w:name w:val="WW-Absatz-Standardschriftart11111111111111111111111111111111111111"/>
    <w:qFormat/>
    <w:rsid w:val="00CF5B45"/>
  </w:style>
  <w:style w:type="character" w:customStyle="1" w:styleId="WW-Absatz-Standardschriftart111111111111111111111111111111111111111">
    <w:name w:val="WW-Absatz-Standardschriftart111111111111111111111111111111111111111"/>
    <w:qFormat/>
    <w:rsid w:val="00CF5B45"/>
  </w:style>
  <w:style w:type="character" w:customStyle="1" w:styleId="WW-Absatz-Standardschriftart1111111111111111111111111111111111111111">
    <w:name w:val="WW-Absatz-Standardschriftart1111111111111111111111111111111111111111"/>
    <w:qFormat/>
    <w:rsid w:val="00CF5B45"/>
  </w:style>
  <w:style w:type="character" w:customStyle="1" w:styleId="WW-Absatz-Standardschriftart11111111111111111111111111111111111111111">
    <w:name w:val="WW-Absatz-Standardschriftart11111111111111111111111111111111111111111"/>
    <w:qFormat/>
    <w:rsid w:val="00CF5B45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CF5B45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CF5B45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CF5B45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CF5B45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CF5B45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CF5B45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CF5B45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CF5B45"/>
  </w:style>
  <w:style w:type="character" w:customStyle="1" w:styleId="Fontepargpadro6">
    <w:name w:val="Fonte parág. padrão6"/>
    <w:qFormat/>
    <w:rsid w:val="00CF5B45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CF5B45"/>
  </w:style>
  <w:style w:type="character" w:customStyle="1" w:styleId="Fontepargpadro5">
    <w:name w:val="Fonte parág. padrão5"/>
    <w:qFormat/>
    <w:rsid w:val="00CF5B45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CF5B45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CF5B45"/>
  </w:style>
  <w:style w:type="character" w:customStyle="1" w:styleId="Fontepargpadro4">
    <w:name w:val="Fonte parág. padrão4"/>
    <w:qFormat/>
    <w:rsid w:val="00CF5B45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CF5B45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CF5B45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CF5B45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CF5B4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CF5B45"/>
  </w:style>
  <w:style w:type="character" w:customStyle="1" w:styleId="Fontepargpadro3">
    <w:name w:val="Fonte parág. padrão3"/>
    <w:qFormat/>
    <w:rsid w:val="00CF5B4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CF5B4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CF5B4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CF5B4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CF5B4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CF5B45"/>
  </w:style>
  <w:style w:type="character" w:customStyle="1" w:styleId="Marcas">
    <w:name w:val="Marcas"/>
    <w:qFormat/>
    <w:rsid w:val="00CF5B45"/>
    <w:rPr>
      <w:rFonts w:ascii="OpenSymbol" w:eastAsia="OpenSymbol" w:hAnsi="OpenSymbol" w:cs="OpenSymbol" w:hint="eastAsia"/>
    </w:rPr>
  </w:style>
  <w:style w:type="character" w:customStyle="1" w:styleId="Smbolosdenumerao">
    <w:name w:val="Símbolos de numeração"/>
    <w:qFormat/>
    <w:rsid w:val="00CF5B45"/>
  </w:style>
  <w:style w:type="character" w:customStyle="1" w:styleId="conteudodestaquepeqlaranja1">
    <w:name w:val="conteudo_destaque_peq_laranja1"/>
    <w:qFormat/>
    <w:rsid w:val="00CF5B45"/>
    <w:rPr>
      <w:rFonts w:ascii="Trebuchet MS" w:hAnsi="Trebuchet MS" w:hint="default"/>
      <w:b/>
      <w:bCs/>
      <w:strike w:val="0"/>
      <w:dstrike w:val="0"/>
      <w:color w:val="D76406"/>
      <w:sz w:val="16"/>
      <w:szCs w:val="16"/>
      <w:u w:val="none"/>
      <w:effect w:val="none"/>
    </w:rPr>
  </w:style>
  <w:style w:type="character" w:customStyle="1" w:styleId="LinkdaInternet">
    <w:name w:val="Link da Internet"/>
    <w:uiPriority w:val="99"/>
    <w:semiHidden/>
    <w:rsid w:val="0070391E"/>
    <w:rPr>
      <w:strike w:val="0"/>
      <w:dstrike w:val="0"/>
      <w:color w:val="000099"/>
      <w:u w:val="none"/>
    </w:rPr>
  </w:style>
  <w:style w:type="character" w:styleId="Forte">
    <w:name w:val="Strong"/>
    <w:qFormat/>
    <w:rsid w:val="0070391E"/>
    <w:rPr>
      <w:b/>
      <w:bCs/>
    </w:rPr>
  </w:style>
  <w:style w:type="character" w:customStyle="1" w:styleId="ListLabel1">
    <w:name w:val="ListLabel 1"/>
    <w:qFormat/>
    <w:rsid w:val="0070391E"/>
    <w:rPr>
      <w:rFonts w:cs="Courier New"/>
    </w:rPr>
  </w:style>
  <w:style w:type="character" w:customStyle="1" w:styleId="ListLabel2">
    <w:name w:val="ListLabel 2"/>
    <w:qFormat/>
    <w:rsid w:val="0070391E"/>
    <w:rPr>
      <w:rFonts w:cs="Courier New"/>
    </w:rPr>
  </w:style>
  <w:style w:type="character" w:customStyle="1" w:styleId="ListLabel3">
    <w:name w:val="ListLabel 3"/>
    <w:qFormat/>
    <w:rsid w:val="0070391E"/>
    <w:rPr>
      <w:rFonts w:cs="Courier New"/>
    </w:rPr>
  </w:style>
  <w:style w:type="character" w:customStyle="1" w:styleId="ListLabel4">
    <w:name w:val="ListLabel 4"/>
    <w:qFormat/>
    <w:rsid w:val="0070391E"/>
    <w:rPr>
      <w:rFonts w:cs="Courier New"/>
    </w:rPr>
  </w:style>
  <w:style w:type="character" w:customStyle="1" w:styleId="ListLabel5">
    <w:name w:val="ListLabel 5"/>
    <w:qFormat/>
    <w:rsid w:val="0070391E"/>
    <w:rPr>
      <w:rFonts w:cs="Courier New"/>
    </w:rPr>
  </w:style>
  <w:style w:type="character" w:customStyle="1" w:styleId="ListLabel6">
    <w:name w:val="ListLabel 6"/>
    <w:qFormat/>
    <w:rsid w:val="0070391E"/>
    <w:rPr>
      <w:rFonts w:cs="Courier New"/>
    </w:rPr>
  </w:style>
  <w:style w:type="character" w:customStyle="1" w:styleId="ListLabel7">
    <w:name w:val="ListLabel 7"/>
    <w:qFormat/>
    <w:rsid w:val="0070391E"/>
    <w:rPr>
      <w:rFonts w:cs="Courier New"/>
    </w:rPr>
  </w:style>
  <w:style w:type="character" w:customStyle="1" w:styleId="ListLabel8">
    <w:name w:val="ListLabel 8"/>
    <w:qFormat/>
    <w:rsid w:val="0070391E"/>
    <w:rPr>
      <w:rFonts w:cs="Courier New"/>
    </w:rPr>
  </w:style>
  <w:style w:type="character" w:customStyle="1" w:styleId="ListLabel9">
    <w:name w:val="ListLabel 9"/>
    <w:qFormat/>
    <w:rsid w:val="0070391E"/>
    <w:rPr>
      <w:rFonts w:cs="Courier New"/>
    </w:rPr>
  </w:style>
  <w:style w:type="character" w:customStyle="1" w:styleId="ListLabel10">
    <w:name w:val="ListLabel 10"/>
    <w:qFormat/>
    <w:rsid w:val="0070391E"/>
    <w:rPr>
      <w:rFonts w:ascii="Verdana" w:hAnsi="Verdana" w:cs="Times New Roman"/>
      <w:sz w:val="16"/>
    </w:rPr>
  </w:style>
  <w:style w:type="character" w:customStyle="1" w:styleId="ListLabel11">
    <w:name w:val="ListLabel 11"/>
    <w:qFormat/>
    <w:rsid w:val="0070391E"/>
    <w:rPr>
      <w:rFonts w:cs="Times New Roman"/>
    </w:rPr>
  </w:style>
  <w:style w:type="character" w:customStyle="1" w:styleId="ListLabel12">
    <w:name w:val="ListLabel 12"/>
    <w:qFormat/>
    <w:rsid w:val="0070391E"/>
    <w:rPr>
      <w:rFonts w:cs="Times New Roman"/>
    </w:rPr>
  </w:style>
  <w:style w:type="character" w:customStyle="1" w:styleId="ListLabel13">
    <w:name w:val="ListLabel 13"/>
    <w:qFormat/>
    <w:rsid w:val="0070391E"/>
    <w:rPr>
      <w:rFonts w:cs="Times New Roman"/>
    </w:rPr>
  </w:style>
  <w:style w:type="character" w:customStyle="1" w:styleId="ListLabel14">
    <w:name w:val="ListLabel 14"/>
    <w:qFormat/>
    <w:rsid w:val="0070391E"/>
    <w:rPr>
      <w:rFonts w:cs="Times New Roman"/>
    </w:rPr>
  </w:style>
  <w:style w:type="character" w:customStyle="1" w:styleId="ListLabel15">
    <w:name w:val="ListLabel 15"/>
    <w:qFormat/>
    <w:rsid w:val="0070391E"/>
    <w:rPr>
      <w:rFonts w:cs="Times New Roman"/>
    </w:rPr>
  </w:style>
  <w:style w:type="character" w:customStyle="1" w:styleId="ListLabel16">
    <w:name w:val="ListLabel 16"/>
    <w:qFormat/>
    <w:rsid w:val="0070391E"/>
    <w:rPr>
      <w:rFonts w:cs="Times New Roman"/>
    </w:rPr>
  </w:style>
  <w:style w:type="character" w:customStyle="1" w:styleId="ListLabel17">
    <w:name w:val="ListLabel 17"/>
    <w:qFormat/>
    <w:rsid w:val="0070391E"/>
    <w:rPr>
      <w:rFonts w:cs="Times New Roman"/>
    </w:rPr>
  </w:style>
  <w:style w:type="character" w:customStyle="1" w:styleId="ListLabel18">
    <w:name w:val="ListLabel 18"/>
    <w:qFormat/>
    <w:rsid w:val="0070391E"/>
    <w:rPr>
      <w:rFonts w:cs="Times New Roman"/>
    </w:rPr>
  </w:style>
  <w:style w:type="character" w:customStyle="1" w:styleId="TtuloChar1">
    <w:name w:val="Título Char1"/>
    <w:basedOn w:val="Fontepargpadro"/>
    <w:uiPriority w:val="10"/>
    <w:rsid w:val="0070391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orpodetextoChar1">
    <w:name w:val="Corpo de texto Char1"/>
    <w:basedOn w:val="Fontepargpadro"/>
    <w:uiPriority w:val="99"/>
    <w:semiHidden/>
    <w:rsid w:val="0070391E"/>
  </w:style>
  <w:style w:type="character" w:customStyle="1" w:styleId="CabealhoChar1">
    <w:name w:val="Cabeçalho Char1"/>
    <w:basedOn w:val="Fontepargpadro"/>
    <w:uiPriority w:val="99"/>
    <w:semiHidden/>
    <w:rsid w:val="0070391E"/>
  </w:style>
  <w:style w:type="character" w:customStyle="1" w:styleId="RodapChar1">
    <w:name w:val="Rodapé Char1"/>
    <w:basedOn w:val="Fontepargpadro"/>
    <w:uiPriority w:val="99"/>
    <w:semiHidden/>
    <w:rsid w:val="0070391E"/>
  </w:style>
  <w:style w:type="character" w:customStyle="1" w:styleId="TextodebaloChar1">
    <w:name w:val="Texto de balão Char1"/>
    <w:basedOn w:val="Fontepargpadro"/>
    <w:uiPriority w:val="99"/>
    <w:semiHidden/>
    <w:rsid w:val="0070391E"/>
    <w:rPr>
      <w:rFonts w:ascii="Tahoma" w:hAnsi="Tahoma" w:cs="Tahoma"/>
      <w:sz w:val="16"/>
      <w:szCs w:val="16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70391E"/>
  </w:style>
  <w:style w:type="character" w:customStyle="1" w:styleId="SubttuloChar1">
    <w:name w:val="Subtítulo Char1"/>
    <w:basedOn w:val="Fontepargpadro"/>
    <w:uiPriority w:val="11"/>
    <w:rsid w:val="007039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western">
    <w:name w:val="western"/>
    <w:basedOn w:val="Normal"/>
    <w:qFormat/>
    <w:rsid w:val="0070391E"/>
    <w:pPr>
      <w:spacing w:beforeAutospacing="1" w:after="119"/>
    </w:pPr>
  </w:style>
  <w:style w:type="paragraph" w:customStyle="1" w:styleId="yiv9081381503msonormal">
    <w:name w:val="yiv9081381503msonormal"/>
    <w:basedOn w:val="Normal"/>
    <w:qFormat/>
    <w:rsid w:val="0070391E"/>
    <w:pPr>
      <w:spacing w:beforeAutospacing="1" w:after="16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2508</Words>
  <Characters>13549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User</cp:lastModifiedBy>
  <cp:revision>6</cp:revision>
  <cp:lastPrinted>2019-11-04T12:58:00Z</cp:lastPrinted>
  <dcterms:created xsi:type="dcterms:W3CDTF">2020-01-20T17:33:00Z</dcterms:created>
  <dcterms:modified xsi:type="dcterms:W3CDTF">2020-01-20T17:40:00Z</dcterms:modified>
</cp:coreProperties>
</file>