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B45" w:rsidRDefault="00CF5B45" w:rsidP="004B245E">
      <w:pPr>
        <w:pageBreakBefore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PROCESSO LICITATÓRIO Nº </w:t>
      </w:r>
      <w:r w:rsidR="00EA5EEB">
        <w:rPr>
          <w:rFonts w:ascii="Verdana" w:hAnsi="Verdana"/>
          <w:b/>
          <w:sz w:val="22"/>
          <w:szCs w:val="22"/>
        </w:rPr>
        <w:t>123/2018</w:t>
      </w:r>
    </w:p>
    <w:p w:rsidR="00CF5B45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PREGÃO PRESENCIAL Nº </w:t>
      </w:r>
      <w:r w:rsidR="00EA5EEB">
        <w:rPr>
          <w:rFonts w:ascii="Verdana" w:hAnsi="Verdana" w:cs="Arial"/>
          <w:b/>
          <w:sz w:val="22"/>
          <w:szCs w:val="22"/>
        </w:rPr>
        <w:t>068/2018</w:t>
      </w:r>
    </w:p>
    <w:p w:rsidR="00CF5B45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</w:p>
    <w:p w:rsidR="00CF5B45" w:rsidRDefault="00CF5B45" w:rsidP="004B245E">
      <w:pPr>
        <w:pStyle w:val="Ttulo1"/>
        <w:keepNext w:val="0"/>
        <w:tabs>
          <w:tab w:val="left" w:pos="708"/>
        </w:tabs>
        <w:spacing w:before="0" w:after="0"/>
        <w:ind w:left="0"/>
        <w:rPr>
          <w:rFonts w:ascii="Verdana" w:hAnsi="Verdana"/>
          <w:b w:val="0"/>
          <w:color w:val="auto"/>
          <w:sz w:val="22"/>
          <w:szCs w:val="22"/>
          <w:u w:val="single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ATA DE REGISTRO DE PREÇOS Nº </w:t>
      </w:r>
      <w:r w:rsidR="00F40025">
        <w:rPr>
          <w:rFonts w:ascii="Verdana" w:hAnsi="Verdana" w:cs="Arial"/>
          <w:sz w:val="22"/>
          <w:szCs w:val="22"/>
        </w:rPr>
        <w:t>052</w:t>
      </w:r>
      <w:r w:rsidR="002F43A2">
        <w:rPr>
          <w:rFonts w:ascii="Verdana" w:hAnsi="Verdana" w:cs="Arial"/>
          <w:sz w:val="22"/>
          <w:szCs w:val="22"/>
        </w:rPr>
        <w:t>/2018</w:t>
      </w:r>
      <w:r>
        <w:rPr>
          <w:rFonts w:ascii="Verdana" w:hAnsi="Verdana" w:cs="Arial"/>
          <w:sz w:val="22"/>
          <w:szCs w:val="22"/>
        </w:rPr>
        <w:t>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PREGÃO Nº </w:t>
      </w:r>
      <w:r w:rsidR="00EA5EEB">
        <w:rPr>
          <w:rFonts w:ascii="Verdana" w:hAnsi="Verdana" w:cs="Arial"/>
          <w:sz w:val="22"/>
          <w:szCs w:val="22"/>
        </w:rPr>
        <w:t>068/2018</w:t>
      </w:r>
      <w:r>
        <w:rPr>
          <w:rFonts w:ascii="Verdana" w:hAnsi="Verdana" w:cs="Arial"/>
          <w:sz w:val="22"/>
          <w:szCs w:val="22"/>
        </w:rPr>
        <w:t>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PROCESSO Nº </w:t>
      </w:r>
      <w:r w:rsidR="00EA5EEB">
        <w:rPr>
          <w:rFonts w:ascii="Verdana" w:hAnsi="Verdana" w:cs="Arial"/>
          <w:sz w:val="22"/>
          <w:szCs w:val="22"/>
        </w:rPr>
        <w:t>123/2018</w:t>
      </w:r>
      <w:r>
        <w:rPr>
          <w:rFonts w:ascii="Verdana" w:hAnsi="Verdana" w:cs="Arial"/>
          <w:sz w:val="22"/>
          <w:szCs w:val="22"/>
        </w:rPr>
        <w:t>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VALIDADE: 12 meses.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Aos </w:t>
      </w:r>
      <w:r w:rsidR="001A27C1">
        <w:rPr>
          <w:rFonts w:ascii="Verdana" w:hAnsi="Verdana" w:cs="Arial"/>
          <w:szCs w:val="22"/>
          <w:lang w:val="pt-BR"/>
        </w:rPr>
        <w:t xml:space="preserve">12 (doze) dias </w:t>
      </w:r>
      <w:r>
        <w:rPr>
          <w:rFonts w:ascii="Verdana" w:hAnsi="Verdana" w:cs="Arial"/>
          <w:szCs w:val="22"/>
        </w:rPr>
        <w:t xml:space="preserve">do mês de </w:t>
      </w:r>
      <w:r w:rsidR="001A27C1">
        <w:rPr>
          <w:rFonts w:ascii="Verdana" w:hAnsi="Verdana" w:cs="Arial"/>
          <w:szCs w:val="22"/>
          <w:lang w:val="pt-BR"/>
        </w:rPr>
        <w:t>novembro de 2018,</w:t>
      </w:r>
      <w:r>
        <w:rPr>
          <w:rFonts w:ascii="Verdana" w:hAnsi="Verdana" w:cs="Arial"/>
          <w:szCs w:val="22"/>
        </w:rPr>
        <w:t xml:space="preserve"> na sala de licitações, na sede da Prefeitura Municipal, situada na </w:t>
      </w:r>
      <w:r w:rsidR="001A27C1">
        <w:rPr>
          <w:rFonts w:ascii="Verdana" w:hAnsi="Verdana" w:cs="Arial"/>
          <w:szCs w:val="22"/>
          <w:lang w:val="pt-BR"/>
        </w:rPr>
        <w:t>Avenida Francisco Valadares da Fonseca, nº. 250, bairro Vasco Lopes, Papagaios/MG, CEP 35.669-000</w:t>
      </w:r>
      <w:r>
        <w:rPr>
          <w:rFonts w:ascii="Verdana" w:hAnsi="Verdana" w:cs="Arial"/>
          <w:szCs w:val="22"/>
        </w:rPr>
        <w:t xml:space="preserve">, o Exmo. Sr. Prefeito Municipal, Sr. </w:t>
      </w:r>
      <w:r w:rsidR="00574442">
        <w:rPr>
          <w:rFonts w:ascii="Verdana" w:hAnsi="Verdana" w:cs="Arial"/>
          <w:szCs w:val="22"/>
          <w:lang w:val="pt-BR"/>
        </w:rPr>
        <w:t xml:space="preserve">Mário Reis </w:t>
      </w:r>
      <w:proofErr w:type="spellStart"/>
      <w:r w:rsidR="00574442">
        <w:rPr>
          <w:rFonts w:ascii="Verdana" w:hAnsi="Verdana" w:cs="Arial"/>
          <w:szCs w:val="22"/>
          <w:lang w:val="pt-BR"/>
        </w:rPr>
        <w:t>Filgueiras</w:t>
      </w:r>
      <w:proofErr w:type="spellEnd"/>
      <w:r>
        <w:rPr>
          <w:rFonts w:ascii="Verdana" w:hAnsi="Verdana" w:cs="Arial"/>
          <w:szCs w:val="22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EA5EEB">
        <w:rPr>
          <w:rFonts w:ascii="Verdana" w:hAnsi="Verdana" w:cs="Arial"/>
          <w:szCs w:val="22"/>
        </w:rPr>
        <w:t>068/2018</w:t>
      </w:r>
      <w:r>
        <w:rPr>
          <w:rFonts w:ascii="Verdana" w:hAnsi="Verdana" w:cs="Arial"/>
          <w:szCs w:val="22"/>
        </w:rPr>
        <w:t xml:space="preserve"> por deliberação do pregoeiro oficial e equipe de apoio, e por ele homologada conforme processo nº </w:t>
      </w:r>
      <w:r w:rsidR="00EA5EEB">
        <w:rPr>
          <w:rFonts w:ascii="Verdana" w:hAnsi="Verdana" w:cs="Arial"/>
          <w:szCs w:val="22"/>
        </w:rPr>
        <w:t>123/2018</w:t>
      </w:r>
      <w:r>
        <w:rPr>
          <w:rFonts w:ascii="Verdana" w:hAnsi="Verdana" w:cs="Arial"/>
          <w:szCs w:val="22"/>
        </w:rPr>
        <w:t xml:space="preserve"> RESOLVE registrar os preços para os fornecimentos constantes nos anexos desta ata, beneficiário </w:t>
      </w:r>
      <w:r w:rsidR="00353E4E" w:rsidRPr="00353E4E">
        <w:rPr>
          <w:rFonts w:ascii="Verdana" w:hAnsi="Verdana" w:cs="Arial"/>
          <w:b/>
          <w:szCs w:val="22"/>
          <w:lang w:val="pt-BR"/>
        </w:rPr>
        <w:t>HIDROSANBH SOLUÇÕES EM SANEAMENTO E MEDIÇÃO DE ÁGUA EIRELI EPP</w:t>
      </w:r>
      <w:r>
        <w:rPr>
          <w:rFonts w:ascii="Verdana" w:hAnsi="Verdana" w:cs="Arial"/>
          <w:szCs w:val="22"/>
        </w:rPr>
        <w:t xml:space="preserve">, localizado na </w:t>
      </w:r>
      <w:r w:rsidR="00353E4E">
        <w:rPr>
          <w:rFonts w:ascii="Verdana" w:hAnsi="Verdana" w:cs="Arial"/>
          <w:szCs w:val="22"/>
          <w:lang w:val="pt-BR"/>
        </w:rPr>
        <w:t>Avenida Clara Nunes, nº. 597, Loja 01, bairro Renascença, Belo Horizonte/MG, CEP 31.130-680</w:t>
      </w:r>
      <w:r>
        <w:rPr>
          <w:rFonts w:ascii="Verdana" w:hAnsi="Verdana" w:cs="Arial"/>
          <w:szCs w:val="22"/>
        </w:rPr>
        <w:t xml:space="preserve">, cujo CNPJ é </w:t>
      </w:r>
      <w:r w:rsidR="00353E4E">
        <w:rPr>
          <w:rFonts w:ascii="Verdana" w:hAnsi="Verdana" w:cs="Arial"/>
          <w:szCs w:val="22"/>
          <w:lang w:val="pt-BR"/>
        </w:rPr>
        <w:t>02.332.638/0001-55</w:t>
      </w:r>
      <w:r>
        <w:rPr>
          <w:rFonts w:ascii="Verdana" w:hAnsi="Verdana" w:cs="Arial"/>
          <w:szCs w:val="22"/>
        </w:rPr>
        <w:t xml:space="preserve">, neste ato representado por </w:t>
      </w:r>
      <w:r w:rsidR="00353E4E">
        <w:rPr>
          <w:rFonts w:ascii="Verdana" w:hAnsi="Verdana" w:cs="Arial"/>
          <w:szCs w:val="22"/>
          <w:lang w:val="pt-BR"/>
        </w:rPr>
        <w:t>Alexandre Magno Leal, inscrito no CPF/MF sob o nº. 935.745.416-00</w:t>
      </w:r>
      <w:r>
        <w:rPr>
          <w:rFonts w:ascii="Verdana" w:hAnsi="Verdana" w:cs="Arial"/>
          <w:szCs w:val="22"/>
        </w:rPr>
        <w:t>, conforme quadro abaixo:</w:t>
      </w:r>
    </w:p>
    <w:p w:rsidR="00CF5B45" w:rsidRDefault="00CF5B45" w:rsidP="004B245E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</w:rPr>
      </w:pPr>
    </w:p>
    <w:tbl>
      <w:tblPr>
        <w:tblW w:w="90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419"/>
        <w:gridCol w:w="883"/>
        <w:gridCol w:w="851"/>
        <w:gridCol w:w="1134"/>
        <w:gridCol w:w="992"/>
        <w:gridCol w:w="992"/>
        <w:gridCol w:w="1093"/>
        <w:gridCol w:w="1001"/>
      </w:tblGrid>
      <w:tr w:rsidR="00CF5B45" w:rsidRPr="004A748E" w:rsidTr="000A709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45" w:rsidRPr="004A748E" w:rsidRDefault="00CF5B45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b/>
                <w:sz w:val="15"/>
                <w:szCs w:val="15"/>
                <w:lang w:val="pt-BR" w:eastAsia="ar-SA"/>
              </w:rPr>
            </w:pPr>
            <w:r w:rsidRPr="004A748E">
              <w:rPr>
                <w:rFonts w:ascii="Verdana" w:hAnsi="Verdana" w:cs="Arial"/>
                <w:b/>
                <w:sz w:val="15"/>
                <w:szCs w:val="15"/>
                <w:lang w:val="pt-BR"/>
              </w:rPr>
              <w:t>ITEM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45" w:rsidRPr="004A748E" w:rsidRDefault="00CF5B45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b/>
                <w:sz w:val="15"/>
                <w:szCs w:val="15"/>
                <w:lang w:val="pt-BR" w:eastAsia="ar-SA"/>
              </w:rPr>
            </w:pPr>
            <w:r w:rsidRPr="004A748E">
              <w:rPr>
                <w:rFonts w:ascii="Verdana" w:hAnsi="Verdana" w:cs="Arial"/>
                <w:b/>
                <w:sz w:val="15"/>
                <w:szCs w:val="15"/>
                <w:lang w:val="pt-BR"/>
              </w:rPr>
              <w:t>DESCRIÇÃO DO ITEM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45" w:rsidRPr="004A748E" w:rsidRDefault="00CF5B45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b/>
                <w:sz w:val="15"/>
                <w:szCs w:val="15"/>
                <w:lang w:val="pt-BR" w:eastAsia="ar-SA"/>
              </w:rPr>
            </w:pPr>
            <w:r w:rsidRPr="004A748E">
              <w:rPr>
                <w:rFonts w:ascii="Verdana" w:hAnsi="Verdana" w:cs="Arial"/>
                <w:b/>
                <w:sz w:val="15"/>
                <w:szCs w:val="15"/>
                <w:lang w:val="pt-BR"/>
              </w:rPr>
              <w:t>QUANTIDADE/ VALOR</w:t>
            </w:r>
          </w:p>
        </w:tc>
      </w:tr>
      <w:tr w:rsidR="00CF5B45" w:rsidRPr="004A748E" w:rsidTr="000A709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45" w:rsidRPr="004A748E" w:rsidRDefault="00CF5B45">
            <w:pPr>
              <w:rPr>
                <w:rFonts w:ascii="Verdana" w:hAnsi="Verdana" w:cs="Arial"/>
                <w:b/>
                <w:kern w:val="2"/>
                <w:sz w:val="15"/>
                <w:szCs w:val="15"/>
                <w:lang w:eastAsia="ar-SA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45" w:rsidRPr="004A748E" w:rsidRDefault="00CF5B45">
            <w:pPr>
              <w:rPr>
                <w:rFonts w:ascii="Verdana" w:hAnsi="Verdana" w:cs="Arial"/>
                <w:b/>
                <w:kern w:val="2"/>
                <w:sz w:val="15"/>
                <w:szCs w:val="15"/>
                <w:lang w:eastAsia="ar-SA"/>
              </w:rPr>
            </w:pP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45" w:rsidRPr="004A748E" w:rsidRDefault="00CF5B45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 w:eastAsia="ar-SA"/>
              </w:rPr>
            </w:pPr>
            <w:r w:rsidRPr="004A748E">
              <w:rPr>
                <w:rFonts w:ascii="Verdana" w:hAnsi="Verdana" w:cs="Arial"/>
                <w:sz w:val="15"/>
                <w:szCs w:val="15"/>
                <w:lang w:val="pt-BR"/>
              </w:rPr>
              <w:t>Órgão gerenciador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45" w:rsidRPr="004A748E" w:rsidRDefault="00CF5B45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 w:eastAsia="ar-SA"/>
              </w:rPr>
            </w:pPr>
            <w:r w:rsidRPr="004A748E">
              <w:rPr>
                <w:rFonts w:ascii="Verdana" w:hAnsi="Verdana" w:cs="Arial"/>
                <w:sz w:val="15"/>
                <w:szCs w:val="15"/>
                <w:lang w:val="pt-BR"/>
              </w:rPr>
              <w:t>Total a ser registrada e limite por adesão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45" w:rsidRPr="004A748E" w:rsidRDefault="00CF5B45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 w:eastAsia="ar-SA"/>
              </w:rPr>
            </w:pPr>
            <w:r w:rsidRPr="004A748E">
              <w:rPr>
                <w:rFonts w:ascii="Verdana" w:hAnsi="Verdana" w:cs="Arial"/>
                <w:sz w:val="15"/>
                <w:szCs w:val="15"/>
                <w:lang w:val="pt-BR"/>
              </w:rPr>
              <w:t>Limite decorrente de adesões</w:t>
            </w:r>
          </w:p>
        </w:tc>
      </w:tr>
      <w:tr w:rsidR="00CF5B45" w:rsidRPr="004A748E" w:rsidTr="000A709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45" w:rsidRPr="004A748E" w:rsidRDefault="00CF5B45">
            <w:pPr>
              <w:rPr>
                <w:rFonts w:ascii="Verdana" w:hAnsi="Verdana" w:cs="Arial"/>
                <w:b/>
                <w:kern w:val="2"/>
                <w:sz w:val="15"/>
                <w:szCs w:val="15"/>
                <w:lang w:eastAsia="ar-SA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45" w:rsidRPr="004A748E" w:rsidRDefault="00CF5B45">
            <w:pPr>
              <w:rPr>
                <w:rFonts w:ascii="Verdana" w:hAnsi="Verdana" w:cs="Arial"/>
                <w:b/>
                <w:kern w:val="2"/>
                <w:sz w:val="15"/>
                <w:szCs w:val="15"/>
                <w:lang w:eastAsia="ar-SA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B45" w:rsidRPr="004A748E" w:rsidRDefault="00CF5B45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 w:eastAsia="ar-SA"/>
              </w:rPr>
            </w:pPr>
            <w:proofErr w:type="spellStart"/>
            <w:r w:rsidRPr="004A748E">
              <w:rPr>
                <w:rFonts w:ascii="Verdana" w:hAnsi="Verdana" w:cs="Arial"/>
                <w:sz w:val="15"/>
                <w:szCs w:val="15"/>
                <w:lang w:val="pt-BR"/>
              </w:rPr>
              <w:t>Qtde</w:t>
            </w:r>
            <w:proofErr w:type="spellEnd"/>
            <w:r w:rsidRPr="004A748E">
              <w:rPr>
                <w:rFonts w:ascii="Verdana" w:hAnsi="Verdana" w:cs="Arial"/>
                <w:sz w:val="15"/>
                <w:szCs w:val="15"/>
                <w:lang w:val="pt-BR"/>
              </w:rPr>
              <w:t>. Estimada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B45" w:rsidRPr="004A748E" w:rsidRDefault="00CF5B45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kern w:val="2"/>
                <w:sz w:val="15"/>
                <w:szCs w:val="15"/>
                <w:lang w:val="pt-BR" w:eastAsia="ar-SA"/>
              </w:rPr>
            </w:pPr>
            <w:r w:rsidRPr="004A748E">
              <w:rPr>
                <w:rFonts w:ascii="Verdana" w:hAnsi="Verdana" w:cs="Arial"/>
                <w:sz w:val="15"/>
                <w:szCs w:val="15"/>
                <w:lang w:val="pt-BR"/>
              </w:rPr>
              <w:t>Valor</w:t>
            </w:r>
          </w:p>
          <w:p w:rsidR="00CF5B45" w:rsidRPr="004A748E" w:rsidRDefault="00CF5B45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 w:eastAsia="ar-SA"/>
              </w:rPr>
            </w:pPr>
            <w:r w:rsidRPr="004A748E">
              <w:rPr>
                <w:rFonts w:ascii="Verdana" w:hAnsi="Verdana" w:cs="Arial"/>
                <w:sz w:val="15"/>
                <w:szCs w:val="15"/>
                <w:lang w:val="pt-BR"/>
              </w:rPr>
              <w:t>Unitário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B45" w:rsidRPr="004A748E" w:rsidRDefault="00CF5B45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kern w:val="2"/>
                <w:sz w:val="15"/>
                <w:szCs w:val="15"/>
                <w:lang w:val="pt-BR" w:eastAsia="ar-SA"/>
              </w:rPr>
            </w:pPr>
            <w:r w:rsidRPr="004A748E">
              <w:rPr>
                <w:rFonts w:ascii="Verdana" w:hAnsi="Verdana" w:cs="Arial"/>
                <w:sz w:val="15"/>
                <w:szCs w:val="15"/>
                <w:lang w:val="pt-BR"/>
              </w:rPr>
              <w:t>Valor</w:t>
            </w:r>
          </w:p>
          <w:p w:rsidR="00CF5B45" w:rsidRPr="004A748E" w:rsidRDefault="00CF5B45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 w:eastAsia="ar-SA"/>
              </w:rPr>
            </w:pPr>
            <w:r w:rsidRPr="004A748E">
              <w:rPr>
                <w:rFonts w:ascii="Verdana" w:hAnsi="Verdana" w:cs="Arial"/>
                <w:sz w:val="15"/>
                <w:szCs w:val="15"/>
                <w:lang w:val="pt-BR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B45" w:rsidRPr="004A748E" w:rsidRDefault="00CF5B45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 w:eastAsia="ar-SA"/>
              </w:rPr>
            </w:pPr>
            <w:proofErr w:type="spellStart"/>
            <w:r w:rsidRPr="004A748E">
              <w:rPr>
                <w:rFonts w:ascii="Verdana" w:hAnsi="Verdana" w:cs="Arial"/>
                <w:sz w:val="15"/>
                <w:szCs w:val="15"/>
                <w:lang w:val="pt-BR"/>
              </w:rPr>
              <w:t>Qtde</w:t>
            </w:r>
            <w:proofErr w:type="spellEnd"/>
            <w:r w:rsidRPr="004A748E">
              <w:rPr>
                <w:rFonts w:ascii="Verdana" w:hAnsi="Verdana" w:cs="Arial"/>
                <w:sz w:val="15"/>
                <w:szCs w:val="15"/>
                <w:lang w:val="pt-BR"/>
              </w:rPr>
              <w:t>. Estimada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B45" w:rsidRPr="004A748E" w:rsidRDefault="00CF5B45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kern w:val="2"/>
                <w:sz w:val="15"/>
                <w:szCs w:val="15"/>
                <w:lang w:val="pt-BR" w:eastAsia="ar-SA"/>
              </w:rPr>
            </w:pPr>
            <w:r w:rsidRPr="004A748E">
              <w:rPr>
                <w:rFonts w:ascii="Verdana" w:hAnsi="Verdana" w:cs="Arial"/>
                <w:sz w:val="15"/>
                <w:szCs w:val="15"/>
                <w:lang w:val="pt-BR"/>
              </w:rPr>
              <w:t>Valor</w:t>
            </w:r>
          </w:p>
          <w:p w:rsidR="00CF5B45" w:rsidRPr="004A748E" w:rsidRDefault="00CF5B45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 w:eastAsia="ar-SA"/>
              </w:rPr>
            </w:pPr>
            <w:r w:rsidRPr="004A748E">
              <w:rPr>
                <w:rFonts w:ascii="Verdana" w:hAnsi="Verdana" w:cs="Arial"/>
                <w:sz w:val="15"/>
                <w:szCs w:val="15"/>
                <w:lang w:val="pt-BR"/>
              </w:rPr>
              <w:t>Total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B45" w:rsidRPr="004A748E" w:rsidRDefault="00CF5B45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 w:eastAsia="ar-SA"/>
              </w:rPr>
            </w:pPr>
            <w:proofErr w:type="spellStart"/>
            <w:r w:rsidRPr="004A748E">
              <w:rPr>
                <w:rFonts w:ascii="Verdana" w:hAnsi="Verdana" w:cs="Arial"/>
                <w:sz w:val="15"/>
                <w:szCs w:val="15"/>
                <w:lang w:val="pt-BR"/>
              </w:rPr>
              <w:t>Qtde</w:t>
            </w:r>
            <w:proofErr w:type="spellEnd"/>
            <w:r w:rsidRPr="004A748E">
              <w:rPr>
                <w:rFonts w:ascii="Verdana" w:hAnsi="Verdana" w:cs="Arial"/>
                <w:sz w:val="15"/>
                <w:szCs w:val="15"/>
                <w:lang w:val="pt-BR"/>
              </w:rPr>
              <w:t>. Estimada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B45" w:rsidRPr="004A748E" w:rsidRDefault="00CF5B45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kern w:val="2"/>
                <w:sz w:val="15"/>
                <w:szCs w:val="15"/>
                <w:lang w:val="pt-BR" w:eastAsia="ar-SA"/>
              </w:rPr>
            </w:pPr>
            <w:r w:rsidRPr="004A748E">
              <w:rPr>
                <w:rFonts w:ascii="Verdana" w:hAnsi="Verdana" w:cs="Arial"/>
                <w:sz w:val="15"/>
                <w:szCs w:val="15"/>
                <w:lang w:val="pt-BR"/>
              </w:rPr>
              <w:t>Valor</w:t>
            </w:r>
          </w:p>
          <w:p w:rsidR="00CF5B45" w:rsidRPr="004A748E" w:rsidRDefault="00CF5B45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 w:eastAsia="ar-SA"/>
              </w:rPr>
            </w:pPr>
            <w:r w:rsidRPr="004A748E">
              <w:rPr>
                <w:rFonts w:ascii="Verdana" w:hAnsi="Verdana" w:cs="Arial"/>
                <w:sz w:val="15"/>
                <w:szCs w:val="15"/>
                <w:lang w:val="pt-BR"/>
              </w:rPr>
              <w:t>Total</w:t>
            </w:r>
          </w:p>
        </w:tc>
      </w:tr>
      <w:tr w:rsidR="001A27C1" w:rsidRPr="004A748E" w:rsidTr="000A70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C1" w:rsidRPr="004A748E" w:rsidRDefault="001A27C1" w:rsidP="001A27C1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 w:eastAsia="ar-SA"/>
              </w:rPr>
            </w:pPr>
            <w:r w:rsidRPr="004A748E">
              <w:rPr>
                <w:rFonts w:ascii="Verdana" w:hAnsi="Verdana" w:cs="Arial"/>
                <w:sz w:val="15"/>
                <w:szCs w:val="15"/>
                <w:lang w:val="pt-BR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C1" w:rsidRPr="004A748E" w:rsidRDefault="001A27C1" w:rsidP="000A7099">
            <w:pPr>
              <w:pStyle w:val="SemEspaamento"/>
              <w:jc w:val="both"/>
              <w:rPr>
                <w:rFonts w:ascii="Verdana" w:hAnsi="Verdana" w:cs="Times New Roman"/>
                <w:sz w:val="15"/>
                <w:szCs w:val="15"/>
              </w:rPr>
            </w:pPr>
            <w:r w:rsidRPr="004A748E">
              <w:rPr>
                <w:rFonts w:ascii="Verdana" w:hAnsi="Verdana" w:cs="Times New Roman"/>
                <w:sz w:val="15"/>
                <w:szCs w:val="15"/>
              </w:rPr>
              <w:t>Lacre antifraude para hidrômetros com trava lateral</w:t>
            </w:r>
          </w:p>
          <w:p w:rsidR="001A27C1" w:rsidRPr="004A748E" w:rsidRDefault="001A27C1" w:rsidP="000A7099">
            <w:pPr>
              <w:pStyle w:val="SemEspaamento"/>
              <w:jc w:val="both"/>
              <w:rPr>
                <w:rFonts w:ascii="Verdana" w:hAnsi="Verdana" w:cs="Times New Roman"/>
                <w:sz w:val="15"/>
                <w:szCs w:val="15"/>
              </w:rPr>
            </w:pPr>
            <w:r w:rsidRPr="004A748E">
              <w:rPr>
                <w:rFonts w:ascii="Verdana" w:hAnsi="Verdana" w:cs="Times New Roman"/>
                <w:sz w:val="15"/>
                <w:szCs w:val="15"/>
              </w:rPr>
              <w:t>Engate rápido: fechamento manual sem utilização de ferramentas.</w:t>
            </w:r>
          </w:p>
          <w:p w:rsidR="001A27C1" w:rsidRPr="004A748E" w:rsidRDefault="001A27C1" w:rsidP="000A7099">
            <w:pPr>
              <w:pStyle w:val="SemEspaamento"/>
              <w:jc w:val="both"/>
              <w:rPr>
                <w:rFonts w:ascii="Verdana" w:hAnsi="Verdana" w:cs="Times New Roman"/>
                <w:sz w:val="15"/>
                <w:szCs w:val="15"/>
              </w:rPr>
            </w:pPr>
            <w:proofErr w:type="spellStart"/>
            <w:r w:rsidRPr="004A748E">
              <w:rPr>
                <w:rFonts w:ascii="Verdana" w:hAnsi="Verdana" w:cs="Times New Roman"/>
                <w:sz w:val="15"/>
                <w:szCs w:val="15"/>
              </w:rPr>
              <w:t>Antidengue</w:t>
            </w:r>
            <w:proofErr w:type="spellEnd"/>
            <w:r w:rsidRPr="004A748E">
              <w:rPr>
                <w:rFonts w:ascii="Verdana" w:hAnsi="Verdana" w:cs="Times New Roman"/>
                <w:sz w:val="15"/>
                <w:szCs w:val="15"/>
              </w:rPr>
              <w:t>: cada lacre apresenta 8 pequenos orifícios para evitar a retenção de água no seu interior.</w:t>
            </w:r>
          </w:p>
          <w:p w:rsidR="001A27C1" w:rsidRPr="004A748E" w:rsidRDefault="001A27C1" w:rsidP="000A7099">
            <w:pPr>
              <w:pStyle w:val="SemEspaamento"/>
              <w:jc w:val="both"/>
              <w:rPr>
                <w:rFonts w:ascii="Verdana" w:hAnsi="Verdana" w:cs="Times New Roman"/>
                <w:sz w:val="15"/>
                <w:szCs w:val="15"/>
              </w:rPr>
            </w:pPr>
            <w:r w:rsidRPr="004A748E">
              <w:rPr>
                <w:rFonts w:ascii="Verdana" w:hAnsi="Verdana" w:cs="Times New Roman"/>
                <w:sz w:val="15"/>
                <w:szCs w:val="15"/>
              </w:rPr>
              <w:t>Material: Polipropileno.</w:t>
            </w:r>
          </w:p>
          <w:p w:rsidR="001A27C1" w:rsidRPr="004A748E" w:rsidRDefault="001A27C1" w:rsidP="000A7099">
            <w:pPr>
              <w:pStyle w:val="SemEspaamento"/>
              <w:jc w:val="both"/>
              <w:rPr>
                <w:rFonts w:ascii="Verdana" w:hAnsi="Verdana" w:cs="Times New Roman"/>
                <w:sz w:val="15"/>
                <w:szCs w:val="15"/>
              </w:rPr>
            </w:pPr>
            <w:r w:rsidRPr="004A748E">
              <w:rPr>
                <w:rFonts w:ascii="Verdana" w:hAnsi="Verdana" w:cs="Times New Roman"/>
                <w:sz w:val="15"/>
                <w:szCs w:val="15"/>
              </w:rPr>
              <w:t>Cor: Azul</w:t>
            </w:r>
          </w:p>
          <w:p w:rsidR="001A27C1" w:rsidRPr="004A748E" w:rsidRDefault="001A27C1" w:rsidP="000A7099">
            <w:pPr>
              <w:pStyle w:val="SemEspaamento"/>
              <w:jc w:val="both"/>
              <w:rPr>
                <w:rFonts w:ascii="Verdana" w:hAnsi="Verdana" w:cs="Times New Roman"/>
                <w:sz w:val="15"/>
                <w:szCs w:val="15"/>
              </w:rPr>
            </w:pPr>
            <w:r w:rsidRPr="004A748E">
              <w:rPr>
                <w:rFonts w:ascii="Verdana" w:hAnsi="Verdana" w:cs="Times New Roman"/>
                <w:sz w:val="15"/>
                <w:szCs w:val="15"/>
              </w:rPr>
              <w:t xml:space="preserve">Apresenta personalizações com frases, </w:t>
            </w:r>
            <w:r w:rsidRPr="004A748E">
              <w:rPr>
                <w:rFonts w:ascii="Verdana" w:hAnsi="Verdana" w:cs="Times New Roman"/>
                <w:sz w:val="15"/>
                <w:szCs w:val="15"/>
              </w:rPr>
              <w:lastRenderedPageBreak/>
              <w:t>logotipos do comprador</w:t>
            </w:r>
          </w:p>
          <w:p w:rsidR="001A27C1" w:rsidRPr="004A748E" w:rsidRDefault="001A27C1" w:rsidP="000A7099">
            <w:pPr>
              <w:jc w:val="both"/>
              <w:rPr>
                <w:rFonts w:ascii="Verdana" w:hAnsi="Verdana"/>
                <w:kern w:val="2"/>
                <w:sz w:val="15"/>
                <w:szCs w:val="15"/>
                <w:lang w:eastAsia="ar-SA"/>
              </w:rPr>
            </w:pPr>
          </w:p>
          <w:p w:rsidR="001A27C1" w:rsidRPr="004A748E" w:rsidRDefault="001A27C1" w:rsidP="000A709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 w:cs="Arial"/>
                <w:color w:val="222222"/>
                <w:sz w:val="15"/>
                <w:szCs w:val="15"/>
              </w:rPr>
            </w:pPr>
            <w:r w:rsidRPr="004A748E">
              <w:rPr>
                <w:rFonts w:ascii="Verdana" w:hAnsi="Verdana"/>
                <w:kern w:val="2"/>
                <w:sz w:val="15"/>
                <w:szCs w:val="15"/>
                <w:lang w:eastAsia="ar-SA"/>
              </w:rPr>
              <w:t xml:space="preserve">* O lacres deverão ter </w:t>
            </w:r>
            <w:r w:rsidRPr="004A748E">
              <w:rPr>
                <w:rFonts w:ascii="Verdana" w:hAnsi="Verdana" w:cs="Arial"/>
                <w:color w:val="222222"/>
                <w:sz w:val="15"/>
                <w:szCs w:val="15"/>
              </w:rPr>
              <w:t xml:space="preserve">Diâmetro interno para cano de 20mm. Com seguinte frase: </w:t>
            </w:r>
          </w:p>
          <w:p w:rsidR="001A27C1" w:rsidRPr="004A748E" w:rsidRDefault="001A27C1" w:rsidP="000A7099">
            <w:pPr>
              <w:shd w:val="clear" w:color="auto" w:fill="FFFFFF"/>
              <w:jc w:val="both"/>
              <w:rPr>
                <w:rFonts w:ascii="Verdana" w:hAnsi="Verdana" w:cs="Arial"/>
                <w:color w:val="222222"/>
                <w:sz w:val="15"/>
                <w:szCs w:val="15"/>
              </w:rPr>
            </w:pPr>
            <w:r w:rsidRPr="004A748E">
              <w:rPr>
                <w:rFonts w:ascii="Verdana" w:hAnsi="Verdana" w:cs="Arial"/>
                <w:b/>
                <w:bCs/>
                <w:color w:val="222222"/>
                <w:sz w:val="15"/>
                <w:szCs w:val="15"/>
              </w:rPr>
              <w:t>"ECONOMIZE ÁGUA</w:t>
            </w:r>
          </w:p>
          <w:p w:rsidR="001A27C1" w:rsidRPr="004A748E" w:rsidRDefault="001A27C1" w:rsidP="000A7099">
            <w:pPr>
              <w:shd w:val="clear" w:color="auto" w:fill="FFFFFF"/>
              <w:jc w:val="both"/>
              <w:rPr>
                <w:rFonts w:ascii="Verdana" w:hAnsi="Verdana" w:cs="Arial"/>
                <w:color w:val="222222"/>
                <w:sz w:val="15"/>
                <w:szCs w:val="15"/>
              </w:rPr>
            </w:pPr>
            <w:r w:rsidRPr="004A748E">
              <w:rPr>
                <w:rFonts w:ascii="Verdana" w:hAnsi="Verdana" w:cs="Arial"/>
                <w:b/>
                <w:bCs/>
                <w:color w:val="222222"/>
                <w:sz w:val="15"/>
                <w:szCs w:val="15"/>
              </w:rPr>
              <w:t>SMAE</w:t>
            </w:r>
          </w:p>
          <w:p w:rsidR="001A27C1" w:rsidRPr="004A748E" w:rsidRDefault="001A27C1" w:rsidP="000A7099">
            <w:pPr>
              <w:shd w:val="clear" w:color="auto" w:fill="FFFFFF"/>
              <w:jc w:val="both"/>
              <w:rPr>
                <w:rFonts w:ascii="Verdana" w:hAnsi="Verdana" w:cs="Arial"/>
                <w:color w:val="222222"/>
                <w:sz w:val="15"/>
                <w:szCs w:val="15"/>
              </w:rPr>
            </w:pPr>
            <w:r w:rsidRPr="004A748E">
              <w:rPr>
                <w:rFonts w:ascii="Verdana" w:hAnsi="Verdana" w:cs="Arial"/>
                <w:b/>
                <w:bCs/>
                <w:color w:val="222222"/>
                <w:sz w:val="15"/>
                <w:szCs w:val="15"/>
              </w:rPr>
              <w:t>EVITE MULTA NÃO VIOLE O LACRE"</w:t>
            </w:r>
          </w:p>
          <w:p w:rsidR="001A27C1" w:rsidRPr="004A748E" w:rsidRDefault="001A27C1" w:rsidP="000A7099">
            <w:pPr>
              <w:jc w:val="both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7C1" w:rsidRPr="004A748E" w:rsidRDefault="001A27C1" w:rsidP="001A27C1">
            <w:pPr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4A748E">
              <w:rPr>
                <w:rFonts w:ascii="Verdana" w:hAnsi="Verdana" w:cs="Arial"/>
                <w:sz w:val="15"/>
                <w:szCs w:val="15"/>
              </w:rPr>
              <w:lastRenderedPageBreak/>
              <w:t>6.000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7C1" w:rsidRPr="004A748E" w:rsidRDefault="004A748E" w:rsidP="001A27C1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 w:eastAsia="ar-SA"/>
              </w:rPr>
            </w:pPr>
            <w:r w:rsidRPr="004A748E">
              <w:rPr>
                <w:rFonts w:ascii="Verdana" w:hAnsi="Verdana" w:cs="Arial"/>
                <w:sz w:val="15"/>
                <w:szCs w:val="15"/>
                <w:lang w:val="pt-BR" w:eastAsia="ar-SA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7C1" w:rsidRPr="004A748E" w:rsidRDefault="004A748E" w:rsidP="001A27C1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 w:eastAsia="ar-SA"/>
              </w:rPr>
            </w:pPr>
            <w:r w:rsidRPr="004A748E">
              <w:rPr>
                <w:rFonts w:ascii="Verdana" w:hAnsi="Verdana" w:cs="Arial"/>
                <w:sz w:val="15"/>
                <w:szCs w:val="15"/>
                <w:lang w:val="pt-BR" w:eastAsia="ar-SA"/>
              </w:rPr>
              <w:t>2.700,00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7C1" w:rsidRPr="004A748E" w:rsidRDefault="004A748E" w:rsidP="001A27C1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 w:eastAsia="ar-SA"/>
              </w:rPr>
            </w:pPr>
            <w:r w:rsidRPr="004A748E">
              <w:rPr>
                <w:rFonts w:ascii="Verdana" w:hAnsi="Verdana" w:cs="Arial"/>
                <w:sz w:val="15"/>
                <w:szCs w:val="15"/>
                <w:lang w:val="pt-BR" w:eastAsia="ar-SA"/>
              </w:rPr>
              <w:t>6.000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7C1" w:rsidRPr="004A748E" w:rsidRDefault="004A748E" w:rsidP="001A27C1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 w:eastAsia="ar-SA"/>
              </w:rPr>
            </w:pPr>
            <w:r w:rsidRPr="004A748E">
              <w:rPr>
                <w:rFonts w:ascii="Verdana" w:hAnsi="Verdana" w:cs="Arial"/>
                <w:sz w:val="15"/>
                <w:szCs w:val="15"/>
                <w:lang w:val="pt-BR" w:eastAsia="ar-SA"/>
              </w:rPr>
              <w:t>2.700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7C1" w:rsidRPr="004A748E" w:rsidRDefault="004A748E" w:rsidP="001A27C1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 w:eastAsia="ar-SA"/>
              </w:rPr>
            </w:pPr>
            <w:r w:rsidRPr="004A748E">
              <w:rPr>
                <w:rFonts w:ascii="Verdana" w:hAnsi="Verdana" w:cs="Arial"/>
                <w:sz w:val="15"/>
                <w:szCs w:val="15"/>
                <w:lang w:val="pt-BR" w:eastAsia="ar-SA"/>
              </w:rPr>
              <w:t>30.000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7C1" w:rsidRPr="004A748E" w:rsidRDefault="004A748E" w:rsidP="001A27C1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 w:eastAsia="ar-SA"/>
              </w:rPr>
            </w:pPr>
            <w:r w:rsidRPr="004A748E">
              <w:rPr>
                <w:rFonts w:ascii="Verdana" w:hAnsi="Verdana" w:cs="Arial"/>
                <w:sz w:val="15"/>
                <w:szCs w:val="15"/>
                <w:lang w:val="pt-BR" w:eastAsia="ar-SA"/>
              </w:rPr>
              <w:t>13.500,00</w:t>
            </w:r>
          </w:p>
        </w:tc>
      </w:tr>
    </w:tbl>
    <w:p w:rsidR="00CF5B45" w:rsidRPr="000A7099" w:rsidRDefault="00CF5B45" w:rsidP="000A7099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kern w:val="2"/>
          <w:szCs w:val="22"/>
          <w:lang w:eastAsia="ar-SA"/>
        </w:rPr>
      </w:pPr>
    </w:p>
    <w:p w:rsidR="00CF5B45" w:rsidRPr="000A7099" w:rsidRDefault="00CF5B45" w:rsidP="000A7099">
      <w:pPr>
        <w:jc w:val="both"/>
        <w:rPr>
          <w:rFonts w:ascii="Verdana" w:hAnsi="Verdana" w:cs="Arial"/>
          <w:b/>
          <w:sz w:val="22"/>
          <w:szCs w:val="22"/>
        </w:rPr>
      </w:pPr>
      <w:r w:rsidRPr="000A7099">
        <w:rPr>
          <w:rFonts w:ascii="Verdana" w:hAnsi="Verdana" w:cs="Arial"/>
          <w:b/>
          <w:sz w:val="22"/>
          <w:szCs w:val="22"/>
        </w:rPr>
        <w:t xml:space="preserve">01 </w:t>
      </w:r>
      <w:r w:rsidRPr="000A7099">
        <w:rPr>
          <w:rFonts w:ascii="Verdana" w:hAnsi="Verdana" w:cs="Arial"/>
          <w:b/>
          <w:sz w:val="22"/>
          <w:szCs w:val="22"/>
        </w:rPr>
        <w:noBreakHyphen/>
        <w:t xml:space="preserve"> DO OBJETO:</w:t>
      </w:r>
    </w:p>
    <w:p w:rsidR="00CF5B45" w:rsidRPr="000A7099" w:rsidRDefault="00CF5B45" w:rsidP="000A7099">
      <w:pPr>
        <w:jc w:val="both"/>
        <w:rPr>
          <w:rFonts w:ascii="Verdana" w:hAnsi="Verdana" w:cs="Arial"/>
          <w:b/>
          <w:sz w:val="22"/>
          <w:szCs w:val="22"/>
        </w:rPr>
      </w:pPr>
    </w:p>
    <w:p w:rsidR="00CF5B45" w:rsidRPr="000A7099" w:rsidRDefault="00CF5B45" w:rsidP="000A7099">
      <w:pPr>
        <w:pStyle w:val="Recuodecorpodetexto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0A7099">
        <w:rPr>
          <w:rFonts w:ascii="Verdana" w:hAnsi="Verdana"/>
          <w:sz w:val="22"/>
          <w:szCs w:val="22"/>
        </w:rPr>
        <w:t xml:space="preserve">I </w:t>
      </w:r>
      <w:r w:rsidRPr="000A7099">
        <w:rPr>
          <w:rFonts w:ascii="Verdana" w:hAnsi="Verdana"/>
          <w:sz w:val="22"/>
          <w:szCs w:val="22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CF5B45" w:rsidRPr="000A7099" w:rsidRDefault="00CF5B45" w:rsidP="000A7099">
      <w:pPr>
        <w:pStyle w:val="Recuodecorpodetexto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CF5B45" w:rsidRPr="000A7099" w:rsidRDefault="00CF5B45" w:rsidP="000A7099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  <w:r w:rsidRPr="000A7099">
        <w:rPr>
          <w:rFonts w:ascii="Verdana" w:hAnsi="Verdana" w:cs="Arial"/>
          <w:b/>
          <w:sz w:val="22"/>
          <w:szCs w:val="22"/>
        </w:rPr>
        <w:t xml:space="preserve">02 </w:t>
      </w:r>
      <w:r w:rsidRPr="000A7099">
        <w:rPr>
          <w:rFonts w:ascii="Verdana" w:hAnsi="Verdana" w:cs="Arial"/>
          <w:b/>
          <w:sz w:val="22"/>
          <w:szCs w:val="22"/>
        </w:rPr>
        <w:noBreakHyphen/>
        <w:t xml:space="preserve"> DA VALIDADE DO REGISTRO DE PREÇOS</w:t>
      </w:r>
    </w:p>
    <w:p w:rsidR="00CF5B45" w:rsidRPr="000A7099" w:rsidRDefault="00CF5B45" w:rsidP="000A7099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</w:p>
    <w:p w:rsidR="00CF5B45" w:rsidRPr="000A7099" w:rsidRDefault="00CF5B45" w:rsidP="000A7099">
      <w:pPr>
        <w:jc w:val="both"/>
        <w:rPr>
          <w:rFonts w:ascii="Verdana" w:hAnsi="Verdana" w:cs="Arial"/>
          <w:sz w:val="22"/>
          <w:szCs w:val="22"/>
        </w:rPr>
      </w:pPr>
      <w:r w:rsidRPr="000A7099">
        <w:rPr>
          <w:rFonts w:ascii="Verdana" w:hAnsi="Verdana" w:cs="Arial"/>
          <w:sz w:val="22"/>
          <w:szCs w:val="22"/>
        </w:rPr>
        <w:t xml:space="preserve">I </w:t>
      </w:r>
      <w:r w:rsidRPr="000A7099">
        <w:rPr>
          <w:rFonts w:ascii="Verdana" w:hAnsi="Verdana" w:cs="Arial"/>
          <w:sz w:val="22"/>
          <w:szCs w:val="22"/>
        </w:rPr>
        <w:noBreakHyphen/>
        <w:t xml:space="preserve"> A presente Ata de Registro de Preços terá a validade de 12 (doze) meses a partir da homologação do processo.</w:t>
      </w:r>
    </w:p>
    <w:p w:rsidR="00CF5B45" w:rsidRPr="000A7099" w:rsidRDefault="00CF5B45" w:rsidP="000A7099">
      <w:pPr>
        <w:jc w:val="both"/>
        <w:rPr>
          <w:rFonts w:ascii="Verdana" w:hAnsi="Verdana"/>
          <w:sz w:val="22"/>
          <w:szCs w:val="22"/>
        </w:rPr>
      </w:pPr>
    </w:p>
    <w:p w:rsidR="00CF5B45" w:rsidRPr="000A7099" w:rsidRDefault="00CF5B45" w:rsidP="000A7099">
      <w:pPr>
        <w:jc w:val="both"/>
        <w:rPr>
          <w:rFonts w:ascii="Verdana" w:hAnsi="Verdana" w:cs="Arial"/>
          <w:sz w:val="22"/>
          <w:szCs w:val="22"/>
        </w:rPr>
      </w:pPr>
      <w:r w:rsidRPr="000A7099">
        <w:rPr>
          <w:rFonts w:ascii="Verdana" w:hAnsi="Verdana" w:cs="Arial"/>
          <w:sz w:val="22"/>
          <w:szCs w:val="22"/>
        </w:rPr>
        <w:t xml:space="preserve">II </w:t>
      </w:r>
      <w:r w:rsidRPr="000A7099">
        <w:rPr>
          <w:rFonts w:ascii="Verdana" w:hAnsi="Verdana" w:cs="Arial"/>
          <w:sz w:val="22"/>
          <w:szCs w:val="22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CF5B45" w:rsidRPr="000A7099" w:rsidRDefault="00CF5B45" w:rsidP="000A7099">
      <w:pPr>
        <w:jc w:val="both"/>
        <w:rPr>
          <w:rFonts w:ascii="Verdana" w:hAnsi="Verdana"/>
          <w:sz w:val="22"/>
          <w:szCs w:val="22"/>
        </w:rPr>
      </w:pPr>
    </w:p>
    <w:p w:rsidR="00CF5B45" w:rsidRPr="000A7099" w:rsidRDefault="00CF5B45" w:rsidP="000A7099">
      <w:pPr>
        <w:jc w:val="both"/>
        <w:rPr>
          <w:rFonts w:ascii="Verdana" w:hAnsi="Verdana" w:cs="Arial"/>
          <w:sz w:val="22"/>
          <w:szCs w:val="22"/>
        </w:rPr>
      </w:pPr>
      <w:r w:rsidRPr="000A7099">
        <w:rPr>
          <w:rFonts w:ascii="Verdana" w:hAnsi="Verdana" w:cs="Arial"/>
          <w:sz w:val="22"/>
          <w:szCs w:val="22"/>
        </w:rPr>
        <w:t xml:space="preserve">III </w:t>
      </w:r>
      <w:r w:rsidRPr="000A7099">
        <w:rPr>
          <w:rFonts w:ascii="Verdana" w:hAnsi="Verdana" w:cs="Arial"/>
          <w:sz w:val="22"/>
          <w:szCs w:val="22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CF5B45" w:rsidRPr="000A7099" w:rsidRDefault="00CF5B45" w:rsidP="000A7099">
      <w:pPr>
        <w:jc w:val="both"/>
        <w:rPr>
          <w:rFonts w:ascii="Verdana" w:hAnsi="Verdana"/>
          <w:sz w:val="22"/>
          <w:szCs w:val="22"/>
        </w:rPr>
      </w:pPr>
    </w:p>
    <w:p w:rsidR="00CF5B45" w:rsidRPr="000A7099" w:rsidRDefault="00CF5B45" w:rsidP="000A7099">
      <w:pPr>
        <w:tabs>
          <w:tab w:val="right" w:pos="7944"/>
        </w:tabs>
        <w:jc w:val="both"/>
        <w:rPr>
          <w:rFonts w:ascii="Verdana" w:hAnsi="Verdana" w:cs="Arial"/>
          <w:b/>
          <w:sz w:val="22"/>
          <w:szCs w:val="22"/>
        </w:rPr>
      </w:pPr>
      <w:r w:rsidRPr="000A7099">
        <w:rPr>
          <w:rFonts w:ascii="Verdana" w:hAnsi="Verdana" w:cs="Arial"/>
          <w:b/>
          <w:sz w:val="22"/>
          <w:szCs w:val="22"/>
        </w:rPr>
        <w:t xml:space="preserve">03 </w:t>
      </w:r>
      <w:r w:rsidRPr="000A7099">
        <w:rPr>
          <w:rFonts w:ascii="Verdana" w:hAnsi="Verdana" w:cs="Arial"/>
          <w:b/>
          <w:sz w:val="22"/>
          <w:szCs w:val="22"/>
        </w:rPr>
        <w:noBreakHyphen/>
        <w:t xml:space="preserve"> DA UTILIZAÇÃO DA ATA DE REGISTRO DE PREÇOS</w:t>
      </w:r>
    </w:p>
    <w:p w:rsidR="00CF5B45" w:rsidRPr="000A7099" w:rsidRDefault="00CF5B45" w:rsidP="000A7099">
      <w:pPr>
        <w:jc w:val="both"/>
        <w:rPr>
          <w:rFonts w:ascii="Verdana" w:hAnsi="Verdana" w:cs="Arial"/>
          <w:b/>
          <w:sz w:val="22"/>
          <w:szCs w:val="22"/>
        </w:rPr>
      </w:pPr>
    </w:p>
    <w:p w:rsidR="00CF5B45" w:rsidRPr="000A7099" w:rsidRDefault="00CF5B45" w:rsidP="000A7099">
      <w:pPr>
        <w:jc w:val="both"/>
        <w:rPr>
          <w:rFonts w:ascii="Verdana" w:hAnsi="Verdana" w:cs="Arial"/>
          <w:sz w:val="22"/>
          <w:szCs w:val="22"/>
        </w:rPr>
      </w:pPr>
      <w:r w:rsidRPr="000A7099">
        <w:rPr>
          <w:rFonts w:ascii="Verdana" w:hAnsi="Verdana" w:cs="Arial"/>
          <w:sz w:val="22"/>
          <w:szCs w:val="22"/>
        </w:rPr>
        <w:t xml:space="preserve">I </w:t>
      </w:r>
      <w:r w:rsidRPr="000A7099">
        <w:rPr>
          <w:rFonts w:ascii="Verdana" w:hAnsi="Verdana" w:cs="Arial"/>
          <w:sz w:val="22"/>
          <w:szCs w:val="22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CF5B45" w:rsidRPr="000A7099" w:rsidRDefault="00CF5B45" w:rsidP="000A7099">
      <w:pPr>
        <w:jc w:val="both"/>
        <w:rPr>
          <w:rFonts w:ascii="Verdana" w:hAnsi="Verdana" w:cs="Arial"/>
          <w:sz w:val="22"/>
          <w:szCs w:val="22"/>
        </w:rPr>
      </w:pPr>
    </w:p>
    <w:p w:rsidR="00CF5B45" w:rsidRPr="000A7099" w:rsidRDefault="00CF5B45" w:rsidP="000A7099">
      <w:pPr>
        <w:tabs>
          <w:tab w:val="right" w:pos="2401"/>
        </w:tabs>
        <w:jc w:val="both"/>
        <w:rPr>
          <w:rFonts w:ascii="Verdana" w:hAnsi="Verdana" w:cs="Arial"/>
          <w:b/>
          <w:sz w:val="22"/>
          <w:szCs w:val="22"/>
        </w:rPr>
      </w:pPr>
      <w:r w:rsidRPr="000A7099">
        <w:rPr>
          <w:rFonts w:ascii="Verdana" w:hAnsi="Verdana" w:cs="Arial"/>
          <w:b/>
          <w:sz w:val="22"/>
          <w:szCs w:val="22"/>
        </w:rPr>
        <w:t xml:space="preserve">04 </w:t>
      </w:r>
      <w:r w:rsidRPr="000A7099">
        <w:rPr>
          <w:rFonts w:ascii="Verdana" w:hAnsi="Verdana" w:cs="Arial"/>
          <w:b/>
          <w:sz w:val="22"/>
          <w:szCs w:val="22"/>
        </w:rPr>
        <w:noBreakHyphen/>
        <w:t xml:space="preserve"> DO PREÇO</w:t>
      </w:r>
    </w:p>
    <w:p w:rsidR="00CF5B45" w:rsidRPr="000A7099" w:rsidRDefault="00CF5B45" w:rsidP="000A7099">
      <w:pPr>
        <w:jc w:val="both"/>
        <w:rPr>
          <w:rFonts w:ascii="Verdana" w:hAnsi="Verdana"/>
          <w:sz w:val="22"/>
          <w:szCs w:val="22"/>
        </w:rPr>
      </w:pPr>
    </w:p>
    <w:p w:rsidR="00CF5B45" w:rsidRPr="000A7099" w:rsidRDefault="00CF5B45" w:rsidP="000A7099">
      <w:pPr>
        <w:jc w:val="both"/>
        <w:rPr>
          <w:rFonts w:ascii="Verdana" w:hAnsi="Verdana" w:cs="Arial"/>
          <w:sz w:val="22"/>
          <w:szCs w:val="22"/>
        </w:rPr>
      </w:pPr>
      <w:r w:rsidRPr="000A7099">
        <w:rPr>
          <w:rFonts w:ascii="Verdana" w:hAnsi="Verdana" w:cs="Arial"/>
          <w:sz w:val="22"/>
          <w:szCs w:val="22"/>
        </w:rPr>
        <w:t xml:space="preserve">I </w:t>
      </w:r>
      <w:r w:rsidRPr="000A7099">
        <w:rPr>
          <w:rFonts w:ascii="Verdana" w:hAnsi="Verdana" w:cs="Arial"/>
          <w:sz w:val="22"/>
          <w:szCs w:val="22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EA5EEB" w:rsidRPr="000A7099">
        <w:rPr>
          <w:rFonts w:ascii="Verdana" w:hAnsi="Verdana" w:cs="Arial"/>
          <w:sz w:val="22"/>
          <w:szCs w:val="22"/>
        </w:rPr>
        <w:t>068/2018</w:t>
      </w:r>
      <w:r w:rsidRPr="000A7099">
        <w:rPr>
          <w:rFonts w:ascii="Verdana" w:hAnsi="Verdana" w:cs="Arial"/>
          <w:sz w:val="22"/>
          <w:szCs w:val="22"/>
        </w:rPr>
        <w:t>.</w:t>
      </w:r>
    </w:p>
    <w:p w:rsidR="00CF5B45" w:rsidRPr="000A7099" w:rsidRDefault="00CF5B45" w:rsidP="000A7099">
      <w:pPr>
        <w:tabs>
          <w:tab w:val="right" w:pos="9122"/>
        </w:tabs>
        <w:jc w:val="both"/>
        <w:rPr>
          <w:rFonts w:ascii="Verdana" w:hAnsi="Verdana"/>
          <w:sz w:val="22"/>
          <w:szCs w:val="22"/>
        </w:rPr>
      </w:pPr>
    </w:p>
    <w:p w:rsidR="00CF5B45" w:rsidRPr="000A7099" w:rsidRDefault="00CF5B45" w:rsidP="000A7099">
      <w:pPr>
        <w:tabs>
          <w:tab w:val="right" w:pos="9122"/>
        </w:tabs>
        <w:jc w:val="both"/>
        <w:rPr>
          <w:rFonts w:ascii="Verdana" w:hAnsi="Verdana" w:cs="Arial"/>
          <w:sz w:val="22"/>
          <w:szCs w:val="22"/>
        </w:rPr>
      </w:pPr>
      <w:r w:rsidRPr="000A7099">
        <w:rPr>
          <w:rFonts w:ascii="Verdana" w:hAnsi="Verdana" w:cs="Arial"/>
          <w:sz w:val="22"/>
          <w:szCs w:val="22"/>
        </w:rPr>
        <w:t xml:space="preserve">II </w:t>
      </w:r>
      <w:r w:rsidRPr="000A7099">
        <w:rPr>
          <w:rFonts w:ascii="Verdana" w:hAnsi="Verdana" w:cs="Arial"/>
          <w:sz w:val="22"/>
          <w:szCs w:val="22"/>
        </w:rPr>
        <w:noBreakHyphen/>
        <w:t xml:space="preserve"> Em cada fornecimento decorrente desta Ata, serão observadas as disposições da legislação pertinente, assim como as cláusulas e condições </w:t>
      </w:r>
      <w:r w:rsidRPr="000A7099">
        <w:rPr>
          <w:rFonts w:ascii="Verdana" w:hAnsi="Verdana" w:cs="Arial"/>
          <w:sz w:val="22"/>
          <w:szCs w:val="22"/>
        </w:rPr>
        <w:lastRenderedPageBreak/>
        <w:t xml:space="preserve">constantes do Edital do Pregão nº </w:t>
      </w:r>
      <w:r w:rsidR="00EA5EEB" w:rsidRPr="000A7099">
        <w:rPr>
          <w:rFonts w:ascii="Verdana" w:hAnsi="Verdana" w:cs="Arial"/>
          <w:sz w:val="22"/>
          <w:szCs w:val="22"/>
        </w:rPr>
        <w:t>068/2018</w:t>
      </w:r>
      <w:r w:rsidRPr="000A7099">
        <w:rPr>
          <w:rFonts w:ascii="Verdana" w:hAnsi="Verdana" w:cs="Arial"/>
          <w:sz w:val="22"/>
          <w:szCs w:val="22"/>
        </w:rPr>
        <w:t>, que integra o presente instrumento de compromisso.</w:t>
      </w:r>
    </w:p>
    <w:p w:rsidR="00CF5B45" w:rsidRPr="000A7099" w:rsidRDefault="00CF5B45" w:rsidP="000A7099">
      <w:pPr>
        <w:tabs>
          <w:tab w:val="right" w:pos="9106"/>
        </w:tabs>
        <w:jc w:val="both"/>
        <w:rPr>
          <w:rFonts w:ascii="Verdana" w:hAnsi="Verdana"/>
          <w:sz w:val="22"/>
          <w:szCs w:val="22"/>
        </w:rPr>
      </w:pPr>
    </w:p>
    <w:p w:rsidR="00CF5B45" w:rsidRPr="000A7099" w:rsidRDefault="00CF5B45" w:rsidP="000A7099">
      <w:pPr>
        <w:tabs>
          <w:tab w:val="right" w:pos="9106"/>
        </w:tabs>
        <w:jc w:val="both"/>
        <w:rPr>
          <w:rFonts w:ascii="Verdana" w:hAnsi="Verdana" w:cs="Arial"/>
          <w:sz w:val="22"/>
          <w:szCs w:val="22"/>
        </w:rPr>
      </w:pPr>
      <w:r w:rsidRPr="000A7099">
        <w:rPr>
          <w:rFonts w:ascii="Verdana" w:hAnsi="Verdana" w:cs="Arial"/>
          <w:sz w:val="22"/>
          <w:szCs w:val="22"/>
        </w:rPr>
        <w:t xml:space="preserve">III </w:t>
      </w:r>
      <w:r w:rsidRPr="000A7099">
        <w:rPr>
          <w:rFonts w:ascii="Verdana" w:hAnsi="Verdana" w:cs="Arial"/>
          <w:sz w:val="22"/>
          <w:szCs w:val="22"/>
        </w:rPr>
        <w:noBreakHyphen/>
        <w:t xml:space="preserve"> Em cada fornecimento, o preço unitário a ser pago será o constante das propostas apresentadas, no Pregão nº </w:t>
      </w:r>
      <w:r w:rsidR="00EA5EEB" w:rsidRPr="000A7099">
        <w:rPr>
          <w:rFonts w:ascii="Verdana" w:hAnsi="Verdana" w:cs="Arial"/>
          <w:sz w:val="22"/>
          <w:szCs w:val="22"/>
        </w:rPr>
        <w:t>068/2018</w:t>
      </w:r>
      <w:r w:rsidRPr="000A7099">
        <w:rPr>
          <w:rFonts w:ascii="Verdana" w:hAnsi="Verdana" w:cs="Arial"/>
          <w:sz w:val="22"/>
          <w:szCs w:val="22"/>
        </w:rPr>
        <w:t xml:space="preserve"> pelas empresas detentoras da presente Ata, as quais também a integram.</w:t>
      </w:r>
    </w:p>
    <w:p w:rsidR="00CF5B45" w:rsidRPr="000A7099" w:rsidRDefault="00CF5B45" w:rsidP="000A7099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</w:p>
    <w:p w:rsidR="00CF5B45" w:rsidRPr="000A7099" w:rsidRDefault="00CF5B45" w:rsidP="000A7099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  <w:r w:rsidRPr="000A7099">
        <w:rPr>
          <w:rFonts w:ascii="Verdana" w:hAnsi="Verdana" w:cs="Arial"/>
          <w:b/>
          <w:sz w:val="22"/>
          <w:szCs w:val="22"/>
        </w:rPr>
        <w:t xml:space="preserve">05 </w:t>
      </w:r>
      <w:r w:rsidRPr="000A7099">
        <w:rPr>
          <w:rFonts w:ascii="Verdana" w:hAnsi="Verdana" w:cs="Arial"/>
          <w:b/>
          <w:sz w:val="22"/>
          <w:szCs w:val="22"/>
        </w:rPr>
        <w:noBreakHyphen/>
        <w:t xml:space="preserve"> DO LOCAL E PRAZO DE ENTREGA</w:t>
      </w:r>
    </w:p>
    <w:p w:rsidR="00CF5B45" w:rsidRPr="000A7099" w:rsidRDefault="00CF5B45" w:rsidP="000A7099">
      <w:pPr>
        <w:jc w:val="both"/>
        <w:rPr>
          <w:rFonts w:ascii="Verdana" w:hAnsi="Verdana"/>
          <w:sz w:val="22"/>
          <w:szCs w:val="22"/>
        </w:rPr>
      </w:pPr>
    </w:p>
    <w:p w:rsidR="00CF5B45" w:rsidRPr="000A7099" w:rsidRDefault="00CF5B45" w:rsidP="000A7099">
      <w:pPr>
        <w:jc w:val="both"/>
        <w:rPr>
          <w:rFonts w:ascii="Verdana" w:hAnsi="Verdana" w:cs="Arial"/>
          <w:sz w:val="22"/>
          <w:szCs w:val="22"/>
        </w:rPr>
      </w:pPr>
      <w:r w:rsidRPr="000A7099">
        <w:rPr>
          <w:rFonts w:ascii="Verdana" w:hAnsi="Verdana" w:cs="Arial"/>
          <w:sz w:val="22"/>
          <w:szCs w:val="22"/>
        </w:rPr>
        <w:t xml:space="preserve">I </w:t>
      </w:r>
      <w:r w:rsidRPr="000A7099">
        <w:rPr>
          <w:rFonts w:ascii="Verdana" w:hAnsi="Verdana" w:cs="Arial"/>
          <w:sz w:val="22"/>
          <w:szCs w:val="22"/>
        </w:rPr>
        <w:noBreakHyphen/>
        <w:t xml:space="preserve"> Em cada fornecimento, o prazo de entrega do produto será o constante dos anexos desta, e será contado a partir da Ordem de Fornecimento.</w:t>
      </w:r>
    </w:p>
    <w:p w:rsidR="00CF5B45" w:rsidRPr="000A7099" w:rsidRDefault="00CF5B45" w:rsidP="000A7099">
      <w:pPr>
        <w:jc w:val="both"/>
        <w:rPr>
          <w:rFonts w:ascii="Verdana" w:hAnsi="Verdana"/>
          <w:sz w:val="22"/>
          <w:szCs w:val="22"/>
        </w:rPr>
      </w:pPr>
    </w:p>
    <w:p w:rsidR="00CF5B45" w:rsidRPr="000A7099" w:rsidRDefault="00CF5B45" w:rsidP="000A7099">
      <w:pPr>
        <w:jc w:val="both"/>
        <w:rPr>
          <w:rFonts w:ascii="Verdana" w:hAnsi="Verdana" w:cs="Arial"/>
          <w:sz w:val="22"/>
          <w:szCs w:val="22"/>
        </w:rPr>
      </w:pPr>
      <w:r w:rsidRPr="000A7099">
        <w:rPr>
          <w:rFonts w:ascii="Verdana" w:hAnsi="Verdana" w:cs="Arial"/>
          <w:sz w:val="22"/>
          <w:szCs w:val="22"/>
        </w:rPr>
        <w:t xml:space="preserve">II </w:t>
      </w:r>
      <w:r w:rsidRPr="000A7099">
        <w:rPr>
          <w:rFonts w:ascii="Verdana" w:hAnsi="Verdana" w:cs="Arial"/>
          <w:sz w:val="22"/>
          <w:szCs w:val="22"/>
        </w:rPr>
        <w:noBreakHyphen/>
        <w:t xml:space="preserve"> O local da entrega, em cada fornecimento, será o constante da Ordem de Fornecimento.</w:t>
      </w:r>
    </w:p>
    <w:p w:rsidR="00CF5B45" w:rsidRPr="000A7099" w:rsidRDefault="00CF5B45" w:rsidP="000A7099">
      <w:pPr>
        <w:jc w:val="both"/>
        <w:rPr>
          <w:rFonts w:ascii="Verdana" w:hAnsi="Verdana" w:cs="Arial"/>
          <w:sz w:val="22"/>
          <w:szCs w:val="22"/>
        </w:rPr>
      </w:pPr>
    </w:p>
    <w:p w:rsidR="00CF5B45" w:rsidRPr="000A7099" w:rsidRDefault="00CF5B45" w:rsidP="000A7099">
      <w:pPr>
        <w:tabs>
          <w:tab w:val="right" w:pos="3229"/>
        </w:tabs>
        <w:jc w:val="both"/>
        <w:rPr>
          <w:rFonts w:ascii="Verdana" w:hAnsi="Verdana" w:cs="Arial"/>
          <w:b/>
          <w:sz w:val="22"/>
          <w:szCs w:val="22"/>
        </w:rPr>
      </w:pPr>
      <w:r w:rsidRPr="000A7099">
        <w:rPr>
          <w:rFonts w:ascii="Verdana" w:hAnsi="Verdana" w:cs="Arial"/>
          <w:b/>
          <w:sz w:val="22"/>
          <w:szCs w:val="22"/>
        </w:rPr>
        <w:t xml:space="preserve">06 </w:t>
      </w:r>
      <w:r w:rsidRPr="000A7099">
        <w:rPr>
          <w:rFonts w:ascii="Verdana" w:hAnsi="Verdana" w:cs="Arial"/>
          <w:b/>
          <w:sz w:val="22"/>
          <w:szCs w:val="22"/>
        </w:rPr>
        <w:noBreakHyphen/>
        <w:t xml:space="preserve"> DO PAGAMENTO</w:t>
      </w:r>
    </w:p>
    <w:p w:rsidR="00CF5B45" w:rsidRPr="000A7099" w:rsidRDefault="00CF5B45" w:rsidP="000A7099">
      <w:pPr>
        <w:jc w:val="both"/>
        <w:rPr>
          <w:rFonts w:ascii="Verdana" w:hAnsi="Verdana"/>
          <w:sz w:val="22"/>
          <w:szCs w:val="22"/>
        </w:rPr>
      </w:pPr>
    </w:p>
    <w:p w:rsidR="00CF5B45" w:rsidRPr="000A7099" w:rsidRDefault="00CF5B45" w:rsidP="000A7099">
      <w:pPr>
        <w:jc w:val="both"/>
        <w:rPr>
          <w:rFonts w:ascii="Verdana" w:hAnsi="Verdana" w:cs="Arial"/>
          <w:sz w:val="22"/>
          <w:szCs w:val="22"/>
        </w:rPr>
      </w:pPr>
      <w:r w:rsidRPr="000A7099">
        <w:rPr>
          <w:rFonts w:ascii="Verdana" w:hAnsi="Verdana" w:cs="Arial"/>
          <w:sz w:val="22"/>
          <w:szCs w:val="22"/>
        </w:rPr>
        <w:t xml:space="preserve">I </w:t>
      </w:r>
      <w:r w:rsidRPr="000A7099">
        <w:rPr>
          <w:rFonts w:ascii="Verdana" w:hAnsi="Verdana" w:cs="Arial"/>
          <w:sz w:val="22"/>
          <w:szCs w:val="22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0A7099">
        <w:rPr>
          <w:rFonts w:ascii="Verdana" w:hAnsi="Verdana" w:cs="Arial"/>
          <w:bCs/>
          <w:sz w:val="22"/>
          <w:szCs w:val="22"/>
        </w:rPr>
        <w:t xml:space="preserve">em até 30 (trinta) dias após recebimento </w:t>
      </w:r>
      <w:r w:rsidRPr="000A7099">
        <w:rPr>
          <w:rFonts w:ascii="Verdana" w:hAnsi="Verdana" w:cs="Arial"/>
          <w:sz w:val="22"/>
          <w:szCs w:val="22"/>
        </w:rPr>
        <w:t>definitivo pela unidade requisitante</w:t>
      </w:r>
      <w:r w:rsidRPr="000A7099">
        <w:rPr>
          <w:rFonts w:ascii="Verdana" w:hAnsi="Verdana" w:cs="Arial"/>
          <w:bCs/>
          <w:sz w:val="22"/>
          <w:szCs w:val="22"/>
        </w:rPr>
        <w:t xml:space="preserve"> do objeto, </w:t>
      </w:r>
      <w:r w:rsidRPr="000A7099">
        <w:rPr>
          <w:rFonts w:ascii="Verdana" w:hAnsi="Verdana" w:cs="Arial"/>
          <w:sz w:val="22"/>
          <w:szCs w:val="22"/>
        </w:rPr>
        <w:t>mediante apresentação da Nota Fiscal.</w:t>
      </w:r>
    </w:p>
    <w:p w:rsidR="00CF5B45" w:rsidRPr="000A7099" w:rsidRDefault="00CF5B45" w:rsidP="000A7099">
      <w:pPr>
        <w:jc w:val="both"/>
        <w:rPr>
          <w:rFonts w:ascii="Verdana" w:hAnsi="Verdana" w:cs="Arial"/>
          <w:sz w:val="22"/>
          <w:szCs w:val="22"/>
        </w:rPr>
      </w:pPr>
      <w:r w:rsidRPr="000A7099">
        <w:rPr>
          <w:rFonts w:ascii="Verdana" w:hAnsi="Verdana" w:cs="Arial"/>
          <w:sz w:val="22"/>
          <w:szCs w:val="22"/>
        </w:rPr>
        <w:t xml:space="preserve">II </w:t>
      </w:r>
      <w:r w:rsidRPr="000A7099">
        <w:rPr>
          <w:rFonts w:ascii="Verdana" w:hAnsi="Verdana" w:cs="Arial"/>
          <w:sz w:val="22"/>
          <w:szCs w:val="22"/>
        </w:rPr>
        <w:noBreakHyphen/>
        <w:t xml:space="preserve">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CF5B45" w:rsidRPr="000A7099" w:rsidRDefault="00CF5B45" w:rsidP="000A7099">
      <w:pPr>
        <w:jc w:val="both"/>
        <w:rPr>
          <w:rFonts w:ascii="Verdana" w:hAnsi="Verdana" w:cs="Arial"/>
          <w:sz w:val="22"/>
          <w:szCs w:val="22"/>
        </w:rPr>
      </w:pPr>
    </w:p>
    <w:p w:rsidR="00CF5B45" w:rsidRPr="000A7099" w:rsidRDefault="00CF5B45" w:rsidP="000A7099">
      <w:pPr>
        <w:jc w:val="both"/>
        <w:rPr>
          <w:rFonts w:ascii="Verdana" w:hAnsi="Verdana" w:cs="Arial"/>
          <w:sz w:val="22"/>
          <w:szCs w:val="22"/>
        </w:rPr>
      </w:pPr>
      <w:r w:rsidRPr="000A7099">
        <w:rPr>
          <w:rFonts w:ascii="Verdana" w:hAnsi="Verdana" w:cs="Arial"/>
          <w:sz w:val="22"/>
          <w:szCs w:val="22"/>
        </w:rPr>
        <w:t xml:space="preserve">I= (TX/100) </w:t>
      </w:r>
    </w:p>
    <w:p w:rsidR="00CF5B45" w:rsidRPr="000A7099" w:rsidRDefault="00CF5B45" w:rsidP="000A7099">
      <w:pPr>
        <w:jc w:val="both"/>
        <w:rPr>
          <w:rFonts w:ascii="Verdana" w:hAnsi="Verdana" w:cs="Arial"/>
          <w:sz w:val="22"/>
          <w:szCs w:val="22"/>
        </w:rPr>
      </w:pPr>
      <w:r w:rsidRPr="000A7099">
        <w:rPr>
          <w:rFonts w:ascii="Verdana" w:hAnsi="Verdana" w:cs="Arial"/>
          <w:sz w:val="22"/>
          <w:szCs w:val="22"/>
        </w:rPr>
        <w:t xml:space="preserve">EM = I x N x VP, onde: </w:t>
      </w:r>
    </w:p>
    <w:p w:rsidR="00CF5B45" w:rsidRPr="000A7099" w:rsidRDefault="00CF5B45" w:rsidP="000A7099">
      <w:pPr>
        <w:jc w:val="both"/>
        <w:rPr>
          <w:rFonts w:ascii="Verdana" w:hAnsi="Verdana" w:cs="Arial"/>
          <w:sz w:val="22"/>
          <w:szCs w:val="22"/>
        </w:rPr>
      </w:pPr>
      <w:r w:rsidRPr="000A7099">
        <w:rPr>
          <w:rFonts w:ascii="Verdana" w:hAnsi="Verdana" w:cs="Arial"/>
          <w:sz w:val="22"/>
          <w:szCs w:val="22"/>
        </w:rPr>
        <w:t xml:space="preserve">I = Índice de atualização financeira; </w:t>
      </w:r>
    </w:p>
    <w:p w:rsidR="00CF5B45" w:rsidRPr="000A7099" w:rsidRDefault="00CF5B45" w:rsidP="000A7099">
      <w:pPr>
        <w:jc w:val="both"/>
        <w:rPr>
          <w:rFonts w:ascii="Verdana" w:hAnsi="Verdana" w:cs="Arial"/>
          <w:sz w:val="22"/>
          <w:szCs w:val="22"/>
        </w:rPr>
      </w:pPr>
      <w:r w:rsidRPr="000A7099">
        <w:rPr>
          <w:rFonts w:ascii="Verdana" w:hAnsi="Verdana" w:cs="Arial"/>
          <w:sz w:val="22"/>
          <w:szCs w:val="22"/>
        </w:rPr>
        <w:t xml:space="preserve">TX = Percentual da taxa de juros de mora anual; </w:t>
      </w:r>
    </w:p>
    <w:p w:rsidR="00CF5B45" w:rsidRPr="000A7099" w:rsidRDefault="00CF5B45" w:rsidP="000A7099">
      <w:pPr>
        <w:jc w:val="both"/>
        <w:rPr>
          <w:rFonts w:ascii="Verdana" w:hAnsi="Verdana" w:cs="Arial"/>
          <w:sz w:val="22"/>
          <w:szCs w:val="22"/>
        </w:rPr>
      </w:pPr>
      <w:r w:rsidRPr="000A7099">
        <w:rPr>
          <w:rFonts w:ascii="Verdana" w:hAnsi="Verdana" w:cs="Arial"/>
          <w:sz w:val="22"/>
          <w:szCs w:val="22"/>
        </w:rPr>
        <w:t xml:space="preserve">EM = Encargos moratórios; </w:t>
      </w:r>
    </w:p>
    <w:p w:rsidR="00CF5B45" w:rsidRPr="000A7099" w:rsidRDefault="00CF5B45" w:rsidP="000A7099">
      <w:pPr>
        <w:jc w:val="both"/>
        <w:rPr>
          <w:rFonts w:ascii="Verdana" w:hAnsi="Verdana" w:cs="Arial"/>
          <w:sz w:val="22"/>
          <w:szCs w:val="22"/>
        </w:rPr>
      </w:pPr>
      <w:r w:rsidRPr="000A7099">
        <w:rPr>
          <w:rFonts w:ascii="Verdana" w:hAnsi="Verdana" w:cs="Arial"/>
          <w:sz w:val="22"/>
          <w:szCs w:val="22"/>
        </w:rPr>
        <w:t xml:space="preserve">N = Número de dias entre a data prevista para o pagamento e a do efetivo pagamento; </w:t>
      </w:r>
    </w:p>
    <w:p w:rsidR="00CF5B45" w:rsidRPr="000A7099" w:rsidRDefault="00CF5B45" w:rsidP="000A7099">
      <w:pPr>
        <w:jc w:val="both"/>
        <w:rPr>
          <w:rFonts w:ascii="Verdana" w:hAnsi="Verdana" w:cs="Arial"/>
          <w:sz w:val="22"/>
          <w:szCs w:val="22"/>
        </w:rPr>
      </w:pPr>
      <w:r w:rsidRPr="000A7099">
        <w:rPr>
          <w:rFonts w:ascii="Verdana" w:hAnsi="Verdana" w:cs="Arial"/>
          <w:sz w:val="22"/>
          <w:szCs w:val="22"/>
        </w:rPr>
        <w:t>VP = Valor da parcela em atraso.</w:t>
      </w:r>
    </w:p>
    <w:p w:rsidR="00CF5B45" w:rsidRPr="000A7099" w:rsidRDefault="00CF5B45" w:rsidP="000A7099">
      <w:pPr>
        <w:jc w:val="both"/>
        <w:rPr>
          <w:rFonts w:ascii="Verdana" w:hAnsi="Verdana" w:cs="Arial"/>
          <w:sz w:val="22"/>
          <w:szCs w:val="22"/>
        </w:rPr>
      </w:pPr>
    </w:p>
    <w:p w:rsidR="00CF5B45" w:rsidRPr="000A7099" w:rsidRDefault="00CF5B45" w:rsidP="000A7099">
      <w:pPr>
        <w:tabs>
          <w:tab w:val="right" w:pos="6375"/>
        </w:tabs>
        <w:jc w:val="both"/>
        <w:rPr>
          <w:rFonts w:ascii="Verdana" w:hAnsi="Verdana" w:cs="Arial"/>
          <w:b/>
          <w:sz w:val="22"/>
          <w:szCs w:val="22"/>
        </w:rPr>
      </w:pPr>
      <w:r w:rsidRPr="000A7099">
        <w:rPr>
          <w:rFonts w:ascii="Verdana" w:hAnsi="Verdana" w:cs="Arial"/>
          <w:b/>
          <w:sz w:val="22"/>
          <w:szCs w:val="22"/>
        </w:rPr>
        <w:t xml:space="preserve">07 </w:t>
      </w:r>
      <w:r w:rsidRPr="000A7099">
        <w:rPr>
          <w:rFonts w:ascii="Verdana" w:hAnsi="Verdana" w:cs="Arial"/>
          <w:b/>
          <w:sz w:val="22"/>
          <w:szCs w:val="22"/>
        </w:rPr>
        <w:noBreakHyphen/>
        <w:t xml:space="preserve"> DAS CONDIÇÕES DE FORNECIMENTO</w:t>
      </w:r>
    </w:p>
    <w:p w:rsidR="00CF5B45" w:rsidRPr="000A7099" w:rsidRDefault="00CF5B45" w:rsidP="000A7099">
      <w:pPr>
        <w:tabs>
          <w:tab w:val="right" w:pos="6375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0A7099" w:rsidRDefault="00CF5B45" w:rsidP="000A7099">
      <w:pPr>
        <w:jc w:val="both"/>
        <w:rPr>
          <w:rFonts w:ascii="Verdana" w:hAnsi="Verdana" w:cs="Arial"/>
          <w:sz w:val="22"/>
          <w:szCs w:val="22"/>
        </w:rPr>
      </w:pPr>
      <w:r w:rsidRPr="000A7099">
        <w:rPr>
          <w:rFonts w:ascii="Verdana" w:hAnsi="Verdana" w:cs="Arial"/>
          <w:sz w:val="22"/>
          <w:szCs w:val="22"/>
        </w:rPr>
        <w:t xml:space="preserve">I </w:t>
      </w:r>
      <w:r w:rsidRPr="000A7099">
        <w:rPr>
          <w:rFonts w:ascii="Verdana" w:hAnsi="Verdana" w:cs="Arial"/>
          <w:sz w:val="22"/>
          <w:szCs w:val="22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CF5B45" w:rsidRPr="000A7099" w:rsidRDefault="00CF5B45" w:rsidP="000A7099">
      <w:pPr>
        <w:jc w:val="both"/>
        <w:rPr>
          <w:rFonts w:ascii="Verdana" w:hAnsi="Verdana"/>
          <w:sz w:val="22"/>
          <w:szCs w:val="22"/>
        </w:rPr>
      </w:pPr>
    </w:p>
    <w:p w:rsidR="00CF5B45" w:rsidRPr="000A7099" w:rsidRDefault="00CF5B45" w:rsidP="000A7099">
      <w:pPr>
        <w:jc w:val="both"/>
        <w:rPr>
          <w:rFonts w:ascii="Verdana" w:hAnsi="Verdana" w:cs="Arial"/>
          <w:sz w:val="22"/>
          <w:szCs w:val="22"/>
        </w:rPr>
      </w:pPr>
      <w:r w:rsidRPr="000A7099">
        <w:rPr>
          <w:rFonts w:ascii="Verdana" w:hAnsi="Verdana" w:cs="Arial"/>
          <w:sz w:val="22"/>
          <w:szCs w:val="22"/>
        </w:rPr>
        <w:t xml:space="preserve">II </w:t>
      </w:r>
      <w:r w:rsidRPr="000A7099">
        <w:rPr>
          <w:rFonts w:ascii="Verdana" w:hAnsi="Verdana" w:cs="Arial"/>
          <w:sz w:val="22"/>
          <w:szCs w:val="22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</w:t>
      </w:r>
      <w:r w:rsidRPr="000A7099">
        <w:rPr>
          <w:rFonts w:ascii="Verdana" w:hAnsi="Verdana" w:cs="Arial"/>
          <w:sz w:val="22"/>
          <w:szCs w:val="22"/>
        </w:rPr>
        <w:lastRenderedPageBreak/>
        <w:t>substituição, no prazo máximo de cinco dias, independentemente da aplicação das penalidades cabíveis.</w:t>
      </w:r>
    </w:p>
    <w:p w:rsidR="00CF5B45" w:rsidRPr="000A7099" w:rsidRDefault="00CF5B45" w:rsidP="000A7099">
      <w:pPr>
        <w:jc w:val="both"/>
        <w:rPr>
          <w:rFonts w:ascii="Verdana" w:hAnsi="Verdana" w:cs="Arial"/>
          <w:sz w:val="22"/>
          <w:szCs w:val="22"/>
        </w:rPr>
      </w:pPr>
    </w:p>
    <w:p w:rsidR="00CF5B45" w:rsidRPr="000A7099" w:rsidRDefault="00CF5B45" w:rsidP="000A7099">
      <w:pPr>
        <w:jc w:val="both"/>
        <w:rPr>
          <w:rFonts w:ascii="Verdana" w:hAnsi="Verdana" w:cs="Arial"/>
          <w:sz w:val="22"/>
          <w:szCs w:val="22"/>
        </w:rPr>
      </w:pPr>
      <w:r w:rsidRPr="000A7099">
        <w:rPr>
          <w:rFonts w:ascii="Verdana" w:hAnsi="Verdana" w:cs="Arial"/>
          <w:sz w:val="22"/>
          <w:szCs w:val="22"/>
        </w:rPr>
        <w:t xml:space="preserve">III </w:t>
      </w:r>
      <w:r w:rsidRPr="000A7099">
        <w:rPr>
          <w:rFonts w:ascii="Verdana" w:hAnsi="Verdana" w:cs="Arial"/>
          <w:sz w:val="22"/>
          <w:szCs w:val="22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CF5B45" w:rsidRPr="000A7099" w:rsidRDefault="00CF5B45" w:rsidP="000A7099">
      <w:pPr>
        <w:jc w:val="both"/>
        <w:rPr>
          <w:rFonts w:ascii="Verdana" w:hAnsi="Verdana"/>
          <w:sz w:val="22"/>
          <w:szCs w:val="22"/>
        </w:rPr>
      </w:pPr>
    </w:p>
    <w:p w:rsidR="00CF5B45" w:rsidRPr="000A7099" w:rsidRDefault="00CF5B45" w:rsidP="000A7099">
      <w:pPr>
        <w:jc w:val="both"/>
        <w:rPr>
          <w:rFonts w:ascii="Verdana" w:hAnsi="Verdana" w:cs="Arial"/>
          <w:sz w:val="22"/>
          <w:szCs w:val="22"/>
        </w:rPr>
      </w:pPr>
      <w:r w:rsidRPr="000A7099">
        <w:rPr>
          <w:rFonts w:ascii="Verdana" w:hAnsi="Verdana" w:cs="Arial"/>
          <w:sz w:val="22"/>
          <w:szCs w:val="22"/>
        </w:rPr>
        <w:t xml:space="preserve">IV </w:t>
      </w:r>
      <w:r w:rsidRPr="000A7099">
        <w:rPr>
          <w:rFonts w:ascii="Verdana" w:hAnsi="Verdana" w:cs="Arial"/>
          <w:sz w:val="22"/>
          <w:szCs w:val="22"/>
        </w:rPr>
        <w:noBreakHyphen/>
        <w:t xml:space="preserve"> Os produtos deverão ser entregues acompanhados da Nota Fiscal ou Nota Fiscal Fatura, conforme o caso.</w:t>
      </w:r>
    </w:p>
    <w:p w:rsidR="00CF5B45" w:rsidRPr="000A7099" w:rsidRDefault="00CF5B45" w:rsidP="000A7099">
      <w:pPr>
        <w:jc w:val="both"/>
        <w:rPr>
          <w:rFonts w:ascii="Verdana" w:hAnsi="Verdana"/>
          <w:sz w:val="22"/>
          <w:szCs w:val="22"/>
        </w:rPr>
      </w:pPr>
    </w:p>
    <w:p w:rsidR="00CF5B45" w:rsidRPr="000A7099" w:rsidRDefault="00CF5B45" w:rsidP="000A7099">
      <w:pPr>
        <w:jc w:val="both"/>
        <w:rPr>
          <w:rFonts w:ascii="Verdana" w:hAnsi="Verdana" w:cs="Arial"/>
          <w:sz w:val="22"/>
          <w:szCs w:val="22"/>
        </w:rPr>
      </w:pPr>
      <w:r w:rsidRPr="000A7099">
        <w:rPr>
          <w:rFonts w:ascii="Verdana" w:hAnsi="Verdana" w:cs="Arial"/>
          <w:sz w:val="22"/>
          <w:szCs w:val="22"/>
        </w:rPr>
        <w:t xml:space="preserve">V </w:t>
      </w:r>
      <w:r w:rsidRPr="000A7099">
        <w:rPr>
          <w:rFonts w:ascii="Verdana" w:hAnsi="Verdana" w:cs="Arial"/>
          <w:sz w:val="22"/>
          <w:szCs w:val="22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CF5B45" w:rsidRPr="000A7099" w:rsidRDefault="00CF5B45" w:rsidP="000A7099">
      <w:pPr>
        <w:jc w:val="both"/>
        <w:rPr>
          <w:rFonts w:ascii="Verdana" w:hAnsi="Verdana" w:cs="Arial"/>
          <w:sz w:val="22"/>
          <w:szCs w:val="22"/>
        </w:rPr>
      </w:pPr>
    </w:p>
    <w:p w:rsidR="00CF5B45" w:rsidRPr="000A7099" w:rsidRDefault="00CF5B45" w:rsidP="000A7099">
      <w:pPr>
        <w:jc w:val="both"/>
        <w:rPr>
          <w:rFonts w:ascii="Verdana" w:hAnsi="Verdana" w:cs="Arial"/>
          <w:sz w:val="22"/>
          <w:szCs w:val="22"/>
        </w:rPr>
      </w:pPr>
      <w:r w:rsidRPr="000A7099">
        <w:rPr>
          <w:rFonts w:ascii="Verdana" w:hAnsi="Verdana" w:cs="Arial"/>
          <w:sz w:val="22"/>
          <w:szCs w:val="22"/>
        </w:rPr>
        <w:t xml:space="preserve">VI </w:t>
      </w:r>
      <w:r w:rsidRPr="000A7099">
        <w:rPr>
          <w:rFonts w:ascii="Verdana" w:hAnsi="Verdana" w:cs="Arial"/>
          <w:sz w:val="22"/>
          <w:szCs w:val="22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CF5B45" w:rsidRPr="000A7099" w:rsidRDefault="00CF5B45" w:rsidP="000A7099">
      <w:pPr>
        <w:jc w:val="both"/>
        <w:rPr>
          <w:rFonts w:ascii="Verdana" w:hAnsi="Verdana"/>
          <w:sz w:val="22"/>
          <w:szCs w:val="22"/>
        </w:rPr>
      </w:pPr>
    </w:p>
    <w:p w:rsidR="00CF5B45" w:rsidRPr="000A7099" w:rsidRDefault="00CF5B45" w:rsidP="000A7099">
      <w:pPr>
        <w:jc w:val="both"/>
        <w:rPr>
          <w:rFonts w:ascii="Verdana" w:hAnsi="Verdana" w:cs="Arial"/>
          <w:sz w:val="22"/>
          <w:szCs w:val="22"/>
        </w:rPr>
      </w:pPr>
      <w:r w:rsidRPr="000A7099">
        <w:rPr>
          <w:rFonts w:ascii="Verdana" w:hAnsi="Verdana" w:cs="Arial"/>
          <w:sz w:val="22"/>
          <w:szCs w:val="22"/>
        </w:rPr>
        <w:t xml:space="preserve">VII </w:t>
      </w:r>
      <w:r w:rsidRPr="000A7099">
        <w:rPr>
          <w:rFonts w:ascii="Verdana" w:hAnsi="Verdana" w:cs="Arial"/>
          <w:sz w:val="22"/>
          <w:szCs w:val="22"/>
        </w:rPr>
        <w:noBreakHyphen/>
        <w:t xml:space="preserve"> As empresas detentoras da presente ata ficam obrigadas a aceitar o acréscimo de até vinte e cinco por cento nas quantidades estimadas.</w:t>
      </w:r>
    </w:p>
    <w:p w:rsidR="00CF5B45" w:rsidRPr="000A7099" w:rsidRDefault="00CF5B45" w:rsidP="000A7099">
      <w:pPr>
        <w:jc w:val="both"/>
        <w:rPr>
          <w:rFonts w:ascii="Verdana" w:hAnsi="Verdana" w:cs="Arial"/>
          <w:sz w:val="22"/>
          <w:szCs w:val="22"/>
        </w:rPr>
      </w:pPr>
    </w:p>
    <w:p w:rsidR="00CF5B45" w:rsidRPr="000A7099" w:rsidRDefault="00CF5B45" w:rsidP="000A7099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2"/>
          <w:szCs w:val="22"/>
        </w:rPr>
      </w:pPr>
      <w:r w:rsidRPr="000A7099">
        <w:rPr>
          <w:rFonts w:ascii="Verdana" w:hAnsi="Verdana" w:cs="Arial"/>
          <w:b/>
          <w:sz w:val="22"/>
          <w:szCs w:val="22"/>
        </w:rPr>
        <w:t xml:space="preserve">08 </w:t>
      </w:r>
      <w:r w:rsidRPr="000A7099">
        <w:rPr>
          <w:rFonts w:ascii="Verdana" w:hAnsi="Verdana" w:cs="Arial"/>
          <w:b/>
          <w:sz w:val="22"/>
          <w:szCs w:val="22"/>
        </w:rPr>
        <w:noBreakHyphen/>
        <w:t xml:space="preserve"> DAS PENALIDADES</w:t>
      </w:r>
    </w:p>
    <w:p w:rsidR="00CF5B45" w:rsidRPr="000A7099" w:rsidRDefault="00CF5B45" w:rsidP="000A7099">
      <w:pPr>
        <w:jc w:val="both"/>
        <w:rPr>
          <w:rFonts w:ascii="Verdana" w:hAnsi="Verdana"/>
          <w:sz w:val="22"/>
          <w:szCs w:val="22"/>
        </w:rPr>
      </w:pPr>
    </w:p>
    <w:p w:rsidR="00CF5B45" w:rsidRPr="000A7099" w:rsidRDefault="00CF5B45" w:rsidP="000A7099">
      <w:pPr>
        <w:tabs>
          <w:tab w:val="left" w:pos="1245"/>
        </w:tabs>
        <w:jc w:val="both"/>
        <w:rPr>
          <w:rFonts w:ascii="Verdana" w:hAnsi="Verdana" w:cs="Arial"/>
          <w:sz w:val="22"/>
          <w:szCs w:val="22"/>
        </w:rPr>
      </w:pPr>
      <w:r w:rsidRPr="000A7099">
        <w:rPr>
          <w:rFonts w:ascii="Verdana" w:hAnsi="Verdana" w:cs="Arial"/>
          <w:sz w:val="22"/>
          <w:szCs w:val="22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0A7099">
        <w:rPr>
          <w:rFonts w:ascii="Verdana" w:hAnsi="Verdana" w:cs="Arial"/>
          <w:sz w:val="22"/>
          <w:szCs w:val="22"/>
        </w:rPr>
        <w:t>á</w:t>
      </w:r>
      <w:proofErr w:type="spellEnd"/>
      <w:r w:rsidRPr="000A7099">
        <w:rPr>
          <w:rFonts w:ascii="Verdana" w:hAnsi="Verdana" w:cs="Arial"/>
          <w:sz w:val="22"/>
          <w:szCs w:val="22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CF5B45" w:rsidRPr="000A7099" w:rsidRDefault="00CF5B45" w:rsidP="000A7099">
      <w:pPr>
        <w:jc w:val="both"/>
        <w:rPr>
          <w:rFonts w:ascii="Verdana" w:hAnsi="Verdana" w:cs="Arial"/>
          <w:sz w:val="22"/>
          <w:szCs w:val="22"/>
        </w:rPr>
      </w:pPr>
    </w:p>
    <w:p w:rsidR="00CF5B45" w:rsidRPr="000A7099" w:rsidRDefault="00CF5B45" w:rsidP="000A7099">
      <w:pPr>
        <w:jc w:val="both"/>
        <w:rPr>
          <w:rFonts w:ascii="Verdana" w:hAnsi="Verdana" w:cs="Arial"/>
          <w:sz w:val="22"/>
          <w:szCs w:val="22"/>
        </w:rPr>
      </w:pPr>
      <w:r w:rsidRPr="000A7099">
        <w:rPr>
          <w:rFonts w:ascii="Verdana" w:hAnsi="Verdana" w:cs="Arial"/>
          <w:sz w:val="22"/>
          <w:szCs w:val="22"/>
        </w:rPr>
        <w:t>II - Em caso de inexecução parcial ou total das condições fixadas no contrato, erros ou atrasos no cumprimento do contrato, infringência do art. 71 da Lei Federal Nº 8.666/93 e quaisquer outras irregularidades, a Administração poderá, garantida a prévia defesa, aplicar ao contratado as seguintes sanções:</w:t>
      </w:r>
    </w:p>
    <w:p w:rsidR="00CF5B45" w:rsidRPr="000A7099" w:rsidRDefault="00CF5B45" w:rsidP="000A7099">
      <w:pPr>
        <w:jc w:val="both"/>
        <w:rPr>
          <w:rFonts w:ascii="Verdana" w:hAnsi="Verdana"/>
          <w:sz w:val="22"/>
          <w:szCs w:val="22"/>
        </w:rPr>
      </w:pPr>
    </w:p>
    <w:p w:rsidR="00CF5B45" w:rsidRPr="000A7099" w:rsidRDefault="00CF5B45" w:rsidP="000A7099">
      <w:pPr>
        <w:jc w:val="both"/>
        <w:rPr>
          <w:rFonts w:ascii="Verdana" w:hAnsi="Verdana" w:cs="Arial"/>
          <w:sz w:val="22"/>
          <w:szCs w:val="22"/>
        </w:rPr>
      </w:pPr>
      <w:r w:rsidRPr="000A7099">
        <w:rPr>
          <w:rFonts w:ascii="Verdana" w:hAnsi="Verdana"/>
          <w:sz w:val="22"/>
          <w:szCs w:val="22"/>
        </w:rPr>
        <w:t>a)</w:t>
      </w:r>
      <w:r w:rsidRPr="000A7099">
        <w:rPr>
          <w:rFonts w:ascii="Verdana" w:hAnsi="Verdana" w:cs="Arial"/>
          <w:sz w:val="22"/>
          <w:szCs w:val="22"/>
        </w:rPr>
        <w:t xml:space="preserve"> Advertência;</w:t>
      </w:r>
    </w:p>
    <w:p w:rsidR="00CF5B45" w:rsidRPr="000A7099" w:rsidRDefault="00CF5B45" w:rsidP="000A7099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CF5B45" w:rsidRPr="000A7099" w:rsidRDefault="00CF5B45" w:rsidP="000A7099">
      <w:pPr>
        <w:pStyle w:val="Recuodecorpodetexto34"/>
        <w:spacing w:after="0"/>
        <w:ind w:left="0"/>
        <w:jc w:val="both"/>
        <w:rPr>
          <w:rFonts w:ascii="Verdana" w:hAnsi="Verdana" w:cs="Arial"/>
          <w:sz w:val="22"/>
          <w:szCs w:val="22"/>
        </w:rPr>
      </w:pPr>
      <w:r w:rsidRPr="000A7099">
        <w:rPr>
          <w:rFonts w:ascii="Verdana" w:hAnsi="Verdana" w:cs="Arial"/>
          <w:sz w:val="22"/>
          <w:szCs w:val="22"/>
        </w:rPr>
        <w:t>b) Multa de 0,3% (três décimos por cento) por dia, até o 10</w:t>
      </w:r>
      <w:r w:rsidRPr="000A7099">
        <w:rPr>
          <w:rFonts w:ascii="Verdana" w:hAnsi="Verdana" w:cs="Arial"/>
          <w:sz w:val="22"/>
          <w:szCs w:val="22"/>
          <w:u w:val="single"/>
          <w:vertAlign w:val="superscript"/>
        </w:rPr>
        <w:t>o</w:t>
      </w:r>
      <w:r w:rsidRPr="000A7099">
        <w:rPr>
          <w:rFonts w:ascii="Verdana" w:hAnsi="Verdana" w:cs="Arial"/>
          <w:sz w:val="22"/>
          <w:szCs w:val="22"/>
        </w:rPr>
        <w:t xml:space="preserve"> (décimo) dia de atraso, da entrega do produto, sobre o valor da parcela, por ocorrência;</w:t>
      </w:r>
    </w:p>
    <w:p w:rsidR="00CF5B45" w:rsidRPr="000A7099" w:rsidRDefault="00CF5B45" w:rsidP="000A7099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CF5B45" w:rsidRPr="000A7099" w:rsidRDefault="00CF5B45" w:rsidP="000A7099">
      <w:pPr>
        <w:pStyle w:val="Recuodecorpodetexto34"/>
        <w:spacing w:after="0"/>
        <w:ind w:left="0"/>
        <w:jc w:val="both"/>
        <w:rPr>
          <w:rFonts w:ascii="Verdana" w:hAnsi="Verdana" w:cs="Arial"/>
          <w:sz w:val="22"/>
          <w:szCs w:val="22"/>
        </w:rPr>
      </w:pPr>
      <w:r w:rsidRPr="000A7099">
        <w:rPr>
          <w:rFonts w:ascii="Verdana" w:hAnsi="Verdana" w:cs="Arial"/>
          <w:sz w:val="22"/>
          <w:szCs w:val="22"/>
        </w:rPr>
        <w:t>c) Multa de 20% (vinte por cento) sobre o valor do saldo do valor do contrato, no caso de atraso superior a 10 (dez) dias, com a consequente rescisão contratual, quando for o caso;</w:t>
      </w:r>
    </w:p>
    <w:p w:rsidR="00CF5B45" w:rsidRPr="000A7099" w:rsidRDefault="00CF5B45" w:rsidP="000A7099">
      <w:pPr>
        <w:pStyle w:val="Corpodetexto"/>
        <w:jc w:val="both"/>
        <w:rPr>
          <w:rFonts w:ascii="Verdana" w:hAnsi="Verdana"/>
          <w:szCs w:val="22"/>
        </w:rPr>
      </w:pPr>
    </w:p>
    <w:p w:rsidR="00CF5B45" w:rsidRPr="000A7099" w:rsidRDefault="00CF5B45" w:rsidP="000A7099">
      <w:pPr>
        <w:pStyle w:val="Corpodetexto"/>
        <w:jc w:val="both"/>
        <w:rPr>
          <w:rFonts w:ascii="Verdana" w:hAnsi="Verdana" w:cs="Arial"/>
          <w:szCs w:val="22"/>
        </w:rPr>
      </w:pPr>
      <w:r w:rsidRPr="000A7099">
        <w:rPr>
          <w:rFonts w:ascii="Verdana" w:hAnsi="Verdana" w:cs="Arial"/>
          <w:szCs w:val="22"/>
          <w:lang w:val="pt-BR"/>
        </w:rPr>
        <w:t>d)</w:t>
      </w:r>
      <w:r w:rsidRPr="000A7099">
        <w:rPr>
          <w:rFonts w:ascii="Verdana" w:hAnsi="Verdana" w:cs="Arial"/>
          <w:szCs w:val="22"/>
        </w:rPr>
        <w:t xml:space="preserve"> Multa de 20% (vinte por cento) sobre o valor do contrato, nos casos:</w:t>
      </w:r>
    </w:p>
    <w:p w:rsidR="00CF5B45" w:rsidRPr="000A7099" w:rsidRDefault="00CF5B45" w:rsidP="000A7099">
      <w:pPr>
        <w:pStyle w:val="Corpodetexto"/>
        <w:jc w:val="both"/>
        <w:rPr>
          <w:rFonts w:ascii="Verdana" w:hAnsi="Verdana" w:cs="Arial"/>
          <w:szCs w:val="22"/>
        </w:rPr>
      </w:pPr>
    </w:p>
    <w:p w:rsidR="00CF5B45" w:rsidRPr="000A7099" w:rsidRDefault="00CF5B45" w:rsidP="000A7099">
      <w:pPr>
        <w:pStyle w:val="Corpodetexto"/>
        <w:jc w:val="both"/>
        <w:rPr>
          <w:rFonts w:ascii="Verdana" w:hAnsi="Verdana" w:cs="Arial"/>
          <w:szCs w:val="22"/>
        </w:rPr>
      </w:pPr>
      <w:r w:rsidRPr="000A7099">
        <w:rPr>
          <w:rFonts w:ascii="Verdana" w:hAnsi="Verdana" w:cs="Arial"/>
          <w:szCs w:val="22"/>
          <w:lang w:val="pt-BR"/>
        </w:rPr>
        <w:t>d.1)</w:t>
      </w:r>
      <w:r w:rsidRPr="000A7099">
        <w:rPr>
          <w:rFonts w:ascii="Verdana" w:hAnsi="Verdana" w:cs="Arial"/>
          <w:szCs w:val="22"/>
        </w:rPr>
        <w:t xml:space="preserve"> inobservância do nível de qualidade dos fornecimentos;</w:t>
      </w:r>
    </w:p>
    <w:p w:rsidR="00CF5B45" w:rsidRPr="000A7099" w:rsidRDefault="00CF5B45" w:rsidP="000A7099">
      <w:pPr>
        <w:pStyle w:val="Corpodetexto"/>
        <w:jc w:val="both"/>
        <w:rPr>
          <w:rFonts w:ascii="Verdana" w:hAnsi="Verdana" w:cs="Arial"/>
          <w:szCs w:val="22"/>
        </w:rPr>
      </w:pPr>
    </w:p>
    <w:p w:rsidR="00CF5B45" w:rsidRPr="000A7099" w:rsidRDefault="00CF5B45" w:rsidP="000A7099">
      <w:pPr>
        <w:pStyle w:val="Corpodetexto"/>
        <w:jc w:val="both"/>
        <w:rPr>
          <w:rFonts w:ascii="Verdana" w:hAnsi="Verdana" w:cs="Arial"/>
          <w:szCs w:val="22"/>
        </w:rPr>
      </w:pPr>
      <w:r w:rsidRPr="000A7099">
        <w:rPr>
          <w:rFonts w:ascii="Verdana" w:hAnsi="Verdana" w:cs="Arial"/>
          <w:szCs w:val="22"/>
          <w:lang w:val="pt-BR"/>
        </w:rPr>
        <w:t>d.2</w:t>
      </w:r>
      <w:r w:rsidRPr="000A7099">
        <w:rPr>
          <w:rFonts w:ascii="Verdana" w:hAnsi="Verdana" w:cs="Arial"/>
          <w:szCs w:val="22"/>
        </w:rPr>
        <w:t>) transferência total ou parcial do contrato a terceiros;</w:t>
      </w:r>
    </w:p>
    <w:p w:rsidR="00CF5B45" w:rsidRPr="000A7099" w:rsidRDefault="00CF5B45" w:rsidP="000A7099">
      <w:pPr>
        <w:pStyle w:val="Corpodetexto"/>
        <w:jc w:val="both"/>
        <w:rPr>
          <w:rFonts w:ascii="Verdana" w:hAnsi="Verdana" w:cs="Arial"/>
          <w:szCs w:val="22"/>
        </w:rPr>
      </w:pPr>
    </w:p>
    <w:p w:rsidR="00CF5B45" w:rsidRPr="000A7099" w:rsidRDefault="00CF5B45" w:rsidP="000A7099">
      <w:pPr>
        <w:pStyle w:val="Corpodetexto"/>
        <w:jc w:val="both"/>
        <w:rPr>
          <w:rFonts w:ascii="Verdana" w:hAnsi="Verdana" w:cs="Arial"/>
          <w:szCs w:val="22"/>
        </w:rPr>
      </w:pPr>
      <w:r w:rsidRPr="000A7099">
        <w:rPr>
          <w:rFonts w:ascii="Verdana" w:hAnsi="Verdana" w:cs="Arial"/>
          <w:szCs w:val="22"/>
          <w:lang w:val="pt-BR"/>
        </w:rPr>
        <w:t>d.3</w:t>
      </w:r>
      <w:r w:rsidRPr="000A7099">
        <w:rPr>
          <w:rFonts w:ascii="Verdana" w:hAnsi="Verdana" w:cs="Arial"/>
          <w:szCs w:val="22"/>
        </w:rPr>
        <w:t>) subcontratação no todo ou em parte do objeto sem prévia autorização formal da Contratante;</w:t>
      </w:r>
    </w:p>
    <w:p w:rsidR="00CF5B45" w:rsidRPr="000A7099" w:rsidRDefault="00CF5B45" w:rsidP="000A7099">
      <w:pPr>
        <w:pStyle w:val="Corpodetexto"/>
        <w:jc w:val="both"/>
        <w:rPr>
          <w:rFonts w:ascii="Verdana" w:hAnsi="Verdana" w:cs="Arial"/>
          <w:szCs w:val="22"/>
        </w:rPr>
      </w:pPr>
    </w:p>
    <w:p w:rsidR="00CF5B45" w:rsidRPr="000A7099" w:rsidRDefault="00CF5B45" w:rsidP="000A7099">
      <w:pPr>
        <w:pStyle w:val="Corpodetexto"/>
        <w:jc w:val="both"/>
        <w:rPr>
          <w:rFonts w:ascii="Verdana" w:hAnsi="Verdana" w:cs="Arial"/>
          <w:szCs w:val="22"/>
        </w:rPr>
      </w:pPr>
      <w:r w:rsidRPr="000A7099">
        <w:rPr>
          <w:rFonts w:ascii="Verdana" w:hAnsi="Verdana" w:cs="Arial"/>
          <w:szCs w:val="22"/>
          <w:lang w:val="pt-BR"/>
        </w:rPr>
        <w:t>d.4</w:t>
      </w:r>
      <w:r w:rsidRPr="000A7099">
        <w:rPr>
          <w:rFonts w:ascii="Verdana" w:hAnsi="Verdana" w:cs="Arial"/>
          <w:szCs w:val="22"/>
        </w:rPr>
        <w:t>) descumprimento de cláusula contratual.</w:t>
      </w:r>
    </w:p>
    <w:p w:rsidR="00CF5B45" w:rsidRPr="000A7099" w:rsidRDefault="00CF5B45" w:rsidP="000A7099">
      <w:pPr>
        <w:tabs>
          <w:tab w:val="center" w:pos="2268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0A7099" w:rsidRDefault="00CF5B45" w:rsidP="000A7099">
      <w:pPr>
        <w:tabs>
          <w:tab w:val="center" w:pos="2268"/>
        </w:tabs>
        <w:jc w:val="both"/>
        <w:rPr>
          <w:rFonts w:ascii="Verdana" w:hAnsi="Verdana" w:cs="Arial"/>
          <w:bCs/>
          <w:sz w:val="22"/>
          <w:szCs w:val="22"/>
        </w:rPr>
      </w:pPr>
      <w:r w:rsidRPr="000A7099">
        <w:rPr>
          <w:rFonts w:ascii="Verdana" w:hAnsi="Verdana" w:cs="Arial"/>
          <w:sz w:val="22"/>
          <w:szCs w:val="22"/>
        </w:rPr>
        <w:t xml:space="preserve">III - </w:t>
      </w:r>
      <w:r w:rsidRPr="000A7099">
        <w:rPr>
          <w:rFonts w:ascii="Verdana" w:hAnsi="Verdana" w:cs="Arial"/>
          <w:bCs/>
          <w:sz w:val="22"/>
          <w:szCs w:val="22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CF5B45" w:rsidRPr="000A7099" w:rsidRDefault="00CF5B45" w:rsidP="000A7099">
      <w:pPr>
        <w:jc w:val="both"/>
        <w:rPr>
          <w:rFonts w:ascii="Verdana" w:hAnsi="Verdana" w:cs="Arial"/>
          <w:sz w:val="22"/>
          <w:szCs w:val="22"/>
        </w:rPr>
      </w:pPr>
    </w:p>
    <w:p w:rsidR="00CF5B45" w:rsidRPr="000A7099" w:rsidRDefault="00CF5B45" w:rsidP="000A7099">
      <w:pPr>
        <w:jc w:val="both"/>
        <w:rPr>
          <w:rFonts w:ascii="Verdana" w:hAnsi="Verdana" w:cs="Arial"/>
          <w:sz w:val="22"/>
          <w:szCs w:val="22"/>
        </w:rPr>
      </w:pPr>
      <w:r w:rsidRPr="000A7099">
        <w:rPr>
          <w:rFonts w:ascii="Verdana" w:hAnsi="Verdana" w:cs="Arial"/>
          <w:sz w:val="22"/>
          <w:szCs w:val="22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CF5B45" w:rsidRPr="000A7099" w:rsidRDefault="00CF5B45" w:rsidP="000A7099">
      <w:pPr>
        <w:pStyle w:val="Corpodetexto"/>
        <w:jc w:val="both"/>
        <w:rPr>
          <w:rFonts w:ascii="Verdana" w:hAnsi="Verdana" w:cs="Arial"/>
          <w:szCs w:val="22"/>
        </w:rPr>
      </w:pPr>
    </w:p>
    <w:p w:rsidR="00CF5B45" w:rsidRPr="000A7099" w:rsidRDefault="00CF5B45" w:rsidP="000A7099">
      <w:pPr>
        <w:pStyle w:val="Corpodetexto"/>
        <w:jc w:val="both"/>
        <w:rPr>
          <w:rFonts w:ascii="Verdana" w:hAnsi="Verdana" w:cs="Arial"/>
          <w:szCs w:val="22"/>
        </w:rPr>
      </w:pPr>
      <w:r w:rsidRPr="000A7099">
        <w:rPr>
          <w:rFonts w:ascii="Verdana" w:hAnsi="Verdana" w:cs="Arial"/>
          <w:szCs w:val="22"/>
          <w:lang w:val="pt-BR"/>
        </w:rPr>
        <w:t xml:space="preserve">V - </w:t>
      </w:r>
      <w:r w:rsidRPr="000A7099">
        <w:rPr>
          <w:rFonts w:ascii="Verdana" w:hAnsi="Verdana" w:cs="Arial"/>
          <w:szCs w:val="22"/>
        </w:rPr>
        <w:t>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CF5B45" w:rsidRPr="000A7099" w:rsidRDefault="00CF5B45" w:rsidP="000A7099">
      <w:pPr>
        <w:jc w:val="both"/>
        <w:rPr>
          <w:rFonts w:ascii="Verdana" w:hAnsi="Verdana" w:cs="Arial"/>
          <w:sz w:val="22"/>
          <w:szCs w:val="22"/>
        </w:rPr>
      </w:pPr>
    </w:p>
    <w:p w:rsidR="00CF5B45" w:rsidRPr="000A7099" w:rsidRDefault="00CF5B45" w:rsidP="000A7099">
      <w:pPr>
        <w:tabs>
          <w:tab w:val="right" w:pos="6019"/>
        </w:tabs>
        <w:jc w:val="both"/>
        <w:rPr>
          <w:rFonts w:ascii="Verdana" w:hAnsi="Verdana" w:cs="Arial"/>
          <w:b/>
          <w:sz w:val="22"/>
          <w:szCs w:val="22"/>
        </w:rPr>
      </w:pPr>
      <w:r w:rsidRPr="000A7099">
        <w:rPr>
          <w:rFonts w:ascii="Verdana" w:hAnsi="Verdana" w:cs="Arial"/>
          <w:b/>
          <w:sz w:val="22"/>
          <w:szCs w:val="22"/>
        </w:rPr>
        <w:t xml:space="preserve">09 </w:t>
      </w:r>
      <w:r w:rsidRPr="000A7099">
        <w:rPr>
          <w:rFonts w:ascii="Verdana" w:hAnsi="Verdana" w:cs="Arial"/>
          <w:b/>
          <w:sz w:val="22"/>
          <w:szCs w:val="22"/>
        </w:rPr>
        <w:noBreakHyphen/>
        <w:t xml:space="preserve"> DOS REAJUSTAMENTOS DE PREÇOS</w:t>
      </w:r>
    </w:p>
    <w:p w:rsidR="00CF5B45" w:rsidRPr="000A7099" w:rsidRDefault="00CF5B45" w:rsidP="000A7099">
      <w:pPr>
        <w:jc w:val="both"/>
        <w:rPr>
          <w:rFonts w:ascii="Verdana" w:hAnsi="Verdana" w:cs="Arial"/>
          <w:sz w:val="22"/>
          <w:szCs w:val="22"/>
        </w:rPr>
      </w:pPr>
    </w:p>
    <w:p w:rsidR="00CF5B45" w:rsidRPr="000A7099" w:rsidRDefault="00CF5B45" w:rsidP="000A7099">
      <w:pPr>
        <w:jc w:val="both"/>
        <w:rPr>
          <w:rFonts w:ascii="Verdana" w:hAnsi="Verdana" w:cs="Arial"/>
          <w:sz w:val="22"/>
          <w:szCs w:val="22"/>
        </w:rPr>
      </w:pPr>
      <w:r w:rsidRPr="000A7099">
        <w:rPr>
          <w:rFonts w:ascii="Verdana" w:hAnsi="Verdana" w:cs="Arial"/>
          <w:sz w:val="22"/>
          <w:szCs w:val="22"/>
        </w:rPr>
        <w:t xml:space="preserve">I </w:t>
      </w:r>
      <w:r w:rsidRPr="000A7099">
        <w:rPr>
          <w:rFonts w:ascii="Verdana" w:hAnsi="Verdana" w:cs="Arial"/>
          <w:sz w:val="22"/>
          <w:szCs w:val="22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EA5EEB" w:rsidRPr="000A7099">
        <w:rPr>
          <w:rFonts w:ascii="Verdana" w:hAnsi="Verdana" w:cs="Arial"/>
          <w:sz w:val="22"/>
          <w:szCs w:val="22"/>
        </w:rPr>
        <w:t>068/2018</w:t>
      </w:r>
      <w:r w:rsidRPr="000A7099">
        <w:rPr>
          <w:rFonts w:ascii="Verdana" w:hAnsi="Verdana" w:cs="Arial"/>
          <w:sz w:val="22"/>
          <w:szCs w:val="22"/>
        </w:rPr>
        <w:t>, que integra a presente Ata de Registro de Preços, ressalvados os casos de revisão de registro a que se refere o Decreto instituidor do Registro de preços.</w:t>
      </w:r>
    </w:p>
    <w:p w:rsidR="00CF5B45" w:rsidRPr="000A7099" w:rsidRDefault="00CF5B45" w:rsidP="000A7099">
      <w:pPr>
        <w:jc w:val="both"/>
        <w:rPr>
          <w:rFonts w:ascii="Verdana" w:hAnsi="Verdana"/>
          <w:sz w:val="22"/>
          <w:szCs w:val="22"/>
        </w:rPr>
      </w:pPr>
    </w:p>
    <w:p w:rsidR="00CF5B45" w:rsidRPr="000A7099" w:rsidRDefault="00CF5B45" w:rsidP="000A7099">
      <w:pPr>
        <w:jc w:val="both"/>
        <w:rPr>
          <w:rFonts w:ascii="Verdana" w:hAnsi="Verdana" w:cs="Arial"/>
          <w:sz w:val="22"/>
          <w:szCs w:val="22"/>
        </w:rPr>
      </w:pPr>
      <w:r w:rsidRPr="000A7099">
        <w:rPr>
          <w:rFonts w:ascii="Verdana" w:hAnsi="Verdana" w:cs="Arial"/>
          <w:sz w:val="22"/>
          <w:szCs w:val="22"/>
        </w:rPr>
        <w:t xml:space="preserve">II </w:t>
      </w:r>
      <w:r w:rsidRPr="000A7099">
        <w:rPr>
          <w:rFonts w:ascii="Verdana" w:hAnsi="Verdana" w:cs="Arial"/>
          <w:sz w:val="22"/>
          <w:szCs w:val="22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CF5B45" w:rsidRPr="000A7099" w:rsidRDefault="00CF5B45" w:rsidP="000A7099">
      <w:pPr>
        <w:jc w:val="both"/>
        <w:rPr>
          <w:rFonts w:ascii="Verdana" w:hAnsi="Verdana" w:cs="Arial"/>
          <w:sz w:val="22"/>
          <w:szCs w:val="22"/>
        </w:rPr>
      </w:pPr>
    </w:p>
    <w:p w:rsidR="00CF5B45" w:rsidRPr="000A7099" w:rsidRDefault="00CF5B45" w:rsidP="000A7099">
      <w:pPr>
        <w:jc w:val="both"/>
        <w:rPr>
          <w:rFonts w:ascii="Verdana" w:hAnsi="Verdana" w:cs="Arial"/>
          <w:b/>
          <w:sz w:val="22"/>
          <w:szCs w:val="22"/>
        </w:rPr>
      </w:pPr>
      <w:r w:rsidRPr="000A7099">
        <w:rPr>
          <w:rFonts w:ascii="Verdana" w:hAnsi="Verdana" w:cs="Arial"/>
          <w:b/>
          <w:sz w:val="22"/>
          <w:szCs w:val="22"/>
        </w:rPr>
        <w:t xml:space="preserve">10 </w:t>
      </w:r>
      <w:r w:rsidRPr="000A7099">
        <w:rPr>
          <w:rFonts w:ascii="Verdana" w:hAnsi="Verdana" w:cs="Arial"/>
          <w:b/>
          <w:sz w:val="22"/>
          <w:szCs w:val="22"/>
        </w:rPr>
        <w:noBreakHyphen/>
        <w:t xml:space="preserve"> DAS CONDIÇÕES DE RECEBIMENTO DO OBJETO DA ATA DE REGISTRO DE PREÇOS</w:t>
      </w:r>
    </w:p>
    <w:p w:rsidR="00CF5B45" w:rsidRPr="000A7099" w:rsidRDefault="00CF5B45" w:rsidP="000A7099">
      <w:pPr>
        <w:jc w:val="both"/>
        <w:rPr>
          <w:rFonts w:ascii="Verdana" w:hAnsi="Verdana"/>
          <w:sz w:val="22"/>
          <w:szCs w:val="22"/>
        </w:rPr>
      </w:pPr>
    </w:p>
    <w:p w:rsidR="00CF5B45" w:rsidRPr="000A7099" w:rsidRDefault="00CF5B45" w:rsidP="000A7099">
      <w:pPr>
        <w:jc w:val="both"/>
        <w:rPr>
          <w:rFonts w:ascii="Verdana" w:hAnsi="Verdana" w:cs="Arial"/>
          <w:sz w:val="22"/>
          <w:szCs w:val="22"/>
        </w:rPr>
      </w:pPr>
      <w:r w:rsidRPr="000A7099">
        <w:rPr>
          <w:rFonts w:ascii="Verdana" w:hAnsi="Verdana" w:cs="Arial"/>
          <w:sz w:val="22"/>
          <w:szCs w:val="22"/>
        </w:rPr>
        <w:t xml:space="preserve">I </w:t>
      </w:r>
      <w:r w:rsidRPr="000A7099">
        <w:rPr>
          <w:rFonts w:ascii="Verdana" w:hAnsi="Verdana" w:cs="Arial"/>
          <w:sz w:val="22"/>
          <w:szCs w:val="22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CF5B45" w:rsidRPr="000A7099" w:rsidRDefault="00CF5B45" w:rsidP="000A7099">
      <w:pPr>
        <w:jc w:val="both"/>
        <w:rPr>
          <w:rFonts w:ascii="Verdana" w:hAnsi="Verdana"/>
          <w:sz w:val="22"/>
          <w:szCs w:val="22"/>
        </w:rPr>
      </w:pPr>
    </w:p>
    <w:p w:rsidR="00CF5B45" w:rsidRPr="000A7099" w:rsidRDefault="00CF5B45" w:rsidP="000A7099">
      <w:pPr>
        <w:jc w:val="both"/>
        <w:rPr>
          <w:rFonts w:ascii="Verdana" w:hAnsi="Verdana" w:cs="Arial"/>
          <w:sz w:val="22"/>
          <w:szCs w:val="22"/>
        </w:rPr>
      </w:pPr>
      <w:r w:rsidRPr="000A7099">
        <w:rPr>
          <w:rFonts w:ascii="Verdana" w:hAnsi="Verdana" w:cs="Arial"/>
          <w:sz w:val="22"/>
          <w:szCs w:val="22"/>
        </w:rPr>
        <w:lastRenderedPageBreak/>
        <w:t xml:space="preserve">II </w:t>
      </w:r>
      <w:r w:rsidRPr="000A7099">
        <w:rPr>
          <w:rFonts w:ascii="Verdana" w:hAnsi="Verdana" w:cs="Arial"/>
          <w:sz w:val="22"/>
          <w:szCs w:val="22"/>
        </w:rPr>
        <w:noBreakHyphen/>
        <w:t xml:space="preserve"> A cada fornecimento serão emitidos recibos, nos termos do art. 73, II, “a” e “b”, da Lei Federal 8.666/93.</w:t>
      </w:r>
    </w:p>
    <w:p w:rsidR="00CF5B45" w:rsidRPr="000A7099" w:rsidRDefault="00CF5B45" w:rsidP="000A7099">
      <w:pPr>
        <w:tabs>
          <w:tab w:val="right" w:pos="8512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0A7099" w:rsidRDefault="00CF5B45" w:rsidP="000A7099">
      <w:pPr>
        <w:tabs>
          <w:tab w:val="right" w:pos="8512"/>
        </w:tabs>
        <w:jc w:val="both"/>
        <w:rPr>
          <w:rFonts w:ascii="Verdana" w:hAnsi="Verdana" w:cs="Arial"/>
          <w:b/>
          <w:sz w:val="22"/>
          <w:szCs w:val="22"/>
        </w:rPr>
      </w:pPr>
      <w:r w:rsidRPr="000A7099">
        <w:rPr>
          <w:rFonts w:ascii="Verdana" w:hAnsi="Verdana" w:cs="Arial"/>
          <w:b/>
          <w:sz w:val="22"/>
          <w:szCs w:val="22"/>
        </w:rPr>
        <w:t xml:space="preserve">11 </w:t>
      </w:r>
      <w:r w:rsidRPr="000A7099">
        <w:rPr>
          <w:rFonts w:ascii="Verdana" w:hAnsi="Verdana" w:cs="Arial"/>
          <w:b/>
          <w:sz w:val="22"/>
          <w:szCs w:val="22"/>
        </w:rPr>
        <w:noBreakHyphen/>
        <w:t xml:space="preserve"> DO CANCELAMENTO DA ATA DE REGISTRO DE PREÇOS</w:t>
      </w:r>
    </w:p>
    <w:p w:rsidR="00CF5B45" w:rsidRPr="000A7099" w:rsidRDefault="00CF5B45" w:rsidP="000A7099">
      <w:pPr>
        <w:jc w:val="both"/>
        <w:rPr>
          <w:rFonts w:ascii="Verdana" w:hAnsi="Verdana"/>
          <w:sz w:val="22"/>
          <w:szCs w:val="22"/>
        </w:rPr>
      </w:pPr>
    </w:p>
    <w:p w:rsidR="00CF5B45" w:rsidRPr="000A7099" w:rsidRDefault="00CF5B45" w:rsidP="000A7099">
      <w:pPr>
        <w:jc w:val="both"/>
        <w:rPr>
          <w:rFonts w:ascii="Verdana" w:hAnsi="Verdana" w:cs="Arial"/>
          <w:sz w:val="22"/>
          <w:szCs w:val="22"/>
        </w:rPr>
      </w:pPr>
      <w:r w:rsidRPr="000A7099">
        <w:rPr>
          <w:rFonts w:ascii="Verdana" w:hAnsi="Verdana" w:cs="Arial"/>
          <w:sz w:val="22"/>
          <w:szCs w:val="22"/>
        </w:rPr>
        <w:t xml:space="preserve">I </w:t>
      </w:r>
      <w:r w:rsidRPr="000A7099">
        <w:rPr>
          <w:rFonts w:ascii="Verdana" w:hAnsi="Verdana" w:cs="Arial"/>
          <w:sz w:val="22"/>
          <w:szCs w:val="22"/>
        </w:rPr>
        <w:noBreakHyphen/>
        <w:t xml:space="preserve"> A presente Ata de Registro de Preços poderá ser cancelada, de pleno direito:</w:t>
      </w:r>
    </w:p>
    <w:p w:rsidR="00CF5B45" w:rsidRPr="000A7099" w:rsidRDefault="00CF5B45" w:rsidP="000A7099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</w:p>
    <w:p w:rsidR="00CF5B45" w:rsidRPr="000A7099" w:rsidRDefault="00CF5B45" w:rsidP="000A7099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  <w:r w:rsidRPr="000A7099">
        <w:rPr>
          <w:rFonts w:ascii="Verdana" w:hAnsi="Verdana" w:cs="Arial"/>
          <w:b/>
          <w:sz w:val="22"/>
          <w:szCs w:val="22"/>
        </w:rPr>
        <w:t>Pela Administração, quando:</w:t>
      </w:r>
    </w:p>
    <w:p w:rsidR="00CF5B45" w:rsidRPr="000A7099" w:rsidRDefault="00CF5B45" w:rsidP="000A7099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0A7099" w:rsidRDefault="00CF5B45" w:rsidP="000A7099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0A7099">
        <w:rPr>
          <w:rFonts w:ascii="Verdana" w:hAnsi="Verdana" w:cs="Arial"/>
          <w:sz w:val="22"/>
          <w:szCs w:val="22"/>
        </w:rPr>
        <w:t xml:space="preserve">A </w:t>
      </w:r>
      <w:r w:rsidRPr="000A7099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0A7099">
        <w:rPr>
          <w:rFonts w:ascii="Verdana" w:hAnsi="Verdana" w:cs="Arial"/>
          <w:sz w:val="22"/>
          <w:szCs w:val="22"/>
        </w:rPr>
        <w:t>a</w:t>
      </w:r>
      <w:proofErr w:type="spellEnd"/>
      <w:r w:rsidRPr="000A7099">
        <w:rPr>
          <w:rFonts w:ascii="Verdana" w:hAnsi="Verdana" w:cs="Arial"/>
          <w:sz w:val="22"/>
          <w:szCs w:val="22"/>
        </w:rPr>
        <w:t xml:space="preserve"> detentora não cumprir as obrigações constantes desta Ata de Registro de Preços;</w:t>
      </w:r>
    </w:p>
    <w:p w:rsidR="00CF5B45" w:rsidRPr="000A7099" w:rsidRDefault="00CF5B45" w:rsidP="000A7099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0A7099" w:rsidRDefault="00CF5B45" w:rsidP="000A7099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0A7099">
        <w:rPr>
          <w:rFonts w:ascii="Verdana" w:hAnsi="Verdana" w:cs="Arial"/>
          <w:sz w:val="22"/>
          <w:szCs w:val="22"/>
        </w:rPr>
        <w:t xml:space="preserve">B </w:t>
      </w:r>
      <w:r w:rsidRPr="000A7099">
        <w:rPr>
          <w:rFonts w:ascii="Verdana" w:hAnsi="Verdana" w:cs="Arial"/>
          <w:sz w:val="22"/>
          <w:szCs w:val="22"/>
        </w:rPr>
        <w:noBreakHyphen/>
        <w:t xml:space="preserve"> a detentora não retirar qualquer Ordem de Fornecimento, no prazo estabelecido, e a Administração não aceitar sua justificativa;</w:t>
      </w:r>
    </w:p>
    <w:p w:rsidR="00CF5B45" w:rsidRPr="000A7099" w:rsidRDefault="00CF5B45" w:rsidP="000A7099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0A7099" w:rsidRDefault="00CF5B45" w:rsidP="000A7099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0A7099">
        <w:rPr>
          <w:rFonts w:ascii="Verdana" w:hAnsi="Verdana" w:cs="Arial"/>
          <w:sz w:val="22"/>
          <w:szCs w:val="22"/>
        </w:rPr>
        <w:t xml:space="preserve">C </w:t>
      </w:r>
      <w:r w:rsidRPr="000A7099">
        <w:rPr>
          <w:rFonts w:ascii="Verdana" w:hAnsi="Verdana" w:cs="Arial"/>
          <w:sz w:val="22"/>
          <w:szCs w:val="22"/>
        </w:rPr>
        <w:noBreakHyphen/>
        <w:t xml:space="preserve"> a detentora der causa a rescisão administrativa de contrato decorrente de registro de preços, a critério da Administração;</w:t>
      </w:r>
    </w:p>
    <w:p w:rsidR="00CF5B45" w:rsidRPr="000A7099" w:rsidRDefault="00CF5B45" w:rsidP="000A7099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0A7099" w:rsidRDefault="00CF5B45" w:rsidP="000A7099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0A7099">
        <w:rPr>
          <w:rFonts w:ascii="Verdana" w:hAnsi="Verdana" w:cs="Arial"/>
          <w:sz w:val="22"/>
          <w:szCs w:val="22"/>
        </w:rPr>
        <w:t xml:space="preserve">D </w:t>
      </w:r>
      <w:r w:rsidRPr="000A7099">
        <w:rPr>
          <w:rFonts w:ascii="Verdana" w:hAnsi="Verdana" w:cs="Arial"/>
          <w:sz w:val="22"/>
          <w:szCs w:val="22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CF5B45" w:rsidRPr="000A7099" w:rsidRDefault="00CF5B45" w:rsidP="000A7099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0A7099" w:rsidRDefault="00CF5B45" w:rsidP="000A7099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  <w:r w:rsidRPr="000A7099">
        <w:rPr>
          <w:rFonts w:ascii="Verdana" w:hAnsi="Verdana" w:cs="Arial"/>
          <w:sz w:val="22"/>
          <w:szCs w:val="22"/>
        </w:rPr>
        <w:t xml:space="preserve">E </w:t>
      </w:r>
      <w:r w:rsidRPr="000A7099">
        <w:rPr>
          <w:rFonts w:ascii="Verdana" w:hAnsi="Verdana" w:cs="Arial"/>
          <w:sz w:val="22"/>
          <w:szCs w:val="22"/>
        </w:rPr>
        <w:noBreakHyphen/>
        <w:t xml:space="preserve"> os preços registrados se apresentarem superiores aos praticados no mercado;</w:t>
      </w:r>
    </w:p>
    <w:p w:rsidR="00CF5B45" w:rsidRPr="000A7099" w:rsidRDefault="00CF5B45" w:rsidP="000A7099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0A7099" w:rsidRDefault="00CF5B45" w:rsidP="000A7099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0A7099">
        <w:rPr>
          <w:rFonts w:ascii="Verdana" w:hAnsi="Verdana" w:cs="Arial"/>
          <w:sz w:val="22"/>
          <w:szCs w:val="22"/>
        </w:rPr>
        <w:t xml:space="preserve">F </w:t>
      </w:r>
      <w:r w:rsidRPr="000A7099">
        <w:rPr>
          <w:rFonts w:ascii="Verdana" w:hAnsi="Verdana" w:cs="Arial"/>
          <w:sz w:val="22"/>
          <w:szCs w:val="22"/>
        </w:rPr>
        <w:noBreakHyphen/>
        <w:t xml:space="preserve"> por razões de interesse público devidamente demonstradas e justificadas pela Administração;</w:t>
      </w:r>
    </w:p>
    <w:p w:rsidR="00CF5B45" w:rsidRPr="000A7099" w:rsidRDefault="00CF5B45" w:rsidP="000A7099">
      <w:pPr>
        <w:pStyle w:val="Recuodecorpodetexto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CF5B45" w:rsidRPr="000A7099" w:rsidRDefault="00CF5B45" w:rsidP="000A7099">
      <w:pPr>
        <w:pStyle w:val="Recuodecorpodetexto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0A7099">
        <w:rPr>
          <w:rFonts w:ascii="Verdana" w:hAnsi="Verdana"/>
          <w:sz w:val="22"/>
          <w:szCs w:val="22"/>
        </w:rPr>
        <w:t xml:space="preserve">G </w:t>
      </w:r>
      <w:r w:rsidRPr="000A7099">
        <w:rPr>
          <w:rFonts w:ascii="Verdana" w:hAnsi="Verdana"/>
          <w:sz w:val="22"/>
          <w:szCs w:val="22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CF5B45" w:rsidRPr="000A7099" w:rsidRDefault="00CF5B45" w:rsidP="000A7099">
      <w:pPr>
        <w:jc w:val="both"/>
        <w:rPr>
          <w:rFonts w:ascii="Verdana" w:hAnsi="Verdana" w:cs="Arial"/>
          <w:sz w:val="22"/>
          <w:szCs w:val="22"/>
        </w:rPr>
      </w:pPr>
      <w:r w:rsidRPr="000A7099">
        <w:rPr>
          <w:rFonts w:ascii="Verdana" w:hAnsi="Verdana" w:cs="Arial"/>
          <w:sz w:val="22"/>
          <w:szCs w:val="22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CF5B45" w:rsidRPr="000A7099" w:rsidRDefault="00CF5B45" w:rsidP="000A7099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CF5B45" w:rsidRPr="000A7099" w:rsidRDefault="00CF5B45" w:rsidP="000A7099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 w:rsidRPr="000A7099">
        <w:rPr>
          <w:rFonts w:ascii="Verdana" w:hAnsi="Verdana" w:cs="Arial"/>
          <w:b/>
          <w:sz w:val="22"/>
          <w:szCs w:val="22"/>
        </w:rPr>
        <w:t>Pelas detentoras, quando</w:t>
      </w:r>
      <w:r w:rsidRPr="000A7099">
        <w:rPr>
          <w:rFonts w:ascii="Verdana" w:hAnsi="Verdana" w:cs="Arial"/>
          <w:sz w:val="22"/>
          <w:szCs w:val="22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CF5B45" w:rsidRPr="000A7099" w:rsidRDefault="00CF5B45" w:rsidP="000A7099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CF5B45" w:rsidRPr="000A7099" w:rsidRDefault="00CF5B45" w:rsidP="000A7099">
      <w:pPr>
        <w:tabs>
          <w:tab w:val="left" w:pos="717"/>
        </w:tabs>
        <w:jc w:val="both"/>
        <w:rPr>
          <w:rFonts w:ascii="Verdana" w:hAnsi="Verdana" w:cs="Arial"/>
          <w:sz w:val="22"/>
          <w:szCs w:val="22"/>
        </w:rPr>
      </w:pPr>
      <w:r w:rsidRPr="000A7099">
        <w:rPr>
          <w:rFonts w:ascii="Verdana" w:hAnsi="Verdana" w:cs="Arial"/>
          <w:sz w:val="22"/>
          <w:szCs w:val="22"/>
        </w:rPr>
        <w:t xml:space="preserve">A </w:t>
      </w:r>
      <w:r w:rsidRPr="000A7099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0A7099">
        <w:rPr>
          <w:rFonts w:ascii="Verdana" w:hAnsi="Verdana" w:cs="Arial"/>
          <w:sz w:val="22"/>
          <w:szCs w:val="22"/>
        </w:rPr>
        <w:t>a</w:t>
      </w:r>
      <w:proofErr w:type="spellEnd"/>
      <w:r w:rsidRPr="000A7099">
        <w:rPr>
          <w:rFonts w:ascii="Verdana" w:hAnsi="Verdana" w:cs="Arial"/>
          <w:sz w:val="22"/>
          <w:szCs w:val="22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CF5B45" w:rsidRPr="000A7099" w:rsidRDefault="00CF5B45" w:rsidP="000A7099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</w:p>
    <w:p w:rsidR="00CF5B45" w:rsidRPr="000A7099" w:rsidRDefault="00CF5B45" w:rsidP="000A7099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  <w:r w:rsidRPr="000A7099">
        <w:rPr>
          <w:rFonts w:ascii="Verdana" w:hAnsi="Verdana" w:cs="Arial"/>
          <w:b/>
          <w:sz w:val="22"/>
          <w:szCs w:val="22"/>
        </w:rPr>
        <w:lastRenderedPageBreak/>
        <w:t xml:space="preserve">12 </w:t>
      </w:r>
      <w:r w:rsidRPr="000A7099">
        <w:rPr>
          <w:rFonts w:ascii="Verdana" w:hAnsi="Verdana" w:cs="Arial"/>
          <w:b/>
          <w:sz w:val="22"/>
          <w:szCs w:val="22"/>
        </w:rPr>
        <w:noBreakHyphen/>
        <w:t xml:space="preserve"> DA AUTORIZAÇÃO PARA FORNECIMENTO</w:t>
      </w:r>
    </w:p>
    <w:p w:rsidR="00CF5B45" w:rsidRPr="000A7099" w:rsidRDefault="00CF5B45" w:rsidP="000A7099">
      <w:pPr>
        <w:jc w:val="both"/>
        <w:rPr>
          <w:rFonts w:ascii="Verdana" w:hAnsi="Verdana"/>
          <w:sz w:val="22"/>
          <w:szCs w:val="22"/>
        </w:rPr>
      </w:pPr>
    </w:p>
    <w:p w:rsidR="00CF5B45" w:rsidRPr="000A7099" w:rsidRDefault="00CF5B45" w:rsidP="000A7099">
      <w:pPr>
        <w:jc w:val="both"/>
        <w:rPr>
          <w:rFonts w:ascii="Verdana" w:hAnsi="Verdana" w:cs="Arial"/>
          <w:sz w:val="22"/>
          <w:szCs w:val="22"/>
        </w:rPr>
      </w:pPr>
      <w:r w:rsidRPr="000A7099">
        <w:rPr>
          <w:rFonts w:ascii="Verdana" w:hAnsi="Verdana" w:cs="Arial"/>
          <w:sz w:val="22"/>
          <w:szCs w:val="22"/>
        </w:rPr>
        <w:t>I</w:t>
      </w:r>
      <w:r w:rsidRPr="000A7099">
        <w:rPr>
          <w:rFonts w:ascii="Verdana" w:hAnsi="Verdana" w:cs="Arial"/>
          <w:b/>
          <w:sz w:val="22"/>
          <w:szCs w:val="22"/>
        </w:rPr>
        <w:t xml:space="preserve"> </w:t>
      </w:r>
      <w:r w:rsidRPr="000A7099">
        <w:rPr>
          <w:rFonts w:ascii="Verdana" w:hAnsi="Verdana" w:cs="Arial"/>
          <w:b/>
          <w:sz w:val="22"/>
          <w:szCs w:val="22"/>
        </w:rPr>
        <w:noBreakHyphen/>
      </w:r>
      <w:r w:rsidRPr="000A7099">
        <w:rPr>
          <w:rFonts w:ascii="Verdana" w:hAnsi="Verdana" w:cs="Arial"/>
          <w:sz w:val="22"/>
          <w:szCs w:val="22"/>
        </w:rPr>
        <w:t xml:space="preserve"> As aquisições do objeto da presente Ata de Registro de Preços serão autorizadas, caso a caso, pela Secretaria requisitante.</w:t>
      </w:r>
    </w:p>
    <w:p w:rsidR="00CF5B45" w:rsidRPr="000A7099" w:rsidRDefault="00CF5B45" w:rsidP="000A7099">
      <w:pPr>
        <w:jc w:val="both"/>
        <w:rPr>
          <w:rFonts w:ascii="Verdana" w:hAnsi="Verdana" w:cs="Arial"/>
          <w:sz w:val="22"/>
          <w:szCs w:val="22"/>
        </w:rPr>
      </w:pPr>
    </w:p>
    <w:p w:rsidR="00CF5B45" w:rsidRPr="000A7099" w:rsidRDefault="00CF5B45" w:rsidP="000A7099">
      <w:pPr>
        <w:jc w:val="both"/>
        <w:rPr>
          <w:rFonts w:ascii="Verdana" w:hAnsi="Verdana" w:cs="Arial"/>
          <w:b/>
          <w:sz w:val="22"/>
          <w:szCs w:val="22"/>
        </w:rPr>
      </w:pPr>
      <w:r w:rsidRPr="000A7099">
        <w:rPr>
          <w:rFonts w:ascii="Verdana" w:hAnsi="Verdana" w:cs="Arial"/>
          <w:b/>
          <w:sz w:val="22"/>
          <w:szCs w:val="22"/>
        </w:rPr>
        <w:t>13- DAS DISPOSIÇÕES FINAIS</w:t>
      </w:r>
    </w:p>
    <w:p w:rsidR="00CF5B45" w:rsidRPr="000A7099" w:rsidRDefault="00CF5B45" w:rsidP="000A7099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 w:cs="Arial"/>
          <w:szCs w:val="22"/>
        </w:rPr>
      </w:pPr>
    </w:p>
    <w:p w:rsidR="00CF5B45" w:rsidRPr="000A7099" w:rsidRDefault="00CF5B45" w:rsidP="000A7099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 w:cs="Arial"/>
          <w:szCs w:val="22"/>
        </w:rPr>
      </w:pPr>
      <w:r w:rsidRPr="000A7099">
        <w:rPr>
          <w:rFonts w:ascii="Verdana" w:hAnsi="Verdana" w:cs="Arial"/>
          <w:szCs w:val="22"/>
        </w:rPr>
        <w:t xml:space="preserve">14.1. Integram esta Ata, o edital do Pregão nº </w:t>
      </w:r>
      <w:r w:rsidR="00EA5EEB" w:rsidRPr="000A7099">
        <w:rPr>
          <w:rFonts w:ascii="Verdana" w:hAnsi="Verdana" w:cs="Arial"/>
          <w:szCs w:val="22"/>
        </w:rPr>
        <w:t>068/2018</w:t>
      </w:r>
      <w:r w:rsidRPr="000A7099">
        <w:rPr>
          <w:rFonts w:ascii="Verdana" w:hAnsi="Verdana" w:cs="Arial"/>
          <w:szCs w:val="22"/>
        </w:rPr>
        <w:t xml:space="preserve"> e as propostas das empresas classificadas no certame supranumerado.</w:t>
      </w:r>
    </w:p>
    <w:p w:rsidR="00CF5B45" w:rsidRPr="000A7099" w:rsidRDefault="00CF5B45" w:rsidP="000A7099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CF5B45" w:rsidRPr="000A7099" w:rsidRDefault="00CF5B45" w:rsidP="000A7099">
      <w:pPr>
        <w:tabs>
          <w:tab w:val="right" w:pos="9112"/>
        </w:tabs>
        <w:jc w:val="both"/>
        <w:rPr>
          <w:rFonts w:ascii="Verdana" w:hAnsi="Verdana" w:cs="Arial"/>
          <w:sz w:val="22"/>
          <w:szCs w:val="22"/>
        </w:rPr>
      </w:pPr>
      <w:r w:rsidRPr="000A7099">
        <w:rPr>
          <w:rFonts w:ascii="Verdana" w:hAnsi="Verdana" w:cs="Arial"/>
          <w:sz w:val="22"/>
          <w:szCs w:val="22"/>
        </w:rPr>
        <w:t>14.2. Fica eleito o foro desta Comarca de Pitangui/MG para dirimir quaisquer questões decorrentes da utilização da presente Ata.</w:t>
      </w:r>
    </w:p>
    <w:p w:rsidR="00CF5B45" w:rsidRPr="000A7099" w:rsidRDefault="00CF5B45" w:rsidP="000A7099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CF5B45" w:rsidRPr="000A7099" w:rsidRDefault="00CF5B45" w:rsidP="000A7099">
      <w:pPr>
        <w:jc w:val="both"/>
        <w:rPr>
          <w:rFonts w:ascii="Verdana" w:hAnsi="Verdana" w:cs="Arial"/>
          <w:sz w:val="22"/>
          <w:szCs w:val="22"/>
        </w:rPr>
      </w:pPr>
      <w:r w:rsidRPr="000A7099">
        <w:rPr>
          <w:rFonts w:ascii="Verdana" w:hAnsi="Verdana" w:cs="Arial"/>
          <w:sz w:val="22"/>
          <w:szCs w:val="22"/>
        </w:rPr>
        <w:t>14.3. Os casos omissos serão resolvidos de acordo com a Lei Federal 8.666/93, Lei 10.520/02 e demais normas aplicáveis. Subsidiariamente, aplicar-se-ão os princípios gerais de Direito.</w:t>
      </w:r>
    </w:p>
    <w:p w:rsidR="00CF5B45" w:rsidRPr="000A7099" w:rsidRDefault="00CF5B45" w:rsidP="000A7099">
      <w:pPr>
        <w:jc w:val="both"/>
        <w:rPr>
          <w:rFonts w:ascii="Verdana" w:hAnsi="Verdana" w:cs="Arial"/>
          <w:sz w:val="22"/>
          <w:szCs w:val="22"/>
        </w:rPr>
      </w:pPr>
    </w:p>
    <w:p w:rsidR="00CF5B45" w:rsidRPr="000A7099" w:rsidRDefault="00CF5B45" w:rsidP="000A7099">
      <w:pPr>
        <w:jc w:val="both"/>
        <w:rPr>
          <w:rFonts w:ascii="Verdana" w:hAnsi="Verdana" w:cs="Arial"/>
          <w:sz w:val="22"/>
          <w:szCs w:val="22"/>
        </w:rPr>
      </w:pPr>
    </w:p>
    <w:p w:rsidR="00CF5B45" w:rsidRPr="000A7099" w:rsidRDefault="00CF5B45" w:rsidP="000A7099">
      <w:pPr>
        <w:jc w:val="both"/>
        <w:rPr>
          <w:rFonts w:ascii="Verdana" w:hAnsi="Verdana" w:cs="Arial"/>
          <w:sz w:val="22"/>
          <w:szCs w:val="22"/>
        </w:rPr>
      </w:pPr>
    </w:p>
    <w:p w:rsidR="00CF5B45" w:rsidRPr="000A7099" w:rsidRDefault="00CF5B45" w:rsidP="000A7099">
      <w:pPr>
        <w:jc w:val="both"/>
        <w:rPr>
          <w:rFonts w:ascii="Verdana" w:hAnsi="Verdana" w:cs="Arial"/>
          <w:sz w:val="22"/>
          <w:szCs w:val="22"/>
        </w:rPr>
      </w:pPr>
      <w:r w:rsidRPr="000A7099">
        <w:rPr>
          <w:rFonts w:ascii="Verdana" w:hAnsi="Verdana" w:cs="Arial"/>
          <w:sz w:val="22"/>
          <w:szCs w:val="22"/>
        </w:rPr>
        <w:t xml:space="preserve">Papagaios, </w:t>
      </w:r>
      <w:r w:rsidR="00DE7F3E">
        <w:rPr>
          <w:rFonts w:ascii="Verdana" w:hAnsi="Verdana" w:cs="Arial"/>
          <w:sz w:val="22"/>
          <w:szCs w:val="22"/>
        </w:rPr>
        <w:t>12 de novembro de 2018</w:t>
      </w:r>
      <w:r w:rsidRPr="000A7099">
        <w:rPr>
          <w:rFonts w:ascii="Verdana" w:hAnsi="Verdana" w:cs="Arial"/>
          <w:sz w:val="22"/>
          <w:szCs w:val="22"/>
        </w:rPr>
        <w:t>.</w:t>
      </w:r>
    </w:p>
    <w:p w:rsidR="00CF5B45" w:rsidRPr="000A7099" w:rsidRDefault="00CF5B45" w:rsidP="000A7099">
      <w:pPr>
        <w:pStyle w:val="Corpodetexto"/>
        <w:jc w:val="both"/>
        <w:rPr>
          <w:rFonts w:ascii="Verdana" w:hAnsi="Verdana" w:cs="Arial"/>
          <w:szCs w:val="22"/>
        </w:rPr>
      </w:pPr>
    </w:p>
    <w:p w:rsidR="00CF5B45" w:rsidRPr="000A7099" w:rsidRDefault="00CF5B45" w:rsidP="000A7099">
      <w:pPr>
        <w:pStyle w:val="Corpodetexto"/>
        <w:jc w:val="both"/>
        <w:rPr>
          <w:rFonts w:ascii="Verdana" w:hAnsi="Verdana" w:cs="Arial"/>
          <w:szCs w:val="22"/>
        </w:rPr>
      </w:pPr>
    </w:p>
    <w:p w:rsidR="00CF5B45" w:rsidRPr="000A7099" w:rsidRDefault="00CF5B45" w:rsidP="000A7099">
      <w:pPr>
        <w:pStyle w:val="Corpodetexto"/>
        <w:jc w:val="both"/>
        <w:rPr>
          <w:rFonts w:ascii="Verdana" w:hAnsi="Verdana" w:cs="Arial"/>
          <w:szCs w:val="22"/>
        </w:rPr>
      </w:pPr>
    </w:p>
    <w:p w:rsidR="00CF5B45" w:rsidRPr="000A7099" w:rsidRDefault="00CF5B45" w:rsidP="000A7099">
      <w:pPr>
        <w:pStyle w:val="Corpodetexto"/>
        <w:jc w:val="both"/>
        <w:rPr>
          <w:rFonts w:ascii="Verdana" w:hAnsi="Verdana" w:cs="Arial"/>
          <w:szCs w:val="22"/>
        </w:rPr>
      </w:pPr>
      <w:bookmarkStart w:id="0" w:name="_GoBack"/>
      <w:bookmarkEnd w:id="0"/>
    </w:p>
    <w:p w:rsidR="00CF5B45" w:rsidRPr="000A7099" w:rsidRDefault="00CF5B45" w:rsidP="004C618E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  <w:r w:rsidRPr="000A7099">
        <w:rPr>
          <w:rFonts w:ascii="Verdana" w:hAnsi="Verdana" w:cs="Arial"/>
          <w:szCs w:val="22"/>
        </w:rPr>
        <w:t>Município de Papagaios/MG</w:t>
      </w:r>
    </w:p>
    <w:p w:rsidR="00CF5B45" w:rsidRPr="000A7099" w:rsidRDefault="00CF5B45" w:rsidP="004C618E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  <w:r w:rsidRPr="000A7099">
        <w:rPr>
          <w:rFonts w:ascii="Verdana" w:hAnsi="Verdana" w:cs="Arial"/>
          <w:szCs w:val="22"/>
        </w:rPr>
        <w:t xml:space="preserve">Mário Reis </w:t>
      </w:r>
      <w:proofErr w:type="spellStart"/>
      <w:r w:rsidRPr="000A7099">
        <w:rPr>
          <w:rFonts w:ascii="Verdana" w:hAnsi="Verdana" w:cs="Arial"/>
          <w:szCs w:val="22"/>
        </w:rPr>
        <w:t>Filgueiras</w:t>
      </w:r>
      <w:proofErr w:type="spellEnd"/>
    </w:p>
    <w:p w:rsidR="00CF5B45" w:rsidRPr="000A7099" w:rsidRDefault="00CF5B45" w:rsidP="004C618E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</w:p>
    <w:p w:rsidR="00CF5B45" w:rsidRPr="000A7099" w:rsidRDefault="00CF5B45" w:rsidP="004C618E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</w:p>
    <w:p w:rsidR="00CF5B45" w:rsidRPr="000A7099" w:rsidRDefault="00CF5B45" w:rsidP="004C618E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</w:p>
    <w:p w:rsidR="00CF5B45" w:rsidRDefault="00DE7F3E" w:rsidP="004C618E">
      <w:pPr>
        <w:pStyle w:val="Corpodetexto"/>
        <w:spacing w:line="200" w:lineRule="atLeast"/>
        <w:jc w:val="center"/>
        <w:rPr>
          <w:rFonts w:ascii="Verdana" w:hAnsi="Verdana" w:cs="Arial"/>
          <w:szCs w:val="22"/>
          <w:lang w:val="pt-BR"/>
        </w:rPr>
      </w:pPr>
      <w:proofErr w:type="spellStart"/>
      <w:r>
        <w:rPr>
          <w:rFonts w:ascii="Verdana" w:hAnsi="Verdana" w:cs="Arial"/>
          <w:szCs w:val="22"/>
          <w:lang w:val="pt-BR"/>
        </w:rPr>
        <w:t>Hidrosanbh</w:t>
      </w:r>
      <w:proofErr w:type="spellEnd"/>
      <w:r>
        <w:rPr>
          <w:rFonts w:ascii="Verdana" w:hAnsi="Verdana" w:cs="Arial"/>
          <w:szCs w:val="22"/>
          <w:lang w:val="pt-BR"/>
        </w:rPr>
        <w:t xml:space="preserve"> Soluções em Saneamento </w:t>
      </w:r>
      <w:r w:rsidR="004C618E">
        <w:rPr>
          <w:rFonts w:ascii="Verdana" w:hAnsi="Verdana" w:cs="Arial"/>
          <w:szCs w:val="22"/>
          <w:lang w:val="pt-BR"/>
        </w:rPr>
        <w:t xml:space="preserve">e Medição de Água </w:t>
      </w:r>
      <w:proofErr w:type="spellStart"/>
      <w:r w:rsidR="004C618E">
        <w:rPr>
          <w:rFonts w:ascii="Verdana" w:hAnsi="Verdana" w:cs="Arial"/>
          <w:szCs w:val="22"/>
          <w:lang w:val="pt-BR"/>
        </w:rPr>
        <w:t>Eireli</w:t>
      </w:r>
      <w:proofErr w:type="spellEnd"/>
      <w:r w:rsidR="004C618E">
        <w:rPr>
          <w:rFonts w:ascii="Verdana" w:hAnsi="Verdana" w:cs="Arial"/>
          <w:szCs w:val="22"/>
          <w:lang w:val="pt-BR"/>
        </w:rPr>
        <w:t xml:space="preserve"> EPP</w:t>
      </w:r>
    </w:p>
    <w:p w:rsidR="004C618E" w:rsidRPr="00DE7F3E" w:rsidRDefault="004C618E" w:rsidP="004C618E">
      <w:pPr>
        <w:pStyle w:val="Corpodetexto"/>
        <w:spacing w:line="200" w:lineRule="atLeast"/>
        <w:jc w:val="center"/>
        <w:rPr>
          <w:rFonts w:ascii="Verdana" w:hAnsi="Verdana" w:cs="Arial"/>
          <w:szCs w:val="22"/>
          <w:lang w:val="pt-BR"/>
        </w:rPr>
      </w:pPr>
      <w:r>
        <w:rPr>
          <w:rFonts w:ascii="Verdana" w:hAnsi="Verdana" w:cs="Arial"/>
          <w:szCs w:val="22"/>
          <w:lang w:val="pt-BR"/>
        </w:rPr>
        <w:t>CNPJ/MF 02.332.638/0001-55</w:t>
      </w:r>
    </w:p>
    <w:sectPr w:rsidR="004C618E" w:rsidRPr="00DE7F3E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526" w:rsidRDefault="00551526" w:rsidP="00E00126">
      <w:r>
        <w:separator/>
      </w:r>
    </w:p>
  </w:endnote>
  <w:endnote w:type="continuationSeparator" w:id="0">
    <w:p w:rsidR="00551526" w:rsidRDefault="00551526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ont300">
    <w:altName w:val="Times New Roman"/>
    <w:panose1 w:val="00000000000000000000"/>
    <w:charset w:val="00"/>
    <w:family w:val="auto"/>
    <w:notTrueType/>
    <w:pitch w:val="default"/>
    <w:sig w:usb0="30C25D0B" w:usb1="30C25CF2" w:usb2="30730847" w:usb3="000004E4" w:csb0="00000000" w:csb1="30C25CF2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1E3" w:rsidRPr="00DC4E3F" w:rsidRDefault="00CF71E3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</w:t>
    </w:r>
    <w:r w:rsidRPr="00DC4E3F">
      <w:rPr>
        <w:rFonts w:asciiTheme="majorHAnsi" w:hAnsiTheme="majorHAnsi"/>
        <w:sz w:val="20"/>
        <w:szCs w:val="20"/>
      </w:rPr>
      <w:t xml:space="preserve"> FRANCISCO VALADARES DA FONSECA, 250 PABX (37)3274-1260 – BAIRRO VASCO LOPES</w:t>
    </w:r>
  </w:p>
  <w:p w:rsidR="00CF71E3" w:rsidRPr="00DC4E3F" w:rsidRDefault="00CF71E3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 w:rsidRPr="00DC4E3F"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526" w:rsidRDefault="00551526" w:rsidP="00E00126">
      <w:r>
        <w:separator/>
      </w:r>
    </w:p>
  </w:footnote>
  <w:footnote w:type="continuationSeparator" w:id="0">
    <w:p w:rsidR="00551526" w:rsidRDefault="00551526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CF71E3" w:rsidTr="00E33182">
      <w:trPr>
        <w:trHeight w:val="781"/>
      </w:trPr>
      <w:tc>
        <w:tcPr>
          <w:tcW w:w="2127" w:type="dxa"/>
          <w:vMerge w:val="restart"/>
          <w:vAlign w:val="center"/>
        </w:tcPr>
        <w:p w:rsidR="00CF71E3" w:rsidRDefault="00CF71E3" w:rsidP="00E00126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CF71E3" w:rsidRPr="000015CB" w:rsidRDefault="00CF71E3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CF71E3" w:rsidTr="000015CB">
      <w:trPr>
        <w:trHeight w:val="785"/>
      </w:trPr>
      <w:tc>
        <w:tcPr>
          <w:tcW w:w="2127" w:type="dxa"/>
          <w:vMerge/>
        </w:tcPr>
        <w:p w:rsidR="00CF71E3" w:rsidRDefault="00CF71E3">
          <w:pPr>
            <w:pStyle w:val="Cabealho"/>
          </w:pPr>
        </w:p>
      </w:tc>
      <w:tc>
        <w:tcPr>
          <w:tcW w:w="8930" w:type="dxa"/>
        </w:tcPr>
        <w:p w:rsidR="00CF71E3" w:rsidRPr="002936D7" w:rsidRDefault="00CF71E3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CF71E3" w:rsidRDefault="00CF71E3">
    <w:pPr>
      <w:pStyle w:val="Cabealho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pStyle w:val="WW-Commarcadores3"/>
      <w:lvlText w:val="%1."/>
      <w:legacy w:legacy="1" w:legacySpace="0" w:legacyIndent="1134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Ttulo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Ttulo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cs="Arial"/>
        <w:b w:val="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cs="Times New Roman" w:hint="default"/>
      </w:rPr>
    </w:lvl>
  </w:abstractNum>
  <w:abstractNum w:abstractNumId="7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9">
    <w:nsid w:val="1E84709E"/>
    <w:multiLevelType w:val="multilevel"/>
    <w:tmpl w:val="B50889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</w:abstractNum>
  <w:abstractNum w:abstractNumId="10">
    <w:nsid w:val="269B51AF"/>
    <w:multiLevelType w:val="hybridMultilevel"/>
    <w:tmpl w:val="CFB02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D2EB2"/>
    <w:multiLevelType w:val="multilevel"/>
    <w:tmpl w:val="40F8C5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31F00737"/>
    <w:multiLevelType w:val="multilevel"/>
    <w:tmpl w:val="01463570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</w:abstractNum>
  <w:abstractNum w:abstractNumId="14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49F9180A"/>
    <w:multiLevelType w:val="hybridMultilevel"/>
    <w:tmpl w:val="DF7C2D06"/>
    <w:lvl w:ilvl="0" w:tplc="FA402C68">
      <w:start w:val="1"/>
      <w:numFmt w:val="decimal"/>
      <w:lvlText w:val="%1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">
    <w:nsid w:val="4D3D5760"/>
    <w:multiLevelType w:val="hybridMultilevel"/>
    <w:tmpl w:val="0BA29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9">
    <w:nsid w:val="4F9A073F"/>
    <w:multiLevelType w:val="multilevel"/>
    <w:tmpl w:val="78887D20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20">
    <w:nsid w:val="50D83DDF"/>
    <w:multiLevelType w:val="multilevel"/>
    <w:tmpl w:val="97CE3EA6"/>
    <w:lvl w:ilvl="0">
      <w:start w:val="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21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85383D"/>
    <w:multiLevelType w:val="multilevel"/>
    <w:tmpl w:val="915CD9A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58876FE8"/>
    <w:multiLevelType w:val="multilevel"/>
    <w:tmpl w:val="B01CC78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5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5D3B713B"/>
    <w:multiLevelType w:val="multilevel"/>
    <w:tmpl w:val="43568B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6A505BF9"/>
    <w:multiLevelType w:val="multilevel"/>
    <w:tmpl w:val="743A2F3C"/>
    <w:lvl w:ilvl="0">
      <w:start w:val="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50"/>
        </w:tabs>
        <w:ind w:left="950" w:hanging="52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29">
    <w:nsid w:val="6DC850E8"/>
    <w:multiLevelType w:val="singleLevel"/>
    <w:tmpl w:val="36D4E27E"/>
    <w:lvl w:ilvl="0">
      <w:start w:val="1"/>
      <w:numFmt w:val="lowerLetter"/>
      <w:lvlText w:val="%1)"/>
      <w:legacy w:legacy="1" w:legacySpace="120" w:legacyIndent="360"/>
      <w:lvlJc w:val="left"/>
      <w:pPr>
        <w:ind w:left="1215" w:hanging="360"/>
      </w:pPr>
    </w:lvl>
  </w:abstractNum>
  <w:abstractNum w:abstractNumId="3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1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B7690C"/>
    <w:multiLevelType w:val="multilevel"/>
    <w:tmpl w:val="252C92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30"/>
  </w:num>
  <w:num w:numId="3">
    <w:abstractNumId w:val="13"/>
  </w:num>
  <w:num w:numId="4">
    <w:abstractNumId w:val="18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5">
    <w:abstractNumId w:val="5"/>
  </w:num>
  <w:num w:numId="6">
    <w:abstractNumId w:val="27"/>
  </w:num>
  <w:num w:numId="7">
    <w:abstractNumId w:val="22"/>
  </w:num>
  <w:num w:numId="8">
    <w:abstractNumId w:val="32"/>
  </w:num>
  <w:num w:numId="9">
    <w:abstractNumId w:val="19"/>
  </w:num>
  <w:num w:numId="10">
    <w:abstractNumId w:val="28"/>
  </w:num>
  <w:num w:numId="11">
    <w:abstractNumId w:val="12"/>
  </w:num>
  <w:num w:numId="12">
    <w:abstractNumId w:val="9"/>
  </w:num>
  <w:num w:numId="13">
    <w:abstractNumId w:val="23"/>
  </w:num>
  <w:num w:numId="14">
    <w:abstractNumId w:val="20"/>
  </w:num>
  <w:num w:numId="15">
    <w:abstractNumId w:val="8"/>
  </w:num>
  <w:num w:numId="16">
    <w:abstractNumId w:val="6"/>
  </w:num>
  <w:num w:numId="17">
    <w:abstractNumId w:val="25"/>
  </w:num>
  <w:num w:numId="18">
    <w:abstractNumId w:val="14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1"/>
  </w:num>
  <w:num w:numId="22">
    <w:abstractNumId w:val="18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3">
    <w:abstractNumId w:val="16"/>
  </w:num>
  <w:num w:numId="24">
    <w:abstractNumId w:val="29"/>
  </w:num>
  <w:num w:numId="25">
    <w:abstractNumId w:val="3"/>
  </w:num>
  <w:num w:numId="26">
    <w:abstractNumId w:val="15"/>
  </w:num>
  <w:num w:numId="27">
    <w:abstractNumId w:val="10"/>
  </w:num>
  <w:num w:numId="28">
    <w:abstractNumId w:val="24"/>
  </w:num>
  <w:num w:numId="29">
    <w:abstractNumId w:val="4"/>
  </w:num>
  <w:num w:numId="30">
    <w:abstractNumId w:val="1"/>
  </w:num>
  <w:num w:numId="31">
    <w:abstractNumId w:val="2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7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07A3E"/>
    <w:rsid w:val="000129A7"/>
    <w:rsid w:val="0001715B"/>
    <w:rsid w:val="0002406D"/>
    <w:rsid w:val="000271B3"/>
    <w:rsid w:val="000445DE"/>
    <w:rsid w:val="000660BE"/>
    <w:rsid w:val="00086BE7"/>
    <w:rsid w:val="000951FF"/>
    <w:rsid w:val="000A3062"/>
    <w:rsid w:val="000A4472"/>
    <w:rsid w:val="000A7099"/>
    <w:rsid w:val="000B0023"/>
    <w:rsid w:val="000B07D9"/>
    <w:rsid w:val="000C7A25"/>
    <w:rsid w:val="000D0558"/>
    <w:rsid w:val="000D091C"/>
    <w:rsid w:val="000E67A7"/>
    <w:rsid w:val="000E7423"/>
    <w:rsid w:val="000F07E4"/>
    <w:rsid w:val="000F5C38"/>
    <w:rsid w:val="000F7A1F"/>
    <w:rsid w:val="00103986"/>
    <w:rsid w:val="00105662"/>
    <w:rsid w:val="0011035F"/>
    <w:rsid w:val="00113908"/>
    <w:rsid w:val="00116696"/>
    <w:rsid w:val="00134BDF"/>
    <w:rsid w:val="00153F96"/>
    <w:rsid w:val="00154274"/>
    <w:rsid w:val="00154AC8"/>
    <w:rsid w:val="00162607"/>
    <w:rsid w:val="00170677"/>
    <w:rsid w:val="00183FC8"/>
    <w:rsid w:val="001870D6"/>
    <w:rsid w:val="001924F0"/>
    <w:rsid w:val="001A27C1"/>
    <w:rsid w:val="001A5450"/>
    <w:rsid w:val="001B6ECC"/>
    <w:rsid w:val="001C6C97"/>
    <w:rsid w:val="001D5CBE"/>
    <w:rsid w:val="001F0C8B"/>
    <w:rsid w:val="001F1AD7"/>
    <w:rsid w:val="001F41DE"/>
    <w:rsid w:val="001F5069"/>
    <w:rsid w:val="00212F69"/>
    <w:rsid w:val="0022388C"/>
    <w:rsid w:val="00224065"/>
    <w:rsid w:val="00236DA2"/>
    <w:rsid w:val="002448C5"/>
    <w:rsid w:val="00256E20"/>
    <w:rsid w:val="002706BA"/>
    <w:rsid w:val="00273172"/>
    <w:rsid w:val="00275F9A"/>
    <w:rsid w:val="00276732"/>
    <w:rsid w:val="00276DD1"/>
    <w:rsid w:val="0029129C"/>
    <w:rsid w:val="002912BD"/>
    <w:rsid w:val="002936D7"/>
    <w:rsid w:val="00293A7B"/>
    <w:rsid w:val="002946B8"/>
    <w:rsid w:val="002C0921"/>
    <w:rsid w:val="002E07D2"/>
    <w:rsid w:val="002F43A2"/>
    <w:rsid w:val="002F68A3"/>
    <w:rsid w:val="00314706"/>
    <w:rsid w:val="003531D5"/>
    <w:rsid w:val="00353E4E"/>
    <w:rsid w:val="00362920"/>
    <w:rsid w:val="0036583E"/>
    <w:rsid w:val="00371BF9"/>
    <w:rsid w:val="0037349A"/>
    <w:rsid w:val="00394A80"/>
    <w:rsid w:val="00396FD3"/>
    <w:rsid w:val="003B3096"/>
    <w:rsid w:val="003D77AB"/>
    <w:rsid w:val="00422337"/>
    <w:rsid w:val="004343F4"/>
    <w:rsid w:val="00445AC6"/>
    <w:rsid w:val="00452FBE"/>
    <w:rsid w:val="004842F3"/>
    <w:rsid w:val="00485378"/>
    <w:rsid w:val="004972E7"/>
    <w:rsid w:val="004A748E"/>
    <w:rsid w:val="004B1983"/>
    <w:rsid w:val="004B245E"/>
    <w:rsid w:val="004C44D3"/>
    <w:rsid w:val="004C4D68"/>
    <w:rsid w:val="004C5120"/>
    <w:rsid w:val="004C618E"/>
    <w:rsid w:val="004C7425"/>
    <w:rsid w:val="004C77CE"/>
    <w:rsid w:val="004D7244"/>
    <w:rsid w:val="004E3D54"/>
    <w:rsid w:val="004F1265"/>
    <w:rsid w:val="00505063"/>
    <w:rsid w:val="0050557D"/>
    <w:rsid w:val="00515564"/>
    <w:rsid w:val="00516BD9"/>
    <w:rsid w:val="00533B87"/>
    <w:rsid w:val="0053585E"/>
    <w:rsid w:val="00543F38"/>
    <w:rsid w:val="00546E98"/>
    <w:rsid w:val="00551526"/>
    <w:rsid w:val="00554734"/>
    <w:rsid w:val="00566730"/>
    <w:rsid w:val="00574442"/>
    <w:rsid w:val="00590636"/>
    <w:rsid w:val="005921BE"/>
    <w:rsid w:val="00592E79"/>
    <w:rsid w:val="005A1AB5"/>
    <w:rsid w:val="005A5412"/>
    <w:rsid w:val="005A6EF5"/>
    <w:rsid w:val="005C0122"/>
    <w:rsid w:val="005C4784"/>
    <w:rsid w:val="005D197E"/>
    <w:rsid w:val="0060342D"/>
    <w:rsid w:val="00603DE1"/>
    <w:rsid w:val="0060498E"/>
    <w:rsid w:val="00610160"/>
    <w:rsid w:val="00627685"/>
    <w:rsid w:val="00627925"/>
    <w:rsid w:val="00632ADF"/>
    <w:rsid w:val="006670AD"/>
    <w:rsid w:val="00671B23"/>
    <w:rsid w:val="00680B94"/>
    <w:rsid w:val="006909AD"/>
    <w:rsid w:val="006933AF"/>
    <w:rsid w:val="006B4A13"/>
    <w:rsid w:val="006C294D"/>
    <w:rsid w:val="006C5179"/>
    <w:rsid w:val="006E7555"/>
    <w:rsid w:val="006F5A92"/>
    <w:rsid w:val="0070391E"/>
    <w:rsid w:val="00704E0F"/>
    <w:rsid w:val="0071384D"/>
    <w:rsid w:val="00745C62"/>
    <w:rsid w:val="00775E07"/>
    <w:rsid w:val="007766C0"/>
    <w:rsid w:val="007922BB"/>
    <w:rsid w:val="00795CBD"/>
    <w:rsid w:val="007A228F"/>
    <w:rsid w:val="007B2225"/>
    <w:rsid w:val="007B6E8A"/>
    <w:rsid w:val="007C1466"/>
    <w:rsid w:val="007D1C03"/>
    <w:rsid w:val="007D2715"/>
    <w:rsid w:val="007D4E89"/>
    <w:rsid w:val="007D5FAC"/>
    <w:rsid w:val="00805ED7"/>
    <w:rsid w:val="00807EF3"/>
    <w:rsid w:val="00814F97"/>
    <w:rsid w:val="008204B1"/>
    <w:rsid w:val="00820821"/>
    <w:rsid w:val="00830FCD"/>
    <w:rsid w:val="00836741"/>
    <w:rsid w:val="0084267D"/>
    <w:rsid w:val="008474B6"/>
    <w:rsid w:val="0085164B"/>
    <w:rsid w:val="00855120"/>
    <w:rsid w:val="00860E2F"/>
    <w:rsid w:val="00884808"/>
    <w:rsid w:val="008A0DB1"/>
    <w:rsid w:val="008A1D35"/>
    <w:rsid w:val="008A3628"/>
    <w:rsid w:val="008D71E0"/>
    <w:rsid w:val="008E004D"/>
    <w:rsid w:val="008F65DA"/>
    <w:rsid w:val="00916079"/>
    <w:rsid w:val="009246DC"/>
    <w:rsid w:val="00934A13"/>
    <w:rsid w:val="009373AF"/>
    <w:rsid w:val="00943CAD"/>
    <w:rsid w:val="009571BD"/>
    <w:rsid w:val="009601B6"/>
    <w:rsid w:val="0096453D"/>
    <w:rsid w:val="00965451"/>
    <w:rsid w:val="0097482B"/>
    <w:rsid w:val="00981756"/>
    <w:rsid w:val="009877CF"/>
    <w:rsid w:val="00997D49"/>
    <w:rsid w:val="009B04BB"/>
    <w:rsid w:val="009C7386"/>
    <w:rsid w:val="009D1F3E"/>
    <w:rsid w:val="009D36CA"/>
    <w:rsid w:val="009D73CE"/>
    <w:rsid w:val="009E40AE"/>
    <w:rsid w:val="009F6CE9"/>
    <w:rsid w:val="00A1121D"/>
    <w:rsid w:val="00A21D4D"/>
    <w:rsid w:val="00A307AD"/>
    <w:rsid w:val="00A57EE8"/>
    <w:rsid w:val="00A621B9"/>
    <w:rsid w:val="00A679B1"/>
    <w:rsid w:val="00A7006D"/>
    <w:rsid w:val="00A823D6"/>
    <w:rsid w:val="00A832D4"/>
    <w:rsid w:val="00A85A7B"/>
    <w:rsid w:val="00AA217E"/>
    <w:rsid w:val="00AA253F"/>
    <w:rsid w:val="00AB224A"/>
    <w:rsid w:val="00B32DC3"/>
    <w:rsid w:val="00B36AF1"/>
    <w:rsid w:val="00B412C8"/>
    <w:rsid w:val="00B507A5"/>
    <w:rsid w:val="00B52D52"/>
    <w:rsid w:val="00B53D45"/>
    <w:rsid w:val="00B6662D"/>
    <w:rsid w:val="00B834CD"/>
    <w:rsid w:val="00B90C32"/>
    <w:rsid w:val="00BA7745"/>
    <w:rsid w:val="00BA7BE6"/>
    <w:rsid w:val="00BB3DDF"/>
    <w:rsid w:val="00BC33DA"/>
    <w:rsid w:val="00BC59BD"/>
    <w:rsid w:val="00BF6DD1"/>
    <w:rsid w:val="00C06843"/>
    <w:rsid w:val="00C13A72"/>
    <w:rsid w:val="00C1535B"/>
    <w:rsid w:val="00C26A25"/>
    <w:rsid w:val="00C53468"/>
    <w:rsid w:val="00C8645F"/>
    <w:rsid w:val="00C91ECF"/>
    <w:rsid w:val="00CD5748"/>
    <w:rsid w:val="00CD5CBE"/>
    <w:rsid w:val="00CE0109"/>
    <w:rsid w:val="00CE4D8C"/>
    <w:rsid w:val="00CF5B45"/>
    <w:rsid w:val="00CF71E3"/>
    <w:rsid w:val="00D17008"/>
    <w:rsid w:val="00D3797A"/>
    <w:rsid w:val="00D458FE"/>
    <w:rsid w:val="00D57146"/>
    <w:rsid w:val="00D635E9"/>
    <w:rsid w:val="00D74363"/>
    <w:rsid w:val="00D875C5"/>
    <w:rsid w:val="00DA169D"/>
    <w:rsid w:val="00DB0040"/>
    <w:rsid w:val="00DB480A"/>
    <w:rsid w:val="00DC00E8"/>
    <w:rsid w:val="00DC4E3F"/>
    <w:rsid w:val="00DD032C"/>
    <w:rsid w:val="00DE1E68"/>
    <w:rsid w:val="00DE2F4F"/>
    <w:rsid w:val="00DE7386"/>
    <w:rsid w:val="00DE7F3E"/>
    <w:rsid w:val="00E00126"/>
    <w:rsid w:val="00E044CC"/>
    <w:rsid w:val="00E1465A"/>
    <w:rsid w:val="00E32262"/>
    <w:rsid w:val="00E33182"/>
    <w:rsid w:val="00E41DFA"/>
    <w:rsid w:val="00E55D45"/>
    <w:rsid w:val="00E64728"/>
    <w:rsid w:val="00E74559"/>
    <w:rsid w:val="00E74E3F"/>
    <w:rsid w:val="00EA5EEB"/>
    <w:rsid w:val="00EA78B1"/>
    <w:rsid w:val="00EC60C4"/>
    <w:rsid w:val="00ED2798"/>
    <w:rsid w:val="00EF7BE2"/>
    <w:rsid w:val="00F174E9"/>
    <w:rsid w:val="00F2771E"/>
    <w:rsid w:val="00F30B0C"/>
    <w:rsid w:val="00F335C8"/>
    <w:rsid w:val="00F40025"/>
    <w:rsid w:val="00F473FE"/>
    <w:rsid w:val="00F5021C"/>
    <w:rsid w:val="00F77C49"/>
    <w:rsid w:val="00F922D1"/>
    <w:rsid w:val="00F961E7"/>
    <w:rsid w:val="00FA702D"/>
    <w:rsid w:val="00FB029D"/>
    <w:rsid w:val="00FB0975"/>
    <w:rsid w:val="00FE3688"/>
    <w:rsid w:val="00FF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D4E130-89BB-431F-9EDA-3E7D0678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uiPriority w:val="9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kern w:val="28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next w:val="Recuonormal"/>
    <w:link w:val="Ttulo3Char"/>
    <w:qFormat/>
    <w:rsid w:val="00DC4E3F"/>
    <w:pPr>
      <w:keepNext/>
      <w:keepLines/>
      <w:tabs>
        <w:tab w:val="left" w:pos="1134"/>
        <w:tab w:val="left" w:pos="1270"/>
      </w:tabs>
      <w:autoSpaceDE w:val="0"/>
      <w:autoSpaceDN w:val="0"/>
      <w:adjustRightInd w:val="0"/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autoSpaceDE w:val="0"/>
      <w:autoSpaceDN w:val="0"/>
      <w:adjustRightInd w:val="0"/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autoSpaceDE w:val="0"/>
      <w:autoSpaceDN w:val="0"/>
      <w:adjustRightInd w:val="0"/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unhideWhenUsed/>
    <w:qFormat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DC4E3F"/>
    <w:rPr>
      <w:rFonts w:ascii="Tahoma" w:eastAsia="Times New Roman" w:hAnsi="Tahoma" w:cs="Times New Roman"/>
      <w:b/>
      <w:caps/>
      <w:color w:val="808080"/>
      <w:kern w:val="28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autoSpaceDE w:val="0"/>
      <w:autoSpaceDN w:val="0"/>
      <w:adjustRightInd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autoSpaceDE/>
      <w:autoSpaceDN/>
      <w:adjustRightInd/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paragraph" w:styleId="Recuonormal">
    <w:name w:val="Normal Indent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uiPriority w:val="99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autoSpaceDE w:val="0"/>
      <w:autoSpaceDN w:val="0"/>
      <w:adjustRightInd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rsid w:val="00DC4E3F"/>
    <w:pPr>
      <w:spacing w:before="100" w:beforeAutospacing="1" w:after="100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rsid w:val="00DC4E3F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C4E3F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lear" w:pos="4252"/>
        <w:tab w:val="clear" w:pos="8504"/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DC4E3F"/>
    <w:rPr>
      <w:rFonts w:ascii="Arial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rsid w:val="00DC4E3F"/>
    <w:pPr>
      <w:spacing w:after="0" w:line="240" w:lineRule="auto"/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rsid w:val="00DC4E3F"/>
    <w:pPr>
      <w:tabs>
        <w:tab w:val="left" w:pos="9190"/>
      </w:tabs>
      <w:suppressAutoHyphens/>
      <w:autoSpaceDE w:val="0"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character" w:customStyle="1" w:styleId="WW8Num2z0">
    <w:name w:val="WW8Num2z0"/>
    <w:rsid w:val="00DC4E3F"/>
    <w:rPr>
      <w:rFonts w:ascii="Times New Roman" w:hAnsi="Times New Roman"/>
    </w:rPr>
  </w:style>
  <w:style w:type="character" w:styleId="Hyperlink">
    <w:name w:val="Hyperlink"/>
    <w:uiPriority w:val="99"/>
    <w:rsid w:val="00DC4E3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next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noProof/>
      <w:color w:val="000000"/>
      <w:szCs w:val="20"/>
    </w:rPr>
  </w:style>
  <w:style w:type="paragraph" w:customStyle="1" w:styleId="SCSubttuloCentralizado">
    <w:name w:val="SC SubtítuloCentralizado"/>
    <w:next w:val="Normal"/>
    <w:rsid w:val="00DC4E3F"/>
    <w:pPr>
      <w:widowControl w:val="0"/>
      <w:spacing w:before="260" w:after="39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uiPriority w:val="99"/>
    <w:qFormat/>
    <w:rsid w:val="00DC4E3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character" w:customStyle="1" w:styleId="Ttulo9Char">
    <w:name w:val="Título 9 Char"/>
    <w:basedOn w:val="Fontepargpadro"/>
    <w:link w:val="Ttulo9"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rsid w:val="007766C0"/>
  </w:style>
  <w:style w:type="paragraph" w:customStyle="1" w:styleId="CAB12">
    <w:name w:val="CAB12"/>
    <w:rsid w:val="007766C0"/>
    <w:pPr>
      <w:widowControl w:val="0"/>
      <w:spacing w:after="0" w:line="240" w:lineRule="auto"/>
      <w:ind w:left="144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CAB15">
    <w:name w:val="CAB15"/>
    <w:rsid w:val="007766C0"/>
    <w:pPr>
      <w:widowControl w:val="0"/>
      <w:spacing w:after="0" w:line="240" w:lineRule="auto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ista2">
    <w:name w:val="List 2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next w:val="SCSubttuloCentralizado"/>
    <w:rsid w:val="007766C0"/>
    <w:pPr>
      <w:widowControl w:val="0"/>
      <w:spacing w:before="720" w:after="36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rsid w:val="007766C0"/>
    <w:pPr>
      <w:widowControl w:val="0"/>
      <w:spacing w:after="0" w:line="240" w:lineRule="auto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rsid w:val="007766C0"/>
    <w:pPr>
      <w:ind w:left="567" w:hanging="567"/>
    </w:pPr>
  </w:style>
  <w:style w:type="paragraph" w:customStyle="1" w:styleId="texto1">
    <w:name w:val="texto1"/>
    <w:basedOn w:val="Normal"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rsid w:val="007766C0"/>
    <w:pPr>
      <w:widowControl w:val="0"/>
      <w:spacing w:after="0" w:line="240" w:lineRule="auto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rsid w:val="007766C0"/>
    <w:pPr>
      <w:widowControl w:val="0"/>
      <w:spacing w:after="0" w:line="240" w:lineRule="auto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rsid w:val="007766C0"/>
    <w:pPr>
      <w:keepLines/>
      <w:widowControl w:val="0"/>
      <w:tabs>
        <w:tab w:val="left" w:pos="8784"/>
      </w:tabs>
      <w:spacing w:before="240" w:after="0" w:line="240" w:lineRule="auto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noProof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rsid w:val="007766C0"/>
    <w:pPr>
      <w:suppressAutoHyphens/>
      <w:spacing w:after="0" w:line="240" w:lineRule="auto"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-Fontepargpadro">
    <w:name w:val="WW-Fonte parág. padrão"/>
    <w:rsid w:val="007766C0"/>
  </w:style>
  <w:style w:type="character" w:customStyle="1" w:styleId="WW8Num1z0">
    <w:name w:val="WW8Num1z0"/>
    <w:rsid w:val="007766C0"/>
    <w:rPr>
      <w:rFonts w:ascii="Symbol" w:hAnsi="Symbol"/>
    </w:rPr>
  </w:style>
  <w:style w:type="character" w:customStyle="1" w:styleId="WW8Num5z0">
    <w:name w:val="WW8Num5z0"/>
    <w:rsid w:val="007766C0"/>
    <w:rPr>
      <w:rFonts w:ascii="Symbol" w:hAnsi="Symbol"/>
    </w:rPr>
  </w:style>
  <w:style w:type="character" w:customStyle="1" w:styleId="WW8Num6z0">
    <w:name w:val="WW8Num6z0"/>
    <w:rsid w:val="007766C0"/>
    <w:rPr>
      <w:rFonts w:ascii="font300" w:hAnsi="font300"/>
    </w:rPr>
  </w:style>
  <w:style w:type="character" w:customStyle="1" w:styleId="WW8Num9z0">
    <w:name w:val="WW8Num9z0"/>
    <w:rsid w:val="007766C0"/>
    <w:rPr>
      <w:rFonts w:ascii="Wingdings" w:hAnsi="Wingdings"/>
    </w:rPr>
  </w:style>
  <w:style w:type="character" w:customStyle="1" w:styleId="WW8Num10z0">
    <w:name w:val="WW8Num10z0"/>
    <w:rsid w:val="007766C0"/>
    <w:rPr>
      <w:rFonts w:ascii="Wingdings" w:hAnsi="Wingdings"/>
    </w:rPr>
  </w:style>
  <w:style w:type="character" w:customStyle="1" w:styleId="WW8Num12z0">
    <w:name w:val="WW8Num12z0"/>
    <w:rsid w:val="007766C0"/>
    <w:rPr>
      <w:rFonts w:ascii="Times New Roman" w:hAnsi="Times New Roman"/>
    </w:rPr>
  </w:style>
  <w:style w:type="character" w:customStyle="1" w:styleId="WW8Num13z1">
    <w:name w:val="WW8Num13z1"/>
    <w:rsid w:val="007766C0"/>
    <w:rPr>
      <w:b/>
      <w:i w:val="0"/>
    </w:rPr>
  </w:style>
  <w:style w:type="character" w:customStyle="1" w:styleId="WW8Num14z0">
    <w:name w:val="WW8Num14z0"/>
    <w:rsid w:val="007766C0"/>
    <w:rPr>
      <w:rFonts w:ascii="Times New Roman" w:hAnsi="Times New Roman"/>
      <w:b w:val="0"/>
    </w:rPr>
  </w:style>
  <w:style w:type="character" w:customStyle="1" w:styleId="WW8Num16z0">
    <w:name w:val="WW8Num16z0"/>
    <w:rsid w:val="007766C0"/>
    <w:rPr>
      <w:rFonts w:ascii="Symbol" w:hAnsi="Symbol"/>
    </w:rPr>
  </w:style>
  <w:style w:type="character" w:customStyle="1" w:styleId="WW8Num17z0">
    <w:name w:val="WW8Num17z0"/>
    <w:rsid w:val="007766C0"/>
    <w:rPr>
      <w:b/>
    </w:rPr>
  </w:style>
  <w:style w:type="character" w:customStyle="1" w:styleId="WW8Num18z0">
    <w:name w:val="WW8Num18z0"/>
    <w:rsid w:val="007766C0"/>
    <w:rPr>
      <w:rFonts w:ascii="Symbol" w:hAnsi="Symbol"/>
    </w:rPr>
  </w:style>
  <w:style w:type="character" w:customStyle="1" w:styleId="WW8Num21z0">
    <w:name w:val="WW8Num21z0"/>
    <w:rsid w:val="007766C0"/>
    <w:rPr>
      <w:rFonts w:ascii="Wingdings" w:hAnsi="Wingdings"/>
      <w:sz w:val="16"/>
    </w:rPr>
  </w:style>
  <w:style w:type="character" w:customStyle="1" w:styleId="WW8Num22z0">
    <w:name w:val="WW8Num22z0"/>
    <w:rsid w:val="007766C0"/>
    <w:rPr>
      <w:rFonts w:ascii="Times New Roman" w:hAnsi="Times New Roman"/>
    </w:rPr>
  </w:style>
  <w:style w:type="character" w:customStyle="1" w:styleId="WW8Num25z0">
    <w:name w:val="WW8Num25z0"/>
    <w:rsid w:val="007766C0"/>
    <w:rPr>
      <w:sz w:val="22"/>
    </w:rPr>
  </w:style>
  <w:style w:type="character" w:customStyle="1" w:styleId="WW8Num27z0">
    <w:name w:val="WW8Num27z0"/>
    <w:rsid w:val="007766C0"/>
    <w:rPr>
      <w:b/>
      <w:i w:val="0"/>
    </w:rPr>
  </w:style>
  <w:style w:type="character" w:customStyle="1" w:styleId="WW8Num29z0">
    <w:name w:val="WW8Num29z0"/>
    <w:rsid w:val="007766C0"/>
    <w:rPr>
      <w:rFonts w:ascii="Times New Roman" w:hAnsi="Times New Roman"/>
    </w:rPr>
  </w:style>
  <w:style w:type="character" w:customStyle="1" w:styleId="WW8Num30z0">
    <w:name w:val="WW8Num30z0"/>
    <w:rsid w:val="007766C0"/>
    <w:rPr>
      <w:b/>
      <w:i w:val="0"/>
    </w:rPr>
  </w:style>
  <w:style w:type="character" w:customStyle="1" w:styleId="WW8Num32z0">
    <w:name w:val="WW8Num32z0"/>
    <w:rsid w:val="007766C0"/>
    <w:rPr>
      <w:rFonts w:ascii="Times New Roman" w:hAnsi="Times New Roman"/>
    </w:rPr>
  </w:style>
  <w:style w:type="character" w:customStyle="1" w:styleId="WW8Num35z0">
    <w:name w:val="WW8Num35z0"/>
    <w:rsid w:val="007766C0"/>
    <w:rPr>
      <w:u w:val="none"/>
    </w:rPr>
  </w:style>
  <w:style w:type="character" w:customStyle="1" w:styleId="WW8Num35z1">
    <w:name w:val="WW8Num35z1"/>
    <w:rsid w:val="007766C0"/>
    <w:rPr>
      <w:b/>
      <w:i w:val="0"/>
      <w:u w:val="none"/>
    </w:rPr>
  </w:style>
  <w:style w:type="character" w:customStyle="1" w:styleId="WW8Num37z0">
    <w:name w:val="WW8Num37z0"/>
    <w:rsid w:val="007766C0"/>
    <w:rPr>
      <w:rFonts w:ascii="Symbol" w:hAnsi="Symbol"/>
    </w:rPr>
  </w:style>
  <w:style w:type="character" w:customStyle="1" w:styleId="WW8Num39z0">
    <w:name w:val="WW8Num39z0"/>
    <w:rsid w:val="007766C0"/>
    <w:rPr>
      <w:rFonts w:ascii="Symbol" w:hAnsi="Symbol"/>
    </w:rPr>
  </w:style>
  <w:style w:type="character" w:customStyle="1" w:styleId="WW8Num40z0">
    <w:name w:val="WW8Num40z0"/>
    <w:rsid w:val="007766C0"/>
    <w:rPr>
      <w:rFonts w:ascii="Symbol" w:hAnsi="Symbol"/>
    </w:rPr>
  </w:style>
  <w:style w:type="character" w:customStyle="1" w:styleId="WW8Num44z0">
    <w:name w:val="WW8Num44z0"/>
    <w:rsid w:val="007766C0"/>
    <w:rPr>
      <w:rFonts w:ascii="Times New Roman" w:hAnsi="Times New Roman"/>
    </w:rPr>
  </w:style>
  <w:style w:type="character" w:customStyle="1" w:styleId="WW8Num46z0">
    <w:name w:val="WW8Num46z0"/>
    <w:rsid w:val="007766C0"/>
    <w:rPr>
      <w:rFonts w:ascii="Symbol" w:hAnsi="Symbol"/>
    </w:rPr>
  </w:style>
  <w:style w:type="character" w:customStyle="1" w:styleId="WW8Num48z0">
    <w:name w:val="WW8Num48z0"/>
    <w:rsid w:val="007766C0"/>
    <w:rPr>
      <w:rFonts w:ascii="Symbol" w:hAnsi="Symbol"/>
    </w:rPr>
  </w:style>
  <w:style w:type="character" w:customStyle="1" w:styleId="WW8Num50z0">
    <w:name w:val="WW8Num50z0"/>
    <w:rsid w:val="007766C0"/>
    <w:rPr>
      <w:color w:val="000000"/>
    </w:rPr>
  </w:style>
  <w:style w:type="character" w:customStyle="1" w:styleId="WW8Num52z0">
    <w:name w:val="WW8Num52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rsid w:val="007766C0"/>
    <w:rPr>
      <w:rFonts w:ascii="Symbol" w:hAnsi="Symbol"/>
    </w:rPr>
  </w:style>
  <w:style w:type="character" w:customStyle="1" w:styleId="WW8Num54z0">
    <w:name w:val="WW8Num54z0"/>
    <w:rsid w:val="007766C0"/>
    <w:rPr>
      <w:rFonts w:ascii="Wingdings" w:hAnsi="Wingdings"/>
      <w:sz w:val="16"/>
    </w:rPr>
  </w:style>
  <w:style w:type="character" w:customStyle="1" w:styleId="WW8Num56z0">
    <w:name w:val="WW8Num56z0"/>
    <w:rsid w:val="007766C0"/>
    <w:rPr>
      <w:rFonts w:ascii="font300" w:hAnsi="font300"/>
    </w:rPr>
  </w:style>
  <w:style w:type="character" w:customStyle="1" w:styleId="WW8Num57z0">
    <w:name w:val="WW8Num57z0"/>
    <w:rsid w:val="007766C0"/>
    <w:rPr>
      <w:rFonts w:ascii="Symbol" w:hAnsi="Symbol"/>
    </w:rPr>
  </w:style>
  <w:style w:type="character" w:customStyle="1" w:styleId="WW8Num63z0">
    <w:name w:val="WW8Num63z0"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rsid w:val="007766C0"/>
    <w:rPr>
      <w:rFonts w:ascii="Symbol" w:hAnsi="Symbol"/>
      <w:sz w:val="24"/>
    </w:rPr>
  </w:style>
  <w:style w:type="character" w:customStyle="1" w:styleId="WW8Num68z0">
    <w:name w:val="WW8Num68z0"/>
    <w:rsid w:val="007766C0"/>
    <w:rPr>
      <w:rFonts w:ascii="Wingdings" w:hAnsi="Wingdings"/>
    </w:rPr>
  </w:style>
  <w:style w:type="character" w:customStyle="1" w:styleId="WW8Num70z0">
    <w:name w:val="WW8Num7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rsid w:val="007766C0"/>
    <w:rPr>
      <w:rFonts w:ascii="Symbol" w:hAnsi="Symbol"/>
    </w:rPr>
  </w:style>
  <w:style w:type="character" w:customStyle="1" w:styleId="WW8Num75z0">
    <w:name w:val="WW8Num75z0"/>
    <w:rsid w:val="007766C0"/>
    <w:rPr>
      <w:rFonts w:ascii="Symbol" w:hAnsi="Symbol"/>
    </w:rPr>
  </w:style>
  <w:style w:type="character" w:customStyle="1" w:styleId="WW8Num76z0">
    <w:name w:val="WW8Num76z0"/>
    <w:rsid w:val="007766C0"/>
    <w:rPr>
      <w:rFonts w:ascii="Symbol" w:hAnsi="Symbol"/>
    </w:rPr>
  </w:style>
  <w:style w:type="character" w:customStyle="1" w:styleId="WW8Num79z0">
    <w:name w:val="WW8Num79z0"/>
    <w:rsid w:val="007766C0"/>
    <w:rPr>
      <w:rFonts w:ascii="Symbol" w:hAnsi="Symbol"/>
    </w:rPr>
  </w:style>
  <w:style w:type="character" w:customStyle="1" w:styleId="WW8Num80z0">
    <w:name w:val="WW8Num80z0"/>
    <w:rsid w:val="007766C0"/>
    <w:rPr>
      <w:rFonts w:ascii="font300" w:hAnsi="font300"/>
    </w:rPr>
  </w:style>
  <w:style w:type="character" w:customStyle="1" w:styleId="WW8Num82z0">
    <w:name w:val="WW8Num82z0"/>
    <w:rsid w:val="007766C0"/>
    <w:rPr>
      <w:rFonts w:ascii="font300" w:hAnsi="font300"/>
    </w:rPr>
  </w:style>
  <w:style w:type="character" w:customStyle="1" w:styleId="WW8Num84z0">
    <w:name w:val="WW8Num84z0"/>
    <w:rsid w:val="007766C0"/>
    <w:rPr>
      <w:rFonts w:ascii="Symbol" w:hAnsi="Symbol"/>
    </w:rPr>
  </w:style>
  <w:style w:type="character" w:customStyle="1" w:styleId="WW8Num86z0">
    <w:name w:val="WW8Num86z0"/>
    <w:rsid w:val="007766C0"/>
    <w:rPr>
      <w:rFonts w:ascii="Wingdings" w:hAnsi="Wingdings"/>
    </w:rPr>
  </w:style>
  <w:style w:type="character" w:customStyle="1" w:styleId="WW8Num89z0">
    <w:name w:val="WW8Num89z0"/>
    <w:rsid w:val="007766C0"/>
    <w:rPr>
      <w:rFonts w:ascii="Symbol" w:hAnsi="Symbol"/>
    </w:rPr>
  </w:style>
  <w:style w:type="character" w:customStyle="1" w:styleId="WW8Num90z0">
    <w:name w:val="WW8Num9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rsid w:val="007766C0"/>
    <w:rPr>
      <w:rFonts w:ascii="Times New Roman" w:hAnsi="Times New Roman"/>
      <w:b/>
    </w:rPr>
  </w:style>
  <w:style w:type="character" w:customStyle="1" w:styleId="WW8Num94z0">
    <w:name w:val="WW8Num94z0"/>
    <w:rsid w:val="007766C0"/>
    <w:rPr>
      <w:rFonts w:ascii="Symbol" w:hAnsi="Symbol"/>
    </w:rPr>
  </w:style>
  <w:style w:type="character" w:customStyle="1" w:styleId="WW8Num95z0">
    <w:name w:val="WW8Num95z0"/>
    <w:rsid w:val="007766C0"/>
    <w:rPr>
      <w:rFonts w:ascii="Times New Roman" w:hAnsi="Times New Roman"/>
    </w:rPr>
  </w:style>
  <w:style w:type="character" w:customStyle="1" w:styleId="WW8Num103z0">
    <w:name w:val="WW8Num103z0"/>
    <w:rsid w:val="007766C0"/>
    <w:rPr>
      <w:b/>
      <w:i w:val="0"/>
    </w:rPr>
  </w:style>
  <w:style w:type="character" w:customStyle="1" w:styleId="WW8Num105z0">
    <w:name w:val="WW8Num105z0"/>
    <w:rsid w:val="007766C0"/>
    <w:rPr>
      <w:rFonts w:ascii="Wingdings" w:hAnsi="Wingdings"/>
      <w:sz w:val="16"/>
    </w:rPr>
  </w:style>
  <w:style w:type="character" w:customStyle="1" w:styleId="WW8Num107z0">
    <w:name w:val="WW8Num107z0"/>
    <w:rsid w:val="007766C0"/>
    <w:rPr>
      <w:rFonts w:ascii="Symbol" w:hAnsi="Symbol"/>
    </w:rPr>
  </w:style>
  <w:style w:type="character" w:customStyle="1" w:styleId="WW8Num108z0">
    <w:name w:val="WW8Num108z0"/>
    <w:rsid w:val="007766C0"/>
    <w:rPr>
      <w:rFonts w:ascii="Symbol" w:hAnsi="Symbol"/>
    </w:rPr>
  </w:style>
  <w:style w:type="character" w:customStyle="1" w:styleId="WW8Num111z0">
    <w:name w:val="WW8Num111z0"/>
    <w:rsid w:val="007766C0"/>
    <w:rPr>
      <w:rFonts w:ascii="Symbol" w:hAnsi="Symbol"/>
    </w:rPr>
  </w:style>
  <w:style w:type="character" w:customStyle="1" w:styleId="WW8Num116z0">
    <w:name w:val="WW8Num116z0"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rsid w:val="007766C0"/>
    <w:rPr>
      <w:rFonts w:ascii="Symbol" w:hAnsi="Symbol"/>
    </w:rPr>
  </w:style>
  <w:style w:type="character" w:customStyle="1" w:styleId="WW8Num121z0">
    <w:name w:val="WW8Num121z0"/>
    <w:rsid w:val="007766C0"/>
    <w:rPr>
      <w:rFonts w:ascii="Wingdings" w:hAnsi="Wingdings"/>
    </w:rPr>
  </w:style>
  <w:style w:type="character" w:customStyle="1" w:styleId="WW8Num122z0">
    <w:name w:val="WW8Num122z0"/>
    <w:rsid w:val="007766C0"/>
    <w:rPr>
      <w:rFonts w:ascii="Symbol" w:hAnsi="Symbol"/>
      <w:color w:val="000000"/>
    </w:rPr>
  </w:style>
  <w:style w:type="character" w:customStyle="1" w:styleId="WW8Num131z0">
    <w:name w:val="WW8Num131z0"/>
    <w:rsid w:val="007766C0"/>
    <w:rPr>
      <w:rFonts w:ascii="Wingdings" w:hAnsi="Wingdings"/>
      <w:sz w:val="28"/>
    </w:rPr>
  </w:style>
  <w:style w:type="character" w:customStyle="1" w:styleId="WW8Num135z0">
    <w:name w:val="WW8Num135z0"/>
    <w:rsid w:val="007766C0"/>
    <w:rPr>
      <w:rFonts w:ascii="Wingdings" w:hAnsi="Wingdings"/>
    </w:rPr>
  </w:style>
  <w:style w:type="character" w:customStyle="1" w:styleId="WW8Num136z0">
    <w:name w:val="WW8Num136z0"/>
    <w:rsid w:val="007766C0"/>
    <w:rPr>
      <w:b/>
      <w:i w:val="0"/>
    </w:rPr>
  </w:style>
  <w:style w:type="character" w:customStyle="1" w:styleId="WW8Num137z0">
    <w:name w:val="WW8Num137z0"/>
    <w:rsid w:val="007766C0"/>
    <w:rPr>
      <w:sz w:val="22"/>
    </w:rPr>
  </w:style>
  <w:style w:type="character" w:customStyle="1" w:styleId="WW8Num140z0">
    <w:name w:val="WW8Num140z0"/>
    <w:rsid w:val="007766C0"/>
    <w:rPr>
      <w:rFonts w:ascii="Wingdings" w:hAnsi="Wingdings"/>
    </w:rPr>
  </w:style>
  <w:style w:type="character" w:customStyle="1" w:styleId="WW8Num143z0">
    <w:name w:val="WW8Num143z0"/>
    <w:rsid w:val="007766C0"/>
    <w:rPr>
      <w:rFonts w:ascii="Wingdings" w:hAnsi="Wingdings"/>
      <w:sz w:val="16"/>
    </w:rPr>
  </w:style>
  <w:style w:type="character" w:customStyle="1" w:styleId="WW8Num145z0">
    <w:name w:val="WW8Num14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rsid w:val="007766C0"/>
    <w:rPr>
      <w:rFonts w:ascii="Symbol" w:hAnsi="Symbol"/>
    </w:rPr>
  </w:style>
  <w:style w:type="character" w:customStyle="1" w:styleId="WW8Num151z0">
    <w:name w:val="WW8Num151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rsid w:val="007766C0"/>
    <w:rPr>
      <w:u w:val="single"/>
    </w:rPr>
  </w:style>
  <w:style w:type="character" w:customStyle="1" w:styleId="WW8Num158z0">
    <w:name w:val="WW8Num158z0"/>
    <w:rsid w:val="007766C0"/>
    <w:rPr>
      <w:rFonts w:ascii="Wingdings" w:hAnsi="Wingdings"/>
    </w:rPr>
  </w:style>
  <w:style w:type="character" w:customStyle="1" w:styleId="WW8Num160z0">
    <w:name w:val="WW8Num160z0"/>
    <w:rsid w:val="007766C0"/>
    <w:rPr>
      <w:rFonts w:ascii="Symbol" w:hAnsi="Symbol"/>
    </w:rPr>
  </w:style>
  <w:style w:type="character" w:customStyle="1" w:styleId="WW8Num162z0">
    <w:name w:val="WW8Num162z0"/>
    <w:rsid w:val="007766C0"/>
    <w:rPr>
      <w:rFonts w:ascii="Symbol" w:hAnsi="Symbol"/>
    </w:rPr>
  </w:style>
  <w:style w:type="character" w:customStyle="1" w:styleId="WW8Num163z0">
    <w:name w:val="WW8Num163z0"/>
    <w:rsid w:val="007766C0"/>
    <w:rPr>
      <w:rFonts w:ascii="Wingdings" w:hAnsi="Wingdings"/>
    </w:rPr>
  </w:style>
  <w:style w:type="character" w:customStyle="1" w:styleId="WW8Num172z0">
    <w:name w:val="WW8Num172z0"/>
    <w:rsid w:val="007766C0"/>
    <w:rPr>
      <w:rFonts w:ascii="Symbol" w:hAnsi="Symbol"/>
    </w:rPr>
  </w:style>
  <w:style w:type="character" w:customStyle="1" w:styleId="WW8Num178z0">
    <w:name w:val="WW8Num178z0"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rsid w:val="007766C0"/>
    <w:rPr>
      <w:b/>
      <w:i w:val="0"/>
    </w:rPr>
  </w:style>
  <w:style w:type="character" w:customStyle="1" w:styleId="WW8Num184z0">
    <w:name w:val="WW8Num184z0"/>
    <w:rsid w:val="007766C0"/>
    <w:rPr>
      <w:rFonts w:ascii="Symbol" w:hAnsi="Symbol"/>
    </w:rPr>
  </w:style>
  <w:style w:type="character" w:customStyle="1" w:styleId="WW8Num185z0">
    <w:name w:val="WW8Num185z0"/>
    <w:rsid w:val="007766C0"/>
    <w:rPr>
      <w:rFonts w:ascii="Symbol" w:hAnsi="Symbol"/>
    </w:rPr>
  </w:style>
  <w:style w:type="character" w:customStyle="1" w:styleId="WW8Num186z0">
    <w:name w:val="WW8Num186z0"/>
    <w:rsid w:val="007766C0"/>
    <w:rPr>
      <w:rFonts w:ascii="Times New Roman" w:hAnsi="Times New Roman"/>
    </w:rPr>
  </w:style>
  <w:style w:type="character" w:customStyle="1" w:styleId="WW8Num190z0">
    <w:name w:val="WW8Num190z0"/>
    <w:rsid w:val="007766C0"/>
    <w:rPr>
      <w:rFonts w:ascii="font300" w:hAnsi="font300"/>
    </w:rPr>
  </w:style>
  <w:style w:type="character" w:customStyle="1" w:styleId="WW8Num191z0">
    <w:name w:val="WW8Num191z0"/>
    <w:rsid w:val="007766C0"/>
    <w:rPr>
      <w:rFonts w:ascii="Symbol" w:hAnsi="Symbol"/>
    </w:rPr>
  </w:style>
  <w:style w:type="character" w:customStyle="1" w:styleId="WW8Num192z0">
    <w:name w:val="WW8Num192z0"/>
    <w:rsid w:val="007766C0"/>
    <w:rPr>
      <w:rFonts w:ascii="Times New Roman" w:hAnsi="Times New Roman"/>
      <w:b w:val="0"/>
    </w:rPr>
  </w:style>
  <w:style w:type="character" w:customStyle="1" w:styleId="WW8Num194z0">
    <w:name w:val="WW8Num194z0"/>
    <w:rsid w:val="007766C0"/>
    <w:rPr>
      <w:rFonts w:ascii="Symbol" w:hAnsi="Symbol"/>
    </w:rPr>
  </w:style>
  <w:style w:type="character" w:customStyle="1" w:styleId="WW8Num196z0">
    <w:name w:val="WW8Num196z0"/>
    <w:rsid w:val="007766C0"/>
    <w:rPr>
      <w:b/>
      <w:i w:val="0"/>
    </w:rPr>
  </w:style>
  <w:style w:type="character" w:customStyle="1" w:styleId="WW8Num198z0">
    <w:name w:val="WW8Num198z0"/>
    <w:rsid w:val="007766C0"/>
    <w:rPr>
      <w:rFonts w:ascii="Wingdings" w:hAnsi="Wingdings"/>
    </w:rPr>
  </w:style>
  <w:style w:type="character" w:customStyle="1" w:styleId="WW8Num199z0">
    <w:name w:val="WW8Num199z0"/>
    <w:rsid w:val="007766C0"/>
    <w:rPr>
      <w:rFonts w:ascii="Wingdings" w:hAnsi="Wingdings"/>
    </w:rPr>
  </w:style>
  <w:style w:type="character" w:customStyle="1" w:styleId="WW8Num200z0">
    <w:name w:val="WW8Num200z0"/>
    <w:rsid w:val="007766C0"/>
    <w:rPr>
      <w:rFonts w:ascii="Wingdings" w:hAnsi="Wingdings"/>
      <w:sz w:val="16"/>
    </w:rPr>
  </w:style>
  <w:style w:type="character" w:customStyle="1" w:styleId="WW8Num201z1">
    <w:name w:val="WW8Num201z1"/>
    <w:rsid w:val="007766C0"/>
    <w:rPr>
      <w:b/>
      <w:i w:val="0"/>
    </w:rPr>
  </w:style>
  <w:style w:type="character" w:customStyle="1" w:styleId="WW8Num204z0">
    <w:name w:val="WW8Num204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rsid w:val="007766C0"/>
    <w:rPr>
      <w:rFonts w:ascii="Symbol" w:hAnsi="Symbol"/>
    </w:rPr>
  </w:style>
  <w:style w:type="character" w:customStyle="1" w:styleId="WW8Num207z0">
    <w:name w:val="WW8Num207z0"/>
    <w:rsid w:val="007766C0"/>
    <w:rPr>
      <w:rFonts w:ascii="Wingdings" w:hAnsi="Wingdings"/>
    </w:rPr>
  </w:style>
  <w:style w:type="character" w:customStyle="1" w:styleId="WW8Num208z0">
    <w:name w:val="WW8Num208z0"/>
    <w:rsid w:val="007766C0"/>
    <w:rPr>
      <w:b/>
    </w:rPr>
  </w:style>
  <w:style w:type="character" w:customStyle="1" w:styleId="WW8Num208z2">
    <w:name w:val="WW8Num208z2"/>
    <w:rsid w:val="007766C0"/>
    <w:rPr>
      <w:b w:val="0"/>
      <w:i w:val="0"/>
    </w:rPr>
  </w:style>
  <w:style w:type="character" w:customStyle="1" w:styleId="WW8Num211z0">
    <w:name w:val="WW8Num211z0"/>
    <w:rsid w:val="007766C0"/>
    <w:rPr>
      <w:rFonts w:ascii="Symbol" w:hAnsi="Symbol"/>
    </w:rPr>
  </w:style>
  <w:style w:type="character" w:customStyle="1" w:styleId="WW8Num212z0">
    <w:name w:val="WW8Num212z0"/>
    <w:rsid w:val="007766C0"/>
    <w:rPr>
      <w:u w:val="single"/>
    </w:rPr>
  </w:style>
  <w:style w:type="character" w:customStyle="1" w:styleId="WW8Num213z0">
    <w:name w:val="WW8Num213z0"/>
    <w:rsid w:val="007766C0"/>
    <w:rPr>
      <w:b w:val="0"/>
      <w:i w:val="0"/>
    </w:rPr>
  </w:style>
  <w:style w:type="character" w:customStyle="1" w:styleId="WW8Num215z0">
    <w:name w:val="WW8Num215z0"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rsid w:val="007766C0"/>
    <w:rPr>
      <w:rFonts w:ascii="Wingdings" w:hAnsi="Wingdings"/>
    </w:rPr>
  </w:style>
  <w:style w:type="character" w:customStyle="1" w:styleId="WW8Num226z0">
    <w:name w:val="WW8Num226z0"/>
    <w:rsid w:val="007766C0"/>
    <w:rPr>
      <w:b/>
    </w:rPr>
  </w:style>
  <w:style w:type="character" w:customStyle="1" w:styleId="WW8Num227z0">
    <w:name w:val="WW8Num227z0"/>
    <w:rsid w:val="007766C0"/>
    <w:rPr>
      <w:rFonts w:ascii="Symbol" w:hAnsi="Symbol"/>
    </w:rPr>
  </w:style>
  <w:style w:type="character" w:customStyle="1" w:styleId="WW8Num228z0">
    <w:name w:val="WW8Num228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rsid w:val="007766C0"/>
    <w:rPr>
      <w:rFonts w:ascii="Symbol" w:hAnsi="Symbol"/>
    </w:rPr>
  </w:style>
  <w:style w:type="character" w:customStyle="1" w:styleId="WW8Num232z0">
    <w:name w:val="WW8Num232z0"/>
    <w:rsid w:val="007766C0"/>
    <w:rPr>
      <w:rFonts w:ascii="Symbol" w:hAnsi="Symbol"/>
      <w:sz w:val="36"/>
    </w:rPr>
  </w:style>
  <w:style w:type="character" w:customStyle="1" w:styleId="WW8Num235z0">
    <w:name w:val="WW8Num23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rsid w:val="007766C0"/>
    <w:rPr>
      <w:b/>
      <w:i w:val="0"/>
    </w:rPr>
  </w:style>
  <w:style w:type="character" w:customStyle="1" w:styleId="WW8Num239z0">
    <w:name w:val="WW8Num239z0"/>
    <w:rsid w:val="007766C0"/>
    <w:rPr>
      <w:rFonts w:ascii="Wingdings" w:hAnsi="Wingdings"/>
    </w:rPr>
  </w:style>
  <w:style w:type="character" w:customStyle="1" w:styleId="WW8Num240z0">
    <w:name w:val="WW8Num240z0"/>
    <w:rsid w:val="007766C0"/>
    <w:rPr>
      <w:b/>
    </w:rPr>
  </w:style>
  <w:style w:type="character" w:customStyle="1" w:styleId="WW8Num240z2">
    <w:name w:val="WW8Num240z2"/>
    <w:rsid w:val="007766C0"/>
    <w:rPr>
      <w:b w:val="0"/>
      <w:i w:val="0"/>
    </w:rPr>
  </w:style>
  <w:style w:type="character" w:customStyle="1" w:styleId="WW8Num241z0">
    <w:name w:val="WW8Num241z0"/>
    <w:rsid w:val="007766C0"/>
    <w:rPr>
      <w:rFonts w:ascii="Symbol" w:hAnsi="Symbol"/>
    </w:rPr>
  </w:style>
  <w:style w:type="character" w:customStyle="1" w:styleId="WW8Num242z1">
    <w:name w:val="WW8Num242z1"/>
    <w:rsid w:val="007766C0"/>
    <w:rPr>
      <w:b/>
      <w:i w:val="0"/>
    </w:rPr>
  </w:style>
  <w:style w:type="character" w:customStyle="1" w:styleId="WW8Num243z0">
    <w:name w:val="WW8Num243z0"/>
    <w:rsid w:val="007766C0"/>
    <w:rPr>
      <w:rFonts w:ascii="Times New Roman" w:hAnsi="Times New Roman"/>
    </w:rPr>
  </w:style>
  <w:style w:type="character" w:customStyle="1" w:styleId="WW8Num245z0">
    <w:name w:val="WW8Num245z0"/>
    <w:rsid w:val="007766C0"/>
    <w:rPr>
      <w:rFonts w:ascii="Wingdings" w:hAnsi="Wingdings"/>
    </w:rPr>
  </w:style>
  <w:style w:type="character" w:customStyle="1" w:styleId="WW8Num246z0">
    <w:name w:val="WW8Num246z0"/>
    <w:rsid w:val="007766C0"/>
    <w:rPr>
      <w:rFonts w:ascii="Wingdings" w:hAnsi="Wingdings"/>
    </w:rPr>
  </w:style>
  <w:style w:type="character" w:customStyle="1" w:styleId="WW8Num247z0">
    <w:name w:val="WW8Num247z0"/>
    <w:rsid w:val="007766C0"/>
    <w:rPr>
      <w:rFonts w:ascii="Symbol" w:hAnsi="Symbol"/>
    </w:rPr>
  </w:style>
  <w:style w:type="character" w:customStyle="1" w:styleId="WW8Num249z0">
    <w:name w:val="WW8Num249z0"/>
    <w:rsid w:val="007766C0"/>
    <w:rPr>
      <w:rFonts w:ascii="Times New Roman" w:hAnsi="Times New Roman"/>
    </w:rPr>
  </w:style>
  <w:style w:type="character" w:customStyle="1" w:styleId="WW8Num250z0">
    <w:name w:val="WW8Num250z0"/>
    <w:rsid w:val="007766C0"/>
    <w:rPr>
      <w:color w:val="000000"/>
    </w:rPr>
  </w:style>
  <w:style w:type="character" w:customStyle="1" w:styleId="WW8Num251z0">
    <w:name w:val="WW8Num251z0"/>
    <w:rsid w:val="007766C0"/>
    <w:rPr>
      <w:rFonts w:ascii="Times New Roman" w:hAnsi="Times New Roman"/>
    </w:rPr>
  </w:style>
  <w:style w:type="character" w:customStyle="1" w:styleId="WW8Num253z0">
    <w:name w:val="WW8Num253z0"/>
    <w:rsid w:val="007766C0"/>
    <w:rPr>
      <w:rFonts w:ascii="Wingdings" w:hAnsi="Wingdings"/>
      <w:sz w:val="16"/>
    </w:rPr>
  </w:style>
  <w:style w:type="character" w:customStyle="1" w:styleId="WW8Num260z0">
    <w:name w:val="WW8Num260z0"/>
    <w:rsid w:val="007766C0"/>
    <w:rPr>
      <w:rFonts w:ascii="Times New Roman" w:hAnsi="Times New Roman"/>
    </w:rPr>
  </w:style>
  <w:style w:type="character" w:customStyle="1" w:styleId="WW8Num261z0">
    <w:name w:val="WW8Num261z0"/>
    <w:rsid w:val="007766C0"/>
    <w:rPr>
      <w:rFonts w:ascii="Symbol" w:hAnsi="Symbol"/>
    </w:rPr>
  </w:style>
  <w:style w:type="character" w:customStyle="1" w:styleId="WW8Num263z0">
    <w:name w:val="WW8Num263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rsid w:val="007766C0"/>
    <w:rPr>
      <w:rFonts w:ascii="Symbol" w:hAnsi="Symbol"/>
    </w:rPr>
  </w:style>
  <w:style w:type="character" w:customStyle="1" w:styleId="WW8Num266z0">
    <w:name w:val="WW8Num266z0"/>
    <w:rsid w:val="007766C0"/>
    <w:rPr>
      <w:u w:val="none"/>
    </w:rPr>
  </w:style>
  <w:style w:type="character" w:customStyle="1" w:styleId="WW8Num267z0">
    <w:name w:val="WW8Num267z0"/>
    <w:rsid w:val="007766C0"/>
    <w:rPr>
      <w:rFonts w:ascii="Symbol" w:hAnsi="Symbol"/>
      <w:sz w:val="24"/>
    </w:rPr>
  </w:style>
  <w:style w:type="character" w:customStyle="1" w:styleId="WW8Num268z0">
    <w:name w:val="WW8Num268z0"/>
    <w:rsid w:val="007766C0"/>
    <w:rPr>
      <w:rFonts w:ascii="Times New Roman" w:hAnsi="Times New Roman"/>
    </w:rPr>
  </w:style>
  <w:style w:type="character" w:customStyle="1" w:styleId="WW8Num271z0">
    <w:name w:val="WW8Num271z0"/>
    <w:rsid w:val="007766C0"/>
    <w:rPr>
      <w:rFonts w:ascii="Symbol" w:hAnsi="Symbol"/>
    </w:rPr>
  </w:style>
  <w:style w:type="character" w:customStyle="1" w:styleId="WW8Num273z0">
    <w:name w:val="WW8Num273z0"/>
    <w:rsid w:val="007766C0"/>
    <w:rPr>
      <w:rFonts w:ascii="font300" w:hAnsi="font300"/>
    </w:rPr>
  </w:style>
  <w:style w:type="character" w:customStyle="1" w:styleId="WW8Num274z0">
    <w:name w:val="WW8Num274z0"/>
    <w:rsid w:val="007766C0"/>
    <w:rPr>
      <w:rFonts w:ascii="Symbol" w:hAnsi="Symbol"/>
      <w:b/>
      <w:i w:val="0"/>
    </w:rPr>
  </w:style>
  <w:style w:type="character" w:customStyle="1" w:styleId="WW8Num276z0">
    <w:name w:val="WW8Num276z0"/>
    <w:rsid w:val="007766C0"/>
    <w:rPr>
      <w:rFonts w:ascii="Times New Roman" w:hAnsi="Times New Roman"/>
    </w:rPr>
  </w:style>
  <w:style w:type="character" w:customStyle="1" w:styleId="WW8Num280z0">
    <w:name w:val="WW8Num280z0"/>
    <w:rsid w:val="007766C0"/>
    <w:rPr>
      <w:rFonts w:ascii="Symbol" w:hAnsi="Symbol"/>
    </w:rPr>
  </w:style>
  <w:style w:type="character" w:customStyle="1" w:styleId="WW8Num289z0">
    <w:name w:val="WW8Num289z0"/>
    <w:rsid w:val="007766C0"/>
    <w:rPr>
      <w:rFonts w:ascii="Symbol" w:hAnsi="Symbol"/>
    </w:rPr>
  </w:style>
  <w:style w:type="character" w:customStyle="1" w:styleId="WW8Num290z0">
    <w:name w:val="WW8Num290z0"/>
    <w:rsid w:val="007766C0"/>
    <w:rPr>
      <w:rFonts w:ascii="Symbol" w:hAnsi="Symbol"/>
    </w:rPr>
  </w:style>
  <w:style w:type="character" w:customStyle="1" w:styleId="WW8Num294z0">
    <w:name w:val="WW8Num294z0"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rsid w:val="007766C0"/>
    <w:rPr>
      <w:rFonts w:ascii="Symbol" w:hAnsi="Symbol"/>
    </w:rPr>
  </w:style>
  <w:style w:type="character" w:customStyle="1" w:styleId="WW8Num297z0">
    <w:name w:val="WW8Num297z0"/>
    <w:rsid w:val="007766C0"/>
    <w:rPr>
      <w:rFonts w:ascii="Symbol" w:hAnsi="Symbol"/>
    </w:rPr>
  </w:style>
  <w:style w:type="character" w:customStyle="1" w:styleId="WW8Num300z0">
    <w:name w:val="WW8Num300z0"/>
    <w:rsid w:val="007766C0"/>
    <w:rPr>
      <w:b w:val="0"/>
    </w:rPr>
  </w:style>
  <w:style w:type="character" w:customStyle="1" w:styleId="WW8Num302z0">
    <w:name w:val="WW8Num302z0"/>
    <w:rsid w:val="007766C0"/>
    <w:rPr>
      <w:b/>
    </w:rPr>
  </w:style>
  <w:style w:type="character" w:customStyle="1" w:styleId="WW8Num307z0">
    <w:name w:val="WW8Num307z0"/>
    <w:rsid w:val="007766C0"/>
    <w:rPr>
      <w:rFonts w:ascii="Times New Roman" w:hAnsi="Times New Roman"/>
    </w:rPr>
  </w:style>
  <w:style w:type="character" w:customStyle="1" w:styleId="WW8Num308z0">
    <w:name w:val="WW8Num308z0"/>
    <w:rsid w:val="007766C0"/>
    <w:rPr>
      <w:rFonts w:ascii="Symbol" w:hAnsi="Symbol"/>
    </w:rPr>
  </w:style>
  <w:style w:type="character" w:customStyle="1" w:styleId="WW8Num309z0">
    <w:name w:val="WW8Num309z0"/>
    <w:rsid w:val="007766C0"/>
    <w:rPr>
      <w:rFonts w:ascii="Symbol" w:hAnsi="Symbol"/>
    </w:rPr>
  </w:style>
  <w:style w:type="character" w:customStyle="1" w:styleId="WW8Num314z0">
    <w:name w:val="WW8Num314z0"/>
    <w:rsid w:val="007766C0"/>
    <w:rPr>
      <w:rFonts w:ascii="Wingdings" w:hAnsi="Wingdings"/>
      <w:sz w:val="16"/>
    </w:rPr>
  </w:style>
  <w:style w:type="character" w:customStyle="1" w:styleId="WW8Num315z0">
    <w:name w:val="WW8Num315z0"/>
    <w:rsid w:val="007766C0"/>
    <w:rPr>
      <w:rFonts w:ascii="Symbol" w:hAnsi="Symbol"/>
    </w:rPr>
  </w:style>
  <w:style w:type="character" w:customStyle="1" w:styleId="WW8Num316z0">
    <w:name w:val="WW8Num316z0"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rsid w:val="007766C0"/>
    <w:rPr>
      <w:rFonts w:ascii="Times New Roman" w:hAnsi="Times New Roman"/>
    </w:rPr>
  </w:style>
  <w:style w:type="character" w:customStyle="1" w:styleId="WW8Num323z2">
    <w:name w:val="WW8Num323z2"/>
    <w:rsid w:val="007766C0"/>
    <w:rPr>
      <w:b/>
      <w:i w:val="0"/>
    </w:rPr>
  </w:style>
  <w:style w:type="character" w:customStyle="1" w:styleId="WW8Num325z1">
    <w:name w:val="WW8Num325z1"/>
    <w:rsid w:val="007766C0"/>
    <w:rPr>
      <w:b/>
      <w:i w:val="0"/>
    </w:rPr>
  </w:style>
  <w:style w:type="character" w:customStyle="1" w:styleId="WW8Num328z0">
    <w:name w:val="WW8Num328z0"/>
    <w:rsid w:val="007766C0"/>
    <w:rPr>
      <w:rFonts w:ascii="Wingdings" w:hAnsi="Wingdings"/>
    </w:rPr>
  </w:style>
  <w:style w:type="character" w:customStyle="1" w:styleId="Caracteresdenumerao">
    <w:name w:val="Caracteres de numeração"/>
    <w:rsid w:val="007766C0"/>
  </w:style>
  <w:style w:type="character" w:customStyle="1" w:styleId="Marcasenmeros">
    <w:name w:val="Marcas e números"/>
    <w:rsid w:val="007766C0"/>
    <w:rPr>
      <w:rFonts w:ascii="StarBats" w:hAnsi="StarBats"/>
      <w:sz w:val="18"/>
    </w:rPr>
  </w:style>
  <w:style w:type="paragraph" w:customStyle="1" w:styleId="A010165">
    <w:name w:val="_A010165"/>
    <w:rsid w:val="007766C0"/>
    <w:pPr>
      <w:suppressAutoHyphens/>
      <w:spacing w:after="0" w:line="240" w:lineRule="auto"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rsid w:val="007766C0"/>
    <w:pPr>
      <w:suppressAutoHyphens/>
      <w:spacing w:after="0" w:line="240" w:lineRule="auto"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rsid w:val="007766C0"/>
    <w:pPr>
      <w:suppressAutoHyphens/>
      <w:spacing w:after="0" w:line="240" w:lineRule="auto"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rsid w:val="007766C0"/>
    <w:pPr>
      <w:suppressAutoHyphens/>
      <w:spacing w:after="0" w:line="240" w:lineRule="auto"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rsid w:val="007766C0"/>
    <w:pPr>
      <w:suppressAutoHyphens/>
      <w:spacing w:after="0" w:line="240" w:lineRule="auto"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rsid w:val="007766C0"/>
    <w:pPr>
      <w:suppressAutoHyphens/>
      <w:spacing w:after="0" w:line="240" w:lineRule="auto"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rsid w:val="007766C0"/>
    <w:pPr>
      <w:suppressAutoHyphens/>
      <w:spacing w:after="0" w:line="240" w:lineRule="auto"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rsid w:val="007766C0"/>
    <w:pPr>
      <w:suppressAutoHyphens/>
      <w:spacing w:after="0" w:line="240" w:lineRule="auto"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rsid w:val="007766C0"/>
    <w:pPr>
      <w:suppressAutoHyphens/>
      <w:spacing w:after="0" w:line="240" w:lineRule="auto"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rsid w:val="007766C0"/>
    <w:pPr>
      <w:suppressAutoHyphens/>
      <w:spacing w:after="0" w:line="240" w:lineRule="auto"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rsid w:val="007766C0"/>
    <w:pPr>
      <w:suppressAutoHyphens/>
      <w:spacing w:after="0" w:line="240" w:lineRule="auto"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rsid w:val="007766C0"/>
    <w:pPr>
      <w:suppressAutoHyphens/>
      <w:spacing w:after="0" w:line="240" w:lineRule="auto"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rsid w:val="007766C0"/>
    <w:pPr>
      <w:suppressAutoHyphens/>
      <w:spacing w:after="0" w:line="240" w:lineRule="auto"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rsid w:val="007766C0"/>
    <w:pPr>
      <w:suppressAutoHyphens/>
      <w:spacing w:after="0" w:line="240" w:lineRule="auto"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rsid w:val="007766C0"/>
    <w:pPr>
      <w:suppressAutoHyphens/>
      <w:spacing w:after="0" w:line="240" w:lineRule="auto"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rsid w:val="007766C0"/>
    <w:pPr>
      <w:suppressAutoHyphens/>
      <w:spacing w:after="0" w:line="240" w:lineRule="auto"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rsid w:val="007766C0"/>
    <w:pPr>
      <w:tabs>
        <w:tab w:val="left" w:pos="1872"/>
      </w:tabs>
      <w:suppressAutoHyphens/>
      <w:spacing w:after="0" w:line="240" w:lineRule="auto"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rsid w:val="007766C0"/>
    <w:pPr>
      <w:suppressAutoHyphens/>
      <w:spacing w:after="0" w:line="240" w:lineRule="auto"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rsid w:val="007766C0"/>
    <w:pPr>
      <w:suppressAutoHyphens/>
      <w:spacing w:after="0" w:line="240" w:lineRule="auto"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rsid w:val="007766C0"/>
    <w:pPr>
      <w:suppressAutoHyphens/>
      <w:spacing w:after="0" w:line="240" w:lineRule="auto"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rsid w:val="007766C0"/>
    <w:pPr>
      <w:suppressAutoHyphens/>
      <w:spacing w:after="0" w:line="240" w:lineRule="auto"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rsid w:val="007766C0"/>
    <w:pPr>
      <w:suppressAutoHyphens/>
      <w:spacing w:after="0" w:line="240" w:lineRule="auto"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rsid w:val="007766C0"/>
    <w:pPr>
      <w:suppressAutoHyphens/>
      <w:spacing w:after="0" w:line="240" w:lineRule="auto"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rsid w:val="007766C0"/>
    <w:pPr>
      <w:suppressAutoHyphens/>
      <w:spacing w:after="0" w:line="240" w:lineRule="auto"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rsid w:val="007766C0"/>
    <w:pPr>
      <w:suppressAutoHyphens/>
      <w:spacing w:after="0" w:line="240" w:lineRule="auto"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rsid w:val="007766C0"/>
    <w:pPr>
      <w:suppressAutoHyphens/>
      <w:spacing w:after="0" w:line="240" w:lineRule="auto"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rsid w:val="007766C0"/>
    <w:pPr>
      <w:suppressAutoHyphens/>
      <w:spacing w:after="0" w:line="240" w:lineRule="auto"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rsid w:val="007766C0"/>
    <w:pPr>
      <w:suppressAutoHyphens/>
      <w:spacing w:after="0" w:line="240" w:lineRule="auto"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rsid w:val="007766C0"/>
    <w:pPr>
      <w:suppressAutoHyphens/>
      <w:spacing w:after="0" w:line="240" w:lineRule="auto"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rsid w:val="007766C0"/>
    <w:pPr>
      <w:suppressAutoHyphens/>
      <w:spacing w:after="0" w:line="240" w:lineRule="auto"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rsid w:val="007766C0"/>
    <w:pPr>
      <w:suppressAutoHyphens/>
      <w:spacing w:after="0" w:line="240" w:lineRule="auto"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rsid w:val="007766C0"/>
    <w:pPr>
      <w:suppressAutoHyphens/>
      <w:spacing w:after="0" w:line="240" w:lineRule="auto"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rsid w:val="007766C0"/>
    <w:pPr>
      <w:suppressAutoHyphens/>
      <w:spacing w:after="0" w:line="240" w:lineRule="auto"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rsid w:val="007766C0"/>
    <w:pPr>
      <w:suppressAutoHyphens/>
      <w:spacing w:after="0" w:line="240" w:lineRule="auto"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rsid w:val="007766C0"/>
    <w:pPr>
      <w:suppressAutoHyphens/>
      <w:spacing w:after="0" w:line="240" w:lineRule="auto"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rsid w:val="007766C0"/>
    <w:pPr>
      <w:suppressAutoHyphens/>
      <w:spacing w:after="0" w:line="240" w:lineRule="auto"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rsid w:val="007766C0"/>
    <w:pPr>
      <w:suppressAutoHyphens/>
      <w:spacing w:after="0" w:line="240" w:lineRule="auto"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rsid w:val="007766C0"/>
    <w:pPr>
      <w:suppressAutoHyphens/>
      <w:spacing w:after="0" w:line="240" w:lineRule="auto"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rsid w:val="007766C0"/>
    <w:pPr>
      <w:suppressAutoHyphens/>
      <w:spacing w:after="0" w:line="240" w:lineRule="auto"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rsid w:val="007766C0"/>
    <w:pPr>
      <w:suppressAutoHyphens/>
      <w:spacing w:after="0" w:line="240" w:lineRule="auto"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rsid w:val="007766C0"/>
    <w:pPr>
      <w:suppressAutoHyphens/>
      <w:spacing w:after="0" w:line="240" w:lineRule="auto"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rsid w:val="007766C0"/>
    <w:pPr>
      <w:suppressAutoHyphens/>
      <w:spacing w:after="0" w:line="240" w:lineRule="auto"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rsid w:val="007766C0"/>
    <w:pPr>
      <w:suppressAutoHyphens/>
      <w:spacing w:after="0" w:line="240" w:lineRule="auto"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rsid w:val="007766C0"/>
    <w:pPr>
      <w:suppressAutoHyphens/>
      <w:spacing w:after="0" w:line="240" w:lineRule="auto"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rsid w:val="007766C0"/>
    <w:pPr>
      <w:suppressAutoHyphens/>
      <w:spacing w:after="0" w:line="240" w:lineRule="auto"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rsid w:val="007766C0"/>
    <w:pPr>
      <w:suppressAutoHyphens/>
      <w:spacing w:after="0" w:line="240" w:lineRule="auto"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rsid w:val="007766C0"/>
    <w:pPr>
      <w:suppressAutoHyphens/>
      <w:spacing w:after="0" w:line="240" w:lineRule="auto"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rsid w:val="007766C0"/>
    <w:pPr>
      <w:suppressAutoHyphens/>
      <w:spacing w:after="0" w:line="240" w:lineRule="auto"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rsid w:val="007766C0"/>
    <w:pPr>
      <w:suppressAutoHyphens/>
      <w:spacing w:after="0" w:line="240" w:lineRule="auto"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rsid w:val="007766C0"/>
    <w:pPr>
      <w:suppressAutoHyphens/>
      <w:spacing w:after="0" w:line="240" w:lineRule="auto"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rsid w:val="007766C0"/>
    <w:pPr>
      <w:suppressAutoHyphens/>
      <w:spacing w:after="0" w:line="240" w:lineRule="auto"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rsid w:val="007766C0"/>
    <w:pPr>
      <w:suppressAutoHyphens/>
      <w:spacing w:after="0" w:line="240" w:lineRule="auto"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rsid w:val="007766C0"/>
    <w:pPr>
      <w:suppressAutoHyphens/>
      <w:spacing w:after="0" w:line="240" w:lineRule="auto"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rsid w:val="007766C0"/>
    <w:pPr>
      <w:suppressAutoHyphens/>
      <w:spacing w:after="0" w:line="240" w:lineRule="auto"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rsid w:val="007766C0"/>
    <w:pPr>
      <w:suppressAutoHyphens/>
      <w:spacing w:after="0" w:line="240" w:lineRule="auto"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rsid w:val="007766C0"/>
    <w:pPr>
      <w:suppressAutoHyphens/>
      <w:spacing w:after="0" w:line="240" w:lineRule="auto"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rsid w:val="007766C0"/>
    <w:pPr>
      <w:suppressAutoHyphens/>
      <w:spacing w:after="0" w:line="240" w:lineRule="auto"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rsid w:val="007766C0"/>
    <w:pPr>
      <w:suppressAutoHyphens/>
      <w:spacing w:after="0" w:line="240" w:lineRule="auto"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rsid w:val="007766C0"/>
    <w:pPr>
      <w:suppressAutoHyphens/>
      <w:spacing w:after="0" w:line="240" w:lineRule="auto"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rsid w:val="007766C0"/>
    <w:pPr>
      <w:suppressAutoHyphens/>
      <w:spacing w:after="0" w:line="240" w:lineRule="auto"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rsid w:val="007766C0"/>
    <w:pPr>
      <w:suppressAutoHyphens/>
      <w:spacing w:after="0" w:line="240" w:lineRule="auto"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rsid w:val="007766C0"/>
    <w:pPr>
      <w:suppressAutoHyphens/>
      <w:spacing w:after="0" w:line="240" w:lineRule="auto"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rsid w:val="007766C0"/>
    <w:pPr>
      <w:suppressAutoHyphens/>
      <w:spacing w:after="0" w:line="240" w:lineRule="auto"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rsid w:val="007766C0"/>
    <w:pPr>
      <w:suppressAutoHyphens/>
      <w:spacing w:after="0" w:line="240" w:lineRule="auto"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rsid w:val="007766C0"/>
    <w:pPr>
      <w:suppressAutoHyphens/>
      <w:spacing w:after="0" w:line="240" w:lineRule="auto"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rsid w:val="007766C0"/>
    <w:pPr>
      <w:suppressAutoHyphens/>
      <w:spacing w:after="0" w:line="240" w:lineRule="auto"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rsid w:val="007766C0"/>
    <w:pPr>
      <w:suppressAutoHyphens/>
      <w:spacing w:after="0" w:line="240" w:lineRule="auto"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rsid w:val="007766C0"/>
    <w:pPr>
      <w:suppressAutoHyphens/>
      <w:spacing w:after="0" w:line="240" w:lineRule="auto"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Ttulodetabela">
    <w:name w:val="Título de tabela"/>
    <w:basedOn w:val="Contedodetabela"/>
    <w:rsid w:val="007766C0"/>
    <w:rPr>
      <w:b/>
      <w:i/>
    </w:rPr>
  </w:style>
  <w:style w:type="paragraph" w:customStyle="1" w:styleId="WW-Commarcadores3">
    <w:name w:val="WW-Com marcadores 3"/>
    <w:basedOn w:val="Normal"/>
    <w:rsid w:val="007766C0"/>
    <w:pPr>
      <w:numPr>
        <w:numId w:val="1"/>
      </w:num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rsid w:val="007766C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rsid w:val="007766C0"/>
    <w:pPr>
      <w:tabs>
        <w:tab w:val="clear" w:pos="3261"/>
      </w:tabs>
      <w:spacing w:before="240" w:after="240"/>
      <w:ind w:firstLine="567"/>
      <w:jc w:val="center"/>
    </w:pPr>
    <w:rPr>
      <w:rFonts w:ascii="Tahoma" w:hAnsi="Tahoma" w:cs="Tahoma"/>
      <w:b/>
      <w:caps/>
      <w:color w:val="auto"/>
      <w:sz w:val="20"/>
      <w:szCs w:val="20"/>
    </w:rPr>
  </w:style>
  <w:style w:type="paragraph" w:styleId="NormalWeb">
    <w:name w:val="Normal (Web)"/>
    <w:basedOn w:val="Normal"/>
    <w:uiPriority w:val="99"/>
    <w:rsid w:val="007766C0"/>
    <w:pPr>
      <w:spacing w:before="100" w:beforeAutospacing="1" w:after="100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rsid w:val="007766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rsid w:val="007766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rsid w:val="008E00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rsid w:val="000951FF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rsid w:val="00610160"/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kern w:val="1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next w:val="Corpodetexto"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character" w:customStyle="1" w:styleId="WW8Num1z1">
    <w:name w:val="WW8Num1z1"/>
    <w:rsid w:val="00116696"/>
  </w:style>
  <w:style w:type="character" w:customStyle="1" w:styleId="WW8Num1z2">
    <w:name w:val="WW8Num1z2"/>
    <w:rsid w:val="00116696"/>
  </w:style>
  <w:style w:type="character" w:customStyle="1" w:styleId="WW8Num1z3">
    <w:name w:val="WW8Num1z3"/>
    <w:rsid w:val="00116696"/>
  </w:style>
  <w:style w:type="character" w:customStyle="1" w:styleId="WW8Num1z4">
    <w:name w:val="WW8Num1z4"/>
    <w:rsid w:val="00116696"/>
  </w:style>
  <w:style w:type="character" w:customStyle="1" w:styleId="WW8Num1z5">
    <w:name w:val="WW8Num1z5"/>
    <w:rsid w:val="00116696"/>
  </w:style>
  <w:style w:type="character" w:customStyle="1" w:styleId="WW8Num1z6">
    <w:name w:val="WW8Num1z6"/>
    <w:rsid w:val="00116696"/>
  </w:style>
  <w:style w:type="character" w:customStyle="1" w:styleId="WW8Num1z7">
    <w:name w:val="WW8Num1z7"/>
    <w:rsid w:val="00116696"/>
  </w:style>
  <w:style w:type="character" w:customStyle="1" w:styleId="WW8Num1z8">
    <w:name w:val="WW8Num1z8"/>
    <w:rsid w:val="00116696"/>
  </w:style>
  <w:style w:type="character" w:customStyle="1" w:styleId="WW8Num3z0">
    <w:name w:val="WW8Num3z0"/>
    <w:rsid w:val="00116696"/>
    <w:rPr>
      <w:rFonts w:hint="default"/>
    </w:rPr>
  </w:style>
  <w:style w:type="character" w:customStyle="1" w:styleId="Fontepargpadro2">
    <w:name w:val="Fonte parág. padrão2"/>
    <w:qFormat/>
    <w:rsid w:val="00116696"/>
  </w:style>
  <w:style w:type="character" w:customStyle="1" w:styleId="WW8Num3z1">
    <w:name w:val="WW8Num3z1"/>
    <w:rsid w:val="00116696"/>
    <w:rPr>
      <w:rFonts w:ascii="Arial" w:hAnsi="Arial" w:cs="Arial" w:hint="default"/>
      <w:b w:val="0"/>
      <w:i w:val="0"/>
      <w:color w:val="auto"/>
      <w:sz w:val="24"/>
      <w:szCs w:val="24"/>
    </w:rPr>
  </w:style>
  <w:style w:type="character" w:customStyle="1" w:styleId="WW8Num3z2">
    <w:name w:val="WW8Num3z2"/>
    <w:rsid w:val="00116696"/>
    <w:rPr>
      <w:rFonts w:hint="default"/>
    </w:rPr>
  </w:style>
  <w:style w:type="character" w:customStyle="1" w:styleId="WW8Num4z0">
    <w:name w:val="WW8Num4z0"/>
    <w:rsid w:val="0011669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qFormat/>
    <w:rsid w:val="00116696"/>
    <w:rPr>
      <w:rFonts w:ascii="Courier New" w:hAnsi="Courier New" w:cs="Courier New" w:hint="default"/>
    </w:rPr>
  </w:style>
  <w:style w:type="character" w:customStyle="1" w:styleId="WW8Num4z2">
    <w:name w:val="WW8Num4z2"/>
    <w:rsid w:val="00116696"/>
    <w:rPr>
      <w:rFonts w:ascii="Wingdings" w:hAnsi="Wingdings" w:cs="Wingdings" w:hint="default"/>
    </w:rPr>
  </w:style>
  <w:style w:type="character" w:customStyle="1" w:styleId="WW8Num4z3">
    <w:name w:val="WW8Num4z3"/>
    <w:rsid w:val="00116696"/>
    <w:rPr>
      <w:rFonts w:ascii="Symbol" w:hAnsi="Symbol" w:cs="Symbol" w:hint="default"/>
    </w:rPr>
  </w:style>
  <w:style w:type="character" w:customStyle="1" w:styleId="WW8Num5z1">
    <w:name w:val="WW8Num5z1"/>
    <w:rsid w:val="00116696"/>
    <w:rPr>
      <w:b w:val="0"/>
      <w:i w:val="0"/>
      <w:color w:val="auto"/>
      <w:sz w:val="24"/>
    </w:rPr>
  </w:style>
  <w:style w:type="character" w:customStyle="1" w:styleId="WW8Num5z2">
    <w:name w:val="WW8Num5z2"/>
    <w:rsid w:val="00116696"/>
    <w:rPr>
      <w:b w:val="0"/>
      <w:i w:val="0"/>
      <w:sz w:val="24"/>
    </w:rPr>
  </w:style>
  <w:style w:type="character" w:customStyle="1" w:styleId="WW8Num5z4">
    <w:name w:val="WW8Num5z4"/>
    <w:rsid w:val="00116696"/>
  </w:style>
  <w:style w:type="character" w:customStyle="1" w:styleId="WW8Num5z5">
    <w:name w:val="WW8Num5z5"/>
    <w:rsid w:val="00116696"/>
  </w:style>
  <w:style w:type="character" w:customStyle="1" w:styleId="WW8Num5z6">
    <w:name w:val="WW8Num5z6"/>
    <w:rsid w:val="00116696"/>
  </w:style>
  <w:style w:type="character" w:customStyle="1" w:styleId="WW8Num5z7">
    <w:name w:val="WW8Num5z7"/>
    <w:rsid w:val="00116696"/>
  </w:style>
  <w:style w:type="character" w:customStyle="1" w:styleId="WW8Num5z8">
    <w:name w:val="WW8Num5z8"/>
    <w:rsid w:val="00116696"/>
  </w:style>
  <w:style w:type="character" w:customStyle="1" w:styleId="WW8Num6z1">
    <w:name w:val="WW8Num6z1"/>
    <w:rsid w:val="00116696"/>
    <w:rPr>
      <w:rFonts w:hint="default"/>
      <w:b w:val="0"/>
      <w:i w:val="0"/>
    </w:rPr>
  </w:style>
  <w:style w:type="character" w:customStyle="1" w:styleId="WW8Num6z2">
    <w:name w:val="WW8Num6z2"/>
    <w:rsid w:val="00116696"/>
    <w:rPr>
      <w:rFonts w:ascii="Arial" w:hAnsi="Arial" w:cs="Arial" w:hint="default"/>
      <w:b w:val="0"/>
      <w:i w:val="0"/>
      <w:color w:val="auto"/>
      <w:sz w:val="24"/>
      <w:szCs w:val="24"/>
    </w:rPr>
  </w:style>
  <w:style w:type="character" w:customStyle="1" w:styleId="WW8Num6z3">
    <w:name w:val="WW8Num6z3"/>
    <w:rsid w:val="00116696"/>
    <w:rPr>
      <w:rFonts w:hint="default"/>
    </w:rPr>
  </w:style>
  <w:style w:type="character" w:customStyle="1" w:styleId="WW8Num7z0">
    <w:name w:val="WW8Num7z0"/>
    <w:rsid w:val="00116696"/>
    <w:rPr>
      <w:rFonts w:hint="default"/>
    </w:rPr>
  </w:style>
  <w:style w:type="character" w:customStyle="1" w:styleId="Fontepargpadro1">
    <w:name w:val="Fonte parág. padrão1"/>
    <w:qFormat/>
    <w:rsid w:val="00116696"/>
  </w:style>
  <w:style w:type="character" w:customStyle="1" w:styleId="hlhilite">
    <w:name w:val="hl hilite"/>
    <w:basedOn w:val="Fontepargpadro1"/>
    <w:rsid w:val="00116696"/>
  </w:style>
  <w:style w:type="character" w:customStyle="1" w:styleId="titulo2">
    <w:name w:val="titulo2"/>
    <w:rsid w:val="00116696"/>
    <w:rPr>
      <w:rFonts w:ascii="Verdana" w:hAnsi="Verdana" w:cs="Verdana" w:hint="default"/>
      <w:b/>
      <w:bCs/>
      <w:caps w:val="0"/>
      <w:smallCaps w:val="0"/>
      <w:color w:val="313131"/>
      <w:spacing w:val="-15"/>
      <w:sz w:val="36"/>
      <w:szCs w:val="36"/>
    </w:rPr>
  </w:style>
  <w:style w:type="character" w:customStyle="1" w:styleId="fontenoticia1">
    <w:name w:val="fontenoticia1"/>
    <w:basedOn w:val="Fontepargpadro1"/>
    <w:rsid w:val="00116696"/>
  </w:style>
  <w:style w:type="character" w:customStyle="1" w:styleId="highlight1">
    <w:name w:val="highlight1"/>
    <w:rsid w:val="00116696"/>
    <w:rPr>
      <w:b/>
      <w:bCs/>
      <w:caps/>
      <w:color w:val="000099"/>
    </w:rPr>
  </w:style>
  <w:style w:type="character" w:customStyle="1" w:styleId="highlightbrs1">
    <w:name w:val="highlightbrs1"/>
    <w:rsid w:val="00116696"/>
    <w:rPr>
      <w:b/>
      <w:bCs/>
      <w:color w:val="FF0000"/>
    </w:rPr>
  </w:style>
  <w:style w:type="character" w:customStyle="1" w:styleId="Corpodetexto2Char1">
    <w:name w:val="Corpo de texto 2 Char1"/>
    <w:uiPriority w:val="99"/>
    <w:rsid w:val="00116696"/>
    <w:rPr>
      <w:sz w:val="24"/>
      <w:szCs w:val="24"/>
      <w:lang w:eastAsia="zh-CN"/>
    </w:rPr>
  </w:style>
  <w:style w:type="paragraph" w:customStyle="1" w:styleId="Ttulo20">
    <w:name w:val="Título2"/>
    <w:basedOn w:val="Normal"/>
    <w:next w:val="Corpodetexto"/>
    <w:rsid w:val="00116696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egenda">
    <w:name w:val="caption"/>
    <w:basedOn w:val="Normal"/>
    <w:qFormat/>
    <w:rsid w:val="0011669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ndice">
    <w:name w:val="Índice"/>
    <w:basedOn w:val="Normal"/>
    <w:qFormat/>
    <w:rsid w:val="00116696"/>
    <w:pPr>
      <w:suppressLineNumbers/>
      <w:suppressAutoHyphens/>
    </w:pPr>
    <w:rPr>
      <w:rFonts w:cs="Mangal"/>
      <w:lang w:eastAsia="zh-CN"/>
    </w:rPr>
  </w:style>
  <w:style w:type="paragraph" w:customStyle="1" w:styleId="Recuodecorpodetexto21">
    <w:name w:val="Recuo de corpo de texto 21"/>
    <w:basedOn w:val="Normal"/>
    <w:qFormat/>
    <w:rsid w:val="00116696"/>
    <w:pPr>
      <w:suppressAutoHyphens/>
      <w:ind w:left="360"/>
      <w:jc w:val="both"/>
    </w:pPr>
    <w:rPr>
      <w:rFonts w:ascii="Arial" w:hAnsi="Arial" w:cs="Arial"/>
      <w:lang w:eastAsia="zh-CN"/>
    </w:rPr>
  </w:style>
  <w:style w:type="paragraph" w:customStyle="1" w:styleId="Recuodecorpodetexto31">
    <w:name w:val="Recuo de corpo de texto 31"/>
    <w:basedOn w:val="Normal"/>
    <w:qFormat/>
    <w:rsid w:val="00116696"/>
    <w:pPr>
      <w:suppressAutoHyphens/>
      <w:ind w:left="60"/>
      <w:jc w:val="both"/>
    </w:pPr>
    <w:rPr>
      <w:rFonts w:ascii="Arial" w:hAnsi="Arial" w:cs="Arial"/>
      <w:lang w:val="pt-PT" w:eastAsia="zh-CN"/>
    </w:rPr>
  </w:style>
  <w:style w:type="paragraph" w:customStyle="1" w:styleId="Textoembloco1">
    <w:name w:val="Texto em bloco1"/>
    <w:basedOn w:val="Normal"/>
    <w:qFormat/>
    <w:rsid w:val="00116696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zh-CN"/>
    </w:rPr>
  </w:style>
  <w:style w:type="paragraph" w:customStyle="1" w:styleId="Corpodetexto32">
    <w:name w:val="Corpo de texto 32"/>
    <w:basedOn w:val="Normal"/>
    <w:qFormat/>
    <w:rsid w:val="00116696"/>
    <w:pPr>
      <w:suppressAutoHyphens/>
      <w:overflowPunct w:val="0"/>
      <w:autoSpaceDE w:val="0"/>
      <w:jc w:val="both"/>
      <w:textAlignment w:val="baseline"/>
    </w:pPr>
    <w:rPr>
      <w:rFonts w:ascii="Arial" w:hAnsi="Arial" w:cs="Arial"/>
      <w:szCs w:val="20"/>
      <w:lang w:eastAsia="zh-CN"/>
    </w:rPr>
  </w:style>
  <w:style w:type="paragraph" w:customStyle="1" w:styleId="tj">
    <w:name w:val="tj"/>
    <w:basedOn w:val="Normal"/>
    <w:rsid w:val="00116696"/>
    <w:pPr>
      <w:suppressAutoHyphens/>
      <w:spacing w:before="280" w:after="280"/>
    </w:pPr>
    <w:rPr>
      <w:lang w:eastAsia="zh-CN"/>
    </w:rPr>
  </w:style>
  <w:style w:type="paragraph" w:styleId="Pr-formataoHTML">
    <w:name w:val="HTML Preformatted"/>
    <w:basedOn w:val="Normal"/>
    <w:link w:val="Pr-formataoHTMLChar"/>
    <w:rsid w:val="001166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Verdana" w:hAnsi="Verdana" w:cs="Courier New"/>
      <w:sz w:val="20"/>
      <w:szCs w:val="20"/>
      <w:lang w:eastAsia="zh-CN"/>
    </w:rPr>
  </w:style>
  <w:style w:type="character" w:customStyle="1" w:styleId="Pr-formataoHTMLChar">
    <w:name w:val="Pré-formatação HTML Char"/>
    <w:basedOn w:val="Fontepargpadro"/>
    <w:link w:val="Pr-formataoHTML"/>
    <w:rsid w:val="00116696"/>
    <w:rPr>
      <w:rFonts w:ascii="Verdana" w:eastAsia="Times New Roman" w:hAnsi="Verdana" w:cs="Courier New"/>
      <w:sz w:val="20"/>
      <w:szCs w:val="20"/>
      <w:lang w:eastAsia="zh-CN"/>
    </w:rPr>
  </w:style>
  <w:style w:type="paragraph" w:customStyle="1" w:styleId="Default">
    <w:name w:val="Default"/>
    <w:rsid w:val="00116696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customStyle="1" w:styleId="marcadorquadrado">
    <w:name w:val="marcadorquadrado"/>
    <w:basedOn w:val="Normal"/>
    <w:rsid w:val="00116696"/>
    <w:pPr>
      <w:suppressAutoHyphens/>
      <w:spacing w:before="280" w:after="280"/>
    </w:pPr>
    <w:rPr>
      <w:lang w:eastAsia="zh-CN"/>
    </w:rPr>
  </w:style>
  <w:style w:type="paragraph" w:customStyle="1" w:styleId="marcadorseta">
    <w:name w:val="marcadorseta"/>
    <w:basedOn w:val="Normal"/>
    <w:rsid w:val="00116696"/>
    <w:pPr>
      <w:suppressAutoHyphens/>
      <w:spacing w:before="280" w:after="280"/>
    </w:pPr>
    <w:rPr>
      <w:lang w:eastAsia="zh-CN"/>
    </w:rPr>
  </w:style>
  <w:style w:type="paragraph" w:customStyle="1" w:styleId="marcadorbolinha">
    <w:name w:val="marcadorbolinha"/>
    <w:basedOn w:val="Normal"/>
    <w:rsid w:val="00116696"/>
    <w:pPr>
      <w:suppressAutoHyphens/>
      <w:spacing w:before="280" w:after="280"/>
    </w:pPr>
    <w:rPr>
      <w:lang w:eastAsia="zh-CN"/>
    </w:rPr>
  </w:style>
  <w:style w:type="paragraph" w:customStyle="1" w:styleId="Contedodatabela">
    <w:name w:val="Conteúdo da tabela"/>
    <w:basedOn w:val="Normal"/>
    <w:qFormat/>
    <w:rsid w:val="00116696"/>
    <w:pPr>
      <w:suppressLineNumbers/>
      <w:suppressAutoHyphens/>
    </w:pPr>
    <w:rPr>
      <w:lang w:eastAsia="zh-CN"/>
    </w:rPr>
  </w:style>
  <w:style w:type="paragraph" w:styleId="Subttulo">
    <w:name w:val="Subtitle"/>
    <w:basedOn w:val="Normal"/>
    <w:next w:val="Normal"/>
    <w:link w:val="SubttuloChar"/>
    <w:qFormat/>
    <w:rsid w:val="00CF5B45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CF5B45"/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sz w:val="24"/>
      <w:szCs w:val="24"/>
      <w:lang w:eastAsia="ar-SA"/>
    </w:rPr>
  </w:style>
  <w:style w:type="paragraph" w:customStyle="1" w:styleId="Captulo">
    <w:name w:val="Capítulo"/>
    <w:basedOn w:val="Normal"/>
    <w:next w:val="Corpodetexto"/>
    <w:qFormat/>
    <w:rsid w:val="00CF5B45"/>
    <w:pPr>
      <w:keepNext/>
      <w:suppressAutoHyphens/>
      <w:spacing w:before="240" w:after="120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7">
    <w:name w:val="Legenda7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6">
    <w:name w:val="Legenda6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5">
    <w:name w:val="Legenda5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4">
    <w:name w:val="Legenda4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3">
    <w:name w:val="Legenda3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2">
    <w:name w:val="Legenda2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1">
    <w:name w:val="Legenda1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Ttulodatabela">
    <w:name w:val="Título da tabela"/>
    <w:basedOn w:val="Contedodatabela"/>
    <w:qFormat/>
    <w:rsid w:val="00CF5B45"/>
    <w:pPr>
      <w:jc w:val="center"/>
    </w:pPr>
    <w:rPr>
      <w:b/>
      <w:bCs/>
      <w:kern w:val="2"/>
      <w:lang w:eastAsia="ar-SA"/>
    </w:rPr>
  </w:style>
  <w:style w:type="paragraph" w:customStyle="1" w:styleId="Corpodetexto24">
    <w:name w:val="Corpo de texto 24"/>
    <w:basedOn w:val="Normal"/>
    <w:rsid w:val="00CF5B45"/>
    <w:pPr>
      <w:suppressAutoHyphens/>
      <w:spacing w:line="360" w:lineRule="auto"/>
      <w:jc w:val="both"/>
    </w:pPr>
    <w:rPr>
      <w:rFonts w:ascii="Arial" w:hAnsi="Arial"/>
      <w:kern w:val="2"/>
      <w:lang w:eastAsia="ar-SA"/>
    </w:rPr>
  </w:style>
  <w:style w:type="paragraph" w:customStyle="1" w:styleId="Recuodecorpodetexto32">
    <w:name w:val="Recuo de corpo de texto 32"/>
    <w:basedOn w:val="Normal"/>
    <w:qFormat/>
    <w:rsid w:val="00CF5B45"/>
    <w:pPr>
      <w:suppressAutoHyphens/>
      <w:spacing w:after="120"/>
      <w:ind w:left="283"/>
    </w:pPr>
    <w:rPr>
      <w:kern w:val="2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CF5B45"/>
    <w:pPr>
      <w:suppressAutoHyphens/>
      <w:spacing w:before="100" w:after="100"/>
      <w:ind w:left="720" w:right="720"/>
      <w:jc w:val="both"/>
    </w:pPr>
    <w:rPr>
      <w:rFonts w:cs="Arial"/>
      <w:b/>
      <w:bCs/>
      <w:kern w:val="2"/>
      <w:lang w:eastAsia="ar-SA"/>
    </w:rPr>
  </w:style>
  <w:style w:type="paragraph" w:customStyle="1" w:styleId="Recuodecorpodetexto33">
    <w:name w:val="Recuo de corpo de texto 33"/>
    <w:basedOn w:val="Normal"/>
    <w:qFormat/>
    <w:rsid w:val="00CF5B45"/>
    <w:pPr>
      <w:suppressAutoHyphens/>
      <w:spacing w:after="120"/>
      <w:ind w:left="283"/>
    </w:pPr>
    <w:rPr>
      <w:kern w:val="2"/>
      <w:sz w:val="16"/>
      <w:szCs w:val="16"/>
      <w:lang w:eastAsia="ar-SA"/>
    </w:rPr>
  </w:style>
  <w:style w:type="paragraph" w:customStyle="1" w:styleId="Recuodecorpodetexto22">
    <w:name w:val="Recuo de corpo de texto 22"/>
    <w:basedOn w:val="Normal"/>
    <w:qFormat/>
    <w:rsid w:val="00CF5B45"/>
    <w:pPr>
      <w:spacing w:after="120" w:line="480" w:lineRule="auto"/>
      <w:ind w:left="283"/>
    </w:pPr>
    <w:rPr>
      <w:kern w:val="2"/>
      <w:lang w:eastAsia="ar-SA"/>
    </w:rPr>
  </w:style>
  <w:style w:type="paragraph" w:customStyle="1" w:styleId="Corpodetexto33">
    <w:name w:val="Corpo de texto 33"/>
    <w:basedOn w:val="Normal"/>
    <w:qFormat/>
    <w:rsid w:val="00CF5B45"/>
    <w:pPr>
      <w:suppressAutoHyphens/>
      <w:spacing w:after="120"/>
    </w:pPr>
    <w:rPr>
      <w:kern w:val="2"/>
      <w:sz w:val="16"/>
      <w:szCs w:val="16"/>
      <w:lang w:eastAsia="ar-SA"/>
    </w:rPr>
  </w:style>
  <w:style w:type="paragraph" w:customStyle="1" w:styleId="Contedodalista">
    <w:name w:val="Conteúdo da lista"/>
    <w:basedOn w:val="Normal"/>
    <w:qFormat/>
    <w:rsid w:val="00CF5B45"/>
    <w:pPr>
      <w:suppressAutoHyphens/>
      <w:ind w:left="567"/>
    </w:pPr>
    <w:rPr>
      <w:kern w:val="2"/>
      <w:lang w:eastAsia="ar-SA"/>
    </w:rPr>
  </w:style>
  <w:style w:type="character" w:customStyle="1" w:styleId="Absatz-Standardschriftart">
    <w:name w:val="Absatz-Standardschriftart"/>
    <w:qFormat/>
    <w:rsid w:val="00CF5B45"/>
  </w:style>
  <w:style w:type="character" w:customStyle="1" w:styleId="WW-Absatz-Standardschriftart">
    <w:name w:val="WW-Absatz-Standardschriftart"/>
    <w:qFormat/>
    <w:rsid w:val="00CF5B45"/>
  </w:style>
  <w:style w:type="character" w:customStyle="1" w:styleId="WW-Absatz-Standardschriftart1">
    <w:name w:val="WW-Absatz-Standardschriftart1"/>
    <w:qFormat/>
    <w:rsid w:val="00CF5B45"/>
  </w:style>
  <w:style w:type="character" w:customStyle="1" w:styleId="WW-Absatz-Standardschriftart11">
    <w:name w:val="WW-Absatz-Standardschriftart11"/>
    <w:qFormat/>
    <w:rsid w:val="00CF5B45"/>
  </w:style>
  <w:style w:type="character" w:customStyle="1" w:styleId="WW-Absatz-Standardschriftart111">
    <w:name w:val="WW-Absatz-Standardschriftart111"/>
    <w:qFormat/>
    <w:rsid w:val="00CF5B45"/>
  </w:style>
  <w:style w:type="character" w:customStyle="1" w:styleId="WW-Absatz-Standardschriftart1111">
    <w:name w:val="WW-Absatz-Standardschriftart1111"/>
    <w:qFormat/>
    <w:rsid w:val="00CF5B45"/>
  </w:style>
  <w:style w:type="character" w:customStyle="1" w:styleId="WW-Absatz-Standardschriftart11111">
    <w:name w:val="WW-Absatz-Standardschriftart11111"/>
    <w:qFormat/>
    <w:rsid w:val="00CF5B45"/>
  </w:style>
  <w:style w:type="character" w:customStyle="1" w:styleId="WW-Absatz-Standardschriftart111111">
    <w:name w:val="WW-Absatz-Standardschriftart111111"/>
    <w:qFormat/>
    <w:rsid w:val="00CF5B45"/>
  </w:style>
  <w:style w:type="character" w:customStyle="1" w:styleId="Fontepargpadro8">
    <w:name w:val="Fonte parág. padrão8"/>
    <w:qFormat/>
    <w:rsid w:val="00CF5B45"/>
  </w:style>
  <w:style w:type="character" w:customStyle="1" w:styleId="WW-Absatz-Standardschriftart1111111">
    <w:name w:val="WW-Absatz-Standardschriftart1111111"/>
    <w:qFormat/>
    <w:rsid w:val="00CF5B45"/>
  </w:style>
  <w:style w:type="character" w:customStyle="1" w:styleId="WW-Absatz-Standardschriftart11111111">
    <w:name w:val="WW-Absatz-Standardschriftart11111111"/>
    <w:qFormat/>
    <w:rsid w:val="00CF5B45"/>
  </w:style>
  <w:style w:type="character" w:customStyle="1" w:styleId="WW-Absatz-Standardschriftart111111111">
    <w:name w:val="WW-Absatz-Standardschriftart111111111"/>
    <w:qFormat/>
    <w:rsid w:val="00CF5B45"/>
  </w:style>
  <w:style w:type="character" w:customStyle="1" w:styleId="WW-Absatz-Standardschriftart1111111111">
    <w:name w:val="WW-Absatz-Standardschriftart1111111111"/>
    <w:qFormat/>
    <w:rsid w:val="00CF5B45"/>
  </w:style>
  <w:style w:type="character" w:customStyle="1" w:styleId="WW-Absatz-Standardschriftart11111111111">
    <w:name w:val="WW-Absatz-Standardschriftart11111111111"/>
    <w:qFormat/>
    <w:rsid w:val="00CF5B45"/>
  </w:style>
  <w:style w:type="character" w:customStyle="1" w:styleId="WW-Absatz-Standardschriftart111111111111">
    <w:name w:val="WW-Absatz-Standardschriftart111111111111"/>
    <w:qFormat/>
    <w:rsid w:val="00CF5B45"/>
  </w:style>
  <w:style w:type="character" w:customStyle="1" w:styleId="WW-Absatz-Standardschriftart1111111111111">
    <w:name w:val="WW-Absatz-Standardschriftart1111111111111"/>
    <w:qFormat/>
    <w:rsid w:val="00CF5B45"/>
  </w:style>
  <w:style w:type="character" w:customStyle="1" w:styleId="WW-Absatz-Standardschriftart11111111111111">
    <w:name w:val="WW-Absatz-Standardschriftart11111111111111"/>
    <w:qFormat/>
    <w:rsid w:val="00CF5B45"/>
  </w:style>
  <w:style w:type="character" w:customStyle="1" w:styleId="WW-Absatz-Standardschriftart111111111111111">
    <w:name w:val="WW-Absatz-Standardschriftart111111111111111"/>
    <w:qFormat/>
    <w:rsid w:val="00CF5B45"/>
  </w:style>
  <w:style w:type="character" w:customStyle="1" w:styleId="WW-Absatz-Standardschriftart1111111111111111">
    <w:name w:val="WW-Absatz-Standardschriftart1111111111111111"/>
    <w:qFormat/>
    <w:rsid w:val="00CF5B45"/>
  </w:style>
  <w:style w:type="character" w:customStyle="1" w:styleId="Fontepargpadro7">
    <w:name w:val="Fonte parág. padrão7"/>
    <w:qFormat/>
    <w:rsid w:val="00CF5B45"/>
  </w:style>
  <w:style w:type="character" w:customStyle="1" w:styleId="WW-Absatz-Standardschriftart11111111111111111">
    <w:name w:val="WW-Absatz-Standardschriftart11111111111111111"/>
    <w:qFormat/>
    <w:rsid w:val="00CF5B45"/>
  </w:style>
  <w:style w:type="character" w:customStyle="1" w:styleId="WW-Absatz-Standardschriftart111111111111111111">
    <w:name w:val="WW-Absatz-Standardschriftart111111111111111111"/>
    <w:qFormat/>
    <w:rsid w:val="00CF5B45"/>
  </w:style>
  <w:style w:type="character" w:customStyle="1" w:styleId="WW-Absatz-Standardschriftart1111111111111111111">
    <w:name w:val="WW-Absatz-Standardschriftart1111111111111111111"/>
    <w:qFormat/>
    <w:rsid w:val="00CF5B45"/>
  </w:style>
  <w:style w:type="character" w:customStyle="1" w:styleId="WW-Absatz-Standardschriftart11111111111111111111">
    <w:name w:val="WW-Absatz-Standardschriftart11111111111111111111"/>
    <w:qFormat/>
    <w:rsid w:val="00CF5B45"/>
  </w:style>
  <w:style w:type="character" w:customStyle="1" w:styleId="WW-Absatz-Standardschriftart111111111111111111111">
    <w:name w:val="WW-Absatz-Standardschriftart111111111111111111111"/>
    <w:qFormat/>
    <w:rsid w:val="00CF5B45"/>
  </w:style>
  <w:style w:type="character" w:customStyle="1" w:styleId="WW-Absatz-Standardschriftart1111111111111111111111">
    <w:name w:val="WW-Absatz-Standardschriftart1111111111111111111111"/>
    <w:qFormat/>
    <w:rsid w:val="00CF5B45"/>
  </w:style>
  <w:style w:type="character" w:customStyle="1" w:styleId="WW-Absatz-Standardschriftart11111111111111111111111">
    <w:name w:val="WW-Absatz-Standardschriftart11111111111111111111111"/>
    <w:qFormat/>
    <w:rsid w:val="00CF5B45"/>
  </w:style>
  <w:style w:type="character" w:customStyle="1" w:styleId="WW-Absatz-Standardschriftart111111111111111111111111">
    <w:name w:val="WW-Absatz-Standardschriftart111111111111111111111111"/>
    <w:qFormat/>
    <w:rsid w:val="00CF5B45"/>
  </w:style>
  <w:style w:type="character" w:customStyle="1" w:styleId="WW-Absatz-Standardschriftart1111111111111111111111111">
    <w:name w:val="WW-Absatz-Standardschriftart1111111111111111111111111"/>
    <w:qFormat/>
    <w:rsid w:val="00CF5B45"/>
  </w:style>
  <w:style w:type="character" w:customStyle="1" w:styleId="WW-Absatz-Standardschriftart11111111111111111111111111">
    <w:name w:val="WW-Absatz-Standardschriftart11111111111111111111111111"/>
    <w:qFormat/>
    <w:rsid w:val="00CF5B45"/>
  </w:style>
  <w:style w:type="character" w:customStyle="1" w:styleId="WW-Absatz-Standardschriftart111111111111111111111111111">
    <w:name w:val="WW-Absatz-Standardschriftart111111111111111111111111111"/>
    <w:qFormat/>
    <w:rsid w:val="00CF5B45"/>
  </w:style>
  <w:style w:type="character" w:customStyle="1" w:styleId="WW-Absatz-Standardschriftart1111111111111111111111111111">
    <w:name w:val="WW-Absatz-Standardschriftart1111111111111111111111111111"/>
    <w:qFormat/>
    <w:rsid w:val="00CF5B45"/>
  </w:style>
  <w:style w:type="character" w:customStyle="1" w:styleId="WW-Absatz-Standardschriftart11111111111111111111111111111">
    <w:name w:val="WW-Absatz-Standardschriftart11111111111111111111111111111"/>
    <w:qFormat/>
    <w:rsid w:val="00CF5B45"/>
  </w:style>
  <w:style w:type="character" w:customStyle="1" w:styleId="WW-Absatz-Standardschriftart111111111111111111111111111111">
    <w:name w:val="WW-Absatz-Standardschriftart111111111111111111111111111111"/>
    <w:qFormat/>
    <w:rsid w:val="00CF5B45"/>
  </w:style>
  <w:style w:type="character" w:customStyle="1" w:styleId="WW-Absatz-Standardschriftart1111111111111111111111111111111">
    <w:name w:val="WW-Absatz-Standardschriftart1111111111111111111111111111111"/>
    <w:qFormat/>
    <w:rsid w:val="00CF5B45"/>
  </w:style>
  <w:style w:type="character" w:customStyle="1" w:styleId="WW-Absatz-Standardschriftart11111111111111111111111111111111">
    <w:name w:val="WW-Absatz-Standardschriftart11111111111111111111111111111111"/>
    <w:qFormat/>
    <w:rsid w:val="00CF5B45"/>
  </w:style>
  <w:style w:type="character" w:customStyle="1" w:styleId="WW-Absatz-Standardschriftart111111111111111111111111111111111">
    <w:name w:val="WW-Absatz-Standardschriftart111111111111111111111111111111111"/>
    <w:qFormat/>
    <w:rsid w:val="00CF5B45"/>
  </w:style>
  <w:style w:type="character" w:customStyle="1" w:styleId="WW-Absatz-Standardschriftart1111111111111111111111111111111111">
    <w:name w:val="WW-Absatz-Standardschriftart1111111111111111111111111111111111"/>
    <w:qFormat/>
    <w:rsid w:val="00CF5B45"/>
  </w:style>
  <w:style w:type="character" w:customStyle="1" w:styleId="WW-Absatz-Standardschriftart11111111111111111111111111111111111">
    <w:name w:val="WW-Absatz-Standardschriftart11111111111111111111111111111111111"/>
    <w:qFormat/>
    <w:rsid w:val="00CF5B45"/>
  </w:style>
  <w:style w:type="character" w:customStyle="1" w:styleId="WW-Absatz-Standardschriftart111111111111111111111111111111111111">
    <w:name w:val="WW-Absatz-Standardschriftart111111111111111111111111111111111111"/>
    <w:qFormat/>
    <w:rsid w:val="00CF5B45"/>
  </w:style>
  <w:style w:type="character" w:customStyle="1" w:styleId="WW-Absatz-Standardschriftart1111111111111111111111111111111111111">
    <w:name w:val="WW-Absatz-Standardschriftart1111111111111111111111111111111111111"/>
    <w:qFormat/>
    <w:rsid w:val="00CF5B45"/>
  </w:style>
  <w:style w:type="character" w:customStyle="1" w:styleId="WW-Absatz-Standardschriftart11111111111111111111111111111111111111">
    <w:name w:val="WW-Absatz-Standardschriftart11111111111111111111111111111111111111"/>
    <w:qFormat/>
    <w:rsid w:val="00CF5B45"/>
  </w:style>
  <w:style w:type="character" w:customStyle="1" w:styleId="WW-Absatz-Standardschriftart111111111111111111111111111111111111111">
    <w:name w:val="WW-Absatz-Standardschriftart111111111111111111111111111111111111111"/>
    <w:qFormat/>
    <w:rsid w:val="00CF5B45"/>
  </w:style>
  <w:style w:type="character" w:customStyle="1" w:styleId="WW-Absatz-Standardschriftart1111111111111111111111111111111111111111">
    <w:name w:val="WW-Absatz-Standardschriftart1111111111111111111111111111111111111111"/>
    <w:qFormat/>
    <w:rsid w:val="00CF5B45"/>
  </w:style>
  <w:style w:type="character" w:customStyle="1" w:styleId="WW-Absatz-Standardschriftart11111111111111111111111111111111111111111">
    <w:name w:val="WW-Absatz-Standardschriftart11111111111111111111111111111111111111111"/>
    <w:qFormat/>
    <w:rsid w:val="00CF5B45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CF5B45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CF5B45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CF5B45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CF5B45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CF5B45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CF5B45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CF5B45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CF5B45"/>
  </w:style>
  <w:style w:type="character" w:customStyle="1" w:styleId="Fontepargpadro6">
    <w:name w:val="Fonte parág. padrão6"/>
    <w:qFormat/>
    <w:rsid w:val="00CF5B45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CF5B45"/>
  </w:style>
  <w:style w:type="character" w:customStyle="1" w:styleId="Fontepargpadro5">
    <w:name w:val="Fonte parág. padrão5"/>
    <w:qFormat/>
    <w:rsid w:val="00CF5B45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CF5B45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CF5B45"/>
  </w:style>
  <w:style w:type="character" w:customStyle="1" w:styleId="Fontepargpadro4">
    <w:name w:val="Fonte parág. padrão4"/>
    <w:qFormat/>
    <w:rsid w:val="00CF5B45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CF5B45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CF5B45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CF5B45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CF5B4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CF5B45"/>
  </w:style>
  <w:style w:type="character" w:customStyle="1" w:styleId="Fontepargpadro3">
    <w:name w:val="Fonte parág. padrão3"/>
    <w:qFormat/>
    <w:rsid w:val="00CF5B4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CF5B4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CF5B4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CF5B4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CF5B4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CF5B45"/>
  </w:style>
  <w:style w:type="character" w:customStyle="1" w:styleId="Marcas">
    <w:name w:val="Marcas"/>
    <w:qFormat/>
    <w:rsid w:val="00CF5B45"/>
    <w:rPr>
      <w:rFonts w:ascii="OpenSymbol" w:eastAsia="OpenSymbol" w:hAnsi="OpenSymbol" w:cs="OpenSymbol" w:hint="eastAsia"/>
    </w:rPr>
  </w:style>
  <w:style w:type="character" w:customStyle="1" w:styleId="Smbolosdenumerao">
    <w:name w:val="Símbolos de numeração"/>
    <w:qFormat/>
    <w:rsid w:val="00CF5B45"/>
  </w:style>
  <w:style w:type="character" w:customStyle="1" w:styleId="conteudodestaquepeqlaranja1">
    <w:name w:val="conteudo_destaque_peq_laranja1"/>
    <w:qFormat/>
    <w:rsid w:val="00CF5B45"/>
    <w:rPr>
      <w:rFonts w:ascii="Trebuchet MS" w:hAnsi="Trebuchet MS" w:hint="default"/>
      <w:b/>
      <w:bCs/>
      <w:strike w:val="0"/>
      <w:dstrike w:val="0"/>
      <w:color w:val="D76406"/>
      <w:sz w:val="16"/>
      <w:szCs w:val="16"/>
      <w:u w:val="none"/>
      <w:effect w:val="none"/>
    </w:rPr>
  </w:style>
  <w:style w:type="character" w:customStyle="1" w:styleId="LinkdaInternet">
    <w:name w:val="Link da Internet"/>
    <w:uiPriority w:val="99"/>
    <w:semiHidden/>
    <w:rsid w:val="0070391E"/>
    <w:rPr>
      <w:strike w:val="0"/>
      <w:dstrike w:val="0"/>
      <w:color w:val="000099"/>
      <w:u w:val="none"/>
    </w:rPr>
  </w:style>
  <w:style w:type="character" w:styleId="Forte">
    <w:name w:val="Strong"/>
    <w:qFormat/>
    <w:rsid w:val="0070391E"/>
    <w:rPr>
      <w:b/>
      <w:bCs/>
    </w:rPr>
  </w:style>
  <w:style w:type="character" w:customStyle="1" w:styleId="ListLabel1">
    <w:name w:val="ListLabel 1"/>
    <w:qFormat/>
    <w:rsid w:val="0070391E"/>
    <w:rPr>
      <w:rFonts w:cs="Courier New"/>
    </w:rPr>
  </w:style>
  <w:style w:type="character" w:customStyle="1" w:styleId="ListLabel2">
    <w:name w:val="ListLabel 2"/>
    <w:qFormat/>
    <w:rsid w:val="0070391E"/>
    <w:rPr>
      <w:rFonts w:cs="Courier New"/>
    </w:rPr>
  </w:style>
  <w:style w:type="character" w:customStyle="1" w:styleId="ListLabel3">
    <w:name w:val="ListLabel 3"/>
    <w:qFormat/>
    <w:rsid w:val="0070391E"/>
    <w:rPr>
      <w:rFonts w:cs="Courier New"/>
    </w:rPr>
  </w:style>
  <w:style w:type="character" w:customStyle="1" w:styleId="ListLabel4">
    <w:name w:val="ListLabel 4"/>
    <w:qFormat/>
    <w:rsid w:val="0070391E"/>
    <w:rPr>
      <w:rFonts w:cs="Courier New"/>
    </w:rPr>
  </w:style>
  <w:style w:type="character" w:customStyle="1" w:styleId="ListLabel5">
    <w:name w:val="ListLabel 5"/>
    <w:qFormat/>
    <w:rsid w:val="0070391E"/>
    <w:rPr>
      <w:rFonts w:cs="Courier New"/>
    </w:rPr>
  </w:style>
  <w:style w:type="character" w:customStyle="1" w:styleId="ListLabel6">
    <w:name w:val="ListLabel 6"/>
    <w:qFormat/>
    <w:rsid w:val="0070391E"/>
    <w:rPr>
      <w:rFonts w:cs="Courier New"/>
    </w:rPr>
  </w:style>
  <w:style w:type="character" w:customStyle="1" w:styleId="ListLabel7">
    <w:name w:val="ListLabel 7"/>
    <w:qFormat/>
    <w:rsid w:val="0070391E"/>
    <w:rPr>
      <w:rFonts w:cs="Courier New"/>
    </w:rPr>
  </w:style>
  <w:style w:type="character" w:customStyle="1" w:styleId="ListLabel8">
    <w:name w:val="ListLabel 8"/>
    <w:qFormat/>
    <w:rsid w:val="0070391E"/>
    <w:rPr>
      <w:rFonts w:cs="Courier New"/>
    </w:rPr>
  </w:style>
  <w:style w:type="character" w:customStyle="1" w:styleId="ListLabel9">
    <w:name w:val="ListLabel 9"/>
    <w:qFormat/>
    <w:rsid w:val="0070391E"/>
    <w:rPr>
      <w:rFonts w:cs="Courier New"/>
    </w:rPr>
  </w:style>
  <w:style w:type="character" w:customStyle="1" w:styleId="ListLabel10">
    <w:name w:val="ListLabel 10"/>
    <w:qFormat/>
    <w:rsid w:val="0070391E"/>
    <w:rPr>
      <w:rFonts w:ascii="Verdana" w:hAnsi="Verdana" w:cs="Times New Roman"/>
      <w:sz w:val="16"/>
    </w:rPr>
  </w:style>
  <w:style w:type="character" w:customStyle="1" w:styleId="ListLabel11">
    <w:name w:val="ListLabel 11"/>
    <w:qFormat/>
    <w:rsid w:val="0070391E"/>
    <w:rPr>
      <w:rFonts w:cs="Times New Roman"/>
    </w:rPr>
  </w:style>
  <w:style w:type="character" w:customStyle="1" w:styleId="ListLabel12">
    <w:name w:val="ListLabel 12"/>
    <w:qFormat/>
    <w:rsid w:val="0070391E"/>
    <w:rPr>
      <w:rFonts w:cs="Times New Roman"/>
    </w:rPr>
  </w:style>
  <w:style w:type="character" w:customStyle="1" w:styleId="ListLabel13">
    <w:name w:val="ListLabel 13"/>
    <w:qFormat/>
    <w:rsid w:val="0070391E"/>
    <w:rPr>
      <w:rFonts w:cs="Times New Roman"/>
    </w:rPr>
  </w:style>
  <w:style w:type="character" w:customStyle="1" w:styleId="ListLabel14">
    <w:name w:val="ListLabel 14"/>
    <w:qFormat/>
    <w:rsid w:val="0070391E"/>
    <w:rPr>
      <w:rFonts w:cs="Times New Roman"/>
    </w:rPr>
  </w:style>
  <w:style w:type="character" w:customStyle="1" w:styleId="ListLabel15">
    <w:name w:val="ListLabel 15"/>
    <w:qFormat/>
    <w:rsid w:val="0070391E"/>
    <w:rPr>
      <w:rFonts w:cs="Times New Roman"/>
    </w:rPr>
  </w:style>
  <w:style w:type="character" w:customStyle="1" w:styleId="ListLabel16">
    <w:name w:val="ListLabel 16"/>
    <w:qFormat/>
    <w:rsid w:val="0070391E"/>
    <w:rPr>
      <w:rFonts w:cs="Times New Roman"/>
    </w:rPr>
  </w:style>
  <w:style w:type="character" w:customStyle="1" w:styleId="ListLabel17">
    <w:name w:val="ListLabel 17"/>
    <w:qFormat/>
    <w:rsid w:val="0070391E"/>
    <w:rPr>
      <w:rFonts w:cs="Times New Roman"/>
    </w:rPr>
  </w:style>
  <w:style w:type="character" w:customStyle="1" w:styleId="ListLabel18">
    <w:name w:val="ListLabel 18"/>
    <w:qFormat/>
    <w:rsid w:val="0070391E"/>
    <w:rPr>
      <w:rFonts w:cs="Times New Roman"/>
    </w:rPr>
  </w:style>
  <w:style w:type="character" w:customStyle="1" w:styleId="TtuloChar1">
    <w:name w:val="Título Char1"/>
    <w:basedOn w:val="Fontepargpadro"/>
    <w:uiPriority w:val="10"/>
    <w:rsid w:val="0070391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orpodetextoChar1">
    <w:name w:val="Corpo de texto Char1"/>
    <w:basedOn w:val="Fontepargpadro"/>
    <w:uiPriority w:val="99"/>
    <w:semiHidden/>
    <w:rsid w:val="0070391E"/>
  </w:style>
  <w:style w:type="character" w:customStyle="1" w:styleId="CabealhoChar1">
    <w:name w:val="Cabeçalho Char1"/>
    <w:basedOn w:val="Fontepargpadro"/>
    <w:uiPriority w:val="99"/>
    <w:semiHidden/>
    <w:rsid w:val="0070391E"/>
  </w:style>
  <w:style w:type="character" w:customStyle="1" w:styleId="RodapChar1">
    <w:name w:val="Rodapé Char1"/>
    <w:basedOn w:val="Fontepargpadro"/>
    <w:uiPriority w:val="99"/>
    <w:semiHidden/>
    <w:rsid w:val="0070391E"/>
  </w:style>
  <w:style w:type="character" w:customStyle="1" w:styleId="TextodebaloChar1">
    <w:name w:val="Texto de balão Char1"/>
    <w:basedOn w:val="Fontepargpadro"/>
    <w:uiPriority w:val="99"/>
    <w:semiHidden/>
    <w:rsid w:val="0070391E"/>
    <w:rPr>
      <w:rFonts w:ascii="Tahoma" w:hAnsi="Tahoma" w:cs="Tahoma"/>
      <w:sz w:val="16"/>
      <w:szCs w:val="16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70391E"/>
  </w:style>
  <w:style w:type="character" w:customStyle="1" w:styleId="SubttuloChar1">
    <w:name w:val="Subtítulo Char1"/>
    <w:basedOn w:val="Fontepargpadro"/>
    <w:uiPriority w:val="11"/>
    <w:rsid w:val="0070391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western">
    <w:name w:val="western"/>
    <w:basedOn w:val="Normal"/>
    <w:qFormat/>
    <w:rsid w:val="0070391E"/>
    <w:pPr>
      <w:spacing w:beforeAutospacing="1" w:after="119"/>
    </w:pPr>
  </w:style>
  <w:style w:type="paragraph" w:customStyle="1" w:styleId="yiv9081381503msonormal">
    <w:name w:val="yiv9081381503msonormal"/>
    <w:basedOn w:val="Normal"/>
    <w:qFormat/>
    <w:rsid w:val="0070391E"/>
    <w:pPr>
      <w:spacing w:beforeAutospacing="1" w:after="160" w:afterAutospacing="1"/>
    </w:pPr>
  </w:style>
  <w:style w:type="paragraph" w:styleId="SemEspaamento">
    <w:name w:val="No Spacing"/>
    <w:uiPriority w:val="1"/>
    <w:qFormat/>
    <w:rsid w:val="000F5C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1961</Words>
  <Characters>10593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5</cp:revision>
  <cp:lastPrinted>2018-10-10T17:53:00Z</cp:lastPrinted>
  <dcterms:created xsi:type="dcterms:W3CDTF">2018-12-19T15:08:00Z</dcterms:created>
  <dcterms:modified xsi:type="dcterms:W3CDTF">2018-12-19T15:20:00Z</dcterms:modified>
</cp:coreProperties>
</file>