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B45" w:rsidRPr="007F5CD5" w:rsidRDefault="00CF5B45" w:rsidP="007F5CD5">
      <w:pPr>
        <w:pageBreakBefore/>
        <w:jc w:val="both"/>
        <w:rPr>
          <w:rFonts w:ascii="Verdana" w:hAnsi="Verdana"/>
          <w:b/>
          <w:sz w:val="22"/>
          <w:szCs w:val="22"/>
        </w:rPr>
      </w:pPr>
      <w:r w:rsidRPr="007F5CD5">
        <w:rPr>
          <w:rFonts w:ascii="Verdana" w:hAnsi="Verdana"/>
          <w:b/>
          <w:sz w:val="22"/>
          <w:szCs w:val="22"/>
        </w:rPr>
        <w:t xml:space="preserve">PROCESSO LICITATÓRIO Nº </w:t>
      </w:r>
      <w:r w:rsidR="004C5645" w:rsidRPr="007F5CD5">
        <w:rPr>
          <w:rFonts w:ascii="Verdana" w:hAnsi="Verdana"/>
          <w:b/>
          <w:sz w:val="22"/>
          <w:szCs w:val="22"/>
        </w:rPr>
        <w:t>124/2018</w:t>
      </w:r>
    </w:p>
    <w:p w:rsidR="00CF5B45" w:rsidRPr="007F5CD5" w:rsidRDefault="00CF5B45" w:rsidP="007F5CD5">
      <w:pPr>
        <w:jc w:val="both"/>
        <w:rPr>
          <w:rFonts w:ascii="Verdana" w:hAnsi="Verdana" w:cs="Arial"/>
          <w:b/>
          <w:sz w:val="22"/>
          <w:szCs w:val="22"/>
        </w:rPr>
      </w:pPr>
      <w:r w:rsidRPr="007F5CD5">
        <w:rPr>
          <w:rFonts w:ascii="Verdana" w:hAnsi="Verdana" w:cs="Arial"/>
          <w:b/>
          <w:sz w:val="22"/>
          <w:szCs w:val="22"/>
        </w:rPr>
        <w:t xml:space="preserve">PREGÃO PRESENCIAL Nº </w:t>
      </w:r>
      <w:r w:rsidR="004C5645" w:rsidRPr="007F5CD5">
        <w:rPr>
          <w:rFonts w:ascii="Verdana" w:hAnsi="Verdana" w:cs="Arial"/>
          <w:b/>
          <w:sz w:val="22"/>
          <w:szCs w:val="22"/>
        </w:rPr>
        <w:t>069/2018</w:t>
      </w:r>
    </w:p>
    <w:p w:rsidR="00CF5B45" w:rsidRPr="007F5CD5" w:rsidRDefault="00CF5B45" w:rsidP="007F5CD5">
      <w:pPr>
        <w:jc w:val="both"/>
        <w:rPr>
          <w:rFonts w:ascii="Verdana" w:hAnsi="Verdana" w:cs="Arial"/>
          <w:b/>
          <w:sz w:val="22"/>
          <w:szCs w:val="22"/>
        </w:rPr>
      </w:pPr>
    </w:p>
    <w:p w:rsidR="00CF5B45" w:rsidRPr="007F5CD5" w:rsidRDefault="00CF5B45" w:rsidP="007F5CD5">
      <w:pPr>
        <w:pStyle w:val="Ttulo1"/>
        <w:keepNext w:val="0"/>
        <w:tabs>
          <w:tab w:val="left" w:pos="708"/>
        </w:tabs>
        <w:spacing w:before="0" w:after="0"/>
        <w:ind w:left="0"/>
        <w:rPr>
          <w:rFonts w:ascii="Verdana" w:hAnsi="Verdana"/>
          <w:b w:val="0"/>
          <w:color w:val="auto"/>
          <w:sz w:val="22"/>
          <w:szCs w:val="22"/>
          <w:u w:val="single"/>
        </w:rPr>
      </w:pP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  <w:r w:rsidRPr="007F5CD5">
        <w:rPr>
          <w:rFonts w:ascii="Verdana" w:hAnsi="Verdana" w:cs="Arial"/>
          <w:sz w:val="22"/>
          <w:szCs w:val="22"/>
        </w:rPr>
        <w:t xml:space="preserve">ATA DE REGISTRO DE PREÇOS Nº </w:t>
      </w:r>
      <w:r w:rsidR="007D7B7C" w:rsidRPr="007F5CD5">
        <w:rPr>
          <w:rFonts w:ascii="Verdana" w:hAnsi="Verdana" w:cs="Arial"/>
          <w:sz w:val="22"/>
          <w:szCs w:val="22"/>
        </w:rPr>
        <w:t>053</w:t>
      </w:r>
      <w:r w:rsidR="002F43A2" w:rsidRPr="007F5CD5">
        <w:rPr>
          <w:rFonts w:ascii="Verdana" w:hAnsi="Verdana" w:cs="Arial"/>
          <w:sz w:val="22"/>
          <w:szCs w:val="22"/>
        </w:rPr>
        <w:t>/2018</w:t>
      </w:r>
      <w:r w:rsidRPr="007F5CD5">
        <w:rPr>
          <w:rFonts w:ascii="Verdana" w:hAnsi="Verdana" w:cs="Arial"/>
          <w:sz w:val="22"/>
          <w:szCs w:val="22"/>
        </w:rPr>
        <w:t>.</w:t>
      </w: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  <w:r w:rsidRPr="007F5CD5">
        <w:rPr>
          <w:rFonts w:ascii="Verdana" w:hAnsi="Verdana" w:cs="Arial"/>
          <w:sz w:val="22"/>
          <w:szCs w:val="22"/>
        </w:rPr>
        <w:t xml:space="preserve">PREGÃO Nº </w:t>
      </w:r>
      <w:r w:rsidR="004C5645" w:rsidRPr="007F5CD5">
        <w:rPr>
          <w:rFonts w:ascii="Verdana" w:hAnsi="Verdana" w:cs="Arial"/>
          <w:sz w:val="22"/>
          <w:szCs w:val="22"/>
        </w:rPr>
        <w:t>069/2018</w:t>
      </w:r>
      <w:r w:rsidRPr="007F5CD5">
        <w:rPr>
          <w:rFonts w:ascii="Verdana" w:hAnsi="Verdana" w:cs="Arial"/>
          <w:sz w:val="22"/>
          <w:szCs w:val="22"/>
        </w:rPr>
        <w:t>.</w:t>
      </w: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  <w:r w:rsidRPr="007F5CD5">
        <w:rPr>
          <w:rFonts w:ascii="Verdana" w:hAnsi="Verdana" w:cs="Arial"/>
          <w:sz w:val="22"/>
          <w:szCs w:val="22"/>
        </w:rPr>
        <w:t xml:space="preserve">PROCESSO Nº </w:t>
      </w:r>
      <w:r w:rsidR="004C5645" w:rsidRPr="007F5CD5">
        <w:rPr>
          <w:rFonts w:ascii="Verdana" w:hAnsi="Verdana" w:cs="Arial"/>
          <w:sz w:val="22"/>
          <w:szCs w:val="22"/>
        </w:rPr>
        <w:t>124/2018</w:t>
      </w:r>
      <w:r w:rsidRPr="007F5CD5">
        <w:rPr>
          <w:rFonts w:ascii="Verdana" w:hAnsi="Verdana" w:cs="Arial"/>
          <w:sz w:val="22"/>
          <w:szCs w:val="22"/>
        </w:rPr>
        <w:t>.</w:t>
      </w: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  <w:r w:rsidRPr="007F5CD5">
        <w:rPr>
          <w:rFonts w:ascii="Verdana" w:hAnsi="Verdana" w:cs="Arial"/>
          <w:sz w:val="22"/>
          <w:szCs w:val="22"/>
        </w:rPr>
        <w:t>VALIDADE: 12 meses.</w:t>
      </w: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</w:p>
    <w:p w:rsidR="00CF5B45" w:rsidRPr="007F5CD5" w:rsidRDefault="00CF5B45" w:rsidP="007F5CD5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Cs w:val="22"/>
        </w:rPr>
      </w:pPr>
      <w:r w:rsidRPr="007F5CD5">
        <w:rPr>
          <w:rFonts w:ascii="Verdana" w:hAnsi="Verdana" w:cs="Arial"/>
          <w:szCs w:val="22"/>
        </w:rPr>
        <w:t xml:space="preserve">Aos </w:t>
      </w:r>
      <w:r w:rsidR="00F54A13" w:rsidRPr="007F5CD5">
        <w:rPr>
          <w:rFonts w:ascii="Verdana" w:hAnsi="Verdana" w:cs="Arial"/>
          <w:szCs w:val="22"/>
          <w:lang w:val="pt-BR"/>
        </w:rPr>
        <w:t>21 (vinte e um)</w:t>
      </w:r>
      <w:r w:rsidRPr="007F5CD5">
        <w:rPr>
          <w:rFonts w:ascii="Verdana" w:hAnsi="Verdana" w:cs="Arial"/>
          <w:szCs w:val="22"/>
        </w:rPr>
        <w:t xml:space="preserve"> dias do mês de </w:t>
      </w:r>
      <w:r w:rsidR="00F54A13" w:rsidRPr="007F5CD5">
        <w:rPr>
          <w:rFonts w:ascii="Verdana" w:hAnsi="Verdana" w:cs="Arial"/>
          <w:szCs w:val="22"/>
          <w:lang w:val="pt-BR"/>
        </w:rPr>
        <w:t>novembro de 2018</w:t>
      </w:r>
      <w:r w:rsidRPr="007F5CD5">
        <w:rPr>
          <w:rFonts w:ascii="Verdana" w:hAnsi="Verdana" w:cs="Arial"/>
          <w:szCs w:val="22"/>
        </w:rPr>
        <w:t xml:space="preserve">, na sala de licitações, na sede da Prefeitura Municipal, situada na </w:t>
      </w:r>
      <w:r w:rsidR="001646A8" w:rsidRPr="007F5CD5">
        <w:rPr>
          <w:rFonts w:ascii="Verdana" w:hAnsi="Verdana" w:cs="Arial"/>
          <w:szCs w:val="22"/>
          <w:lang w:val="pt-BR"/>
        </w:rPr>
        <w:t>Avenida Francisco Valadares da Fonseca, nº. 250, bairro Vasco Lopes, Papagaios/MG, CEP 35.669-000</w:t>
      </w:r>
      <w:r w:rsidRPr="007F5CD5">
        <w:rPr>
          <w:rFonts w:ascii="Verdana" w:hAnsi="Verdana" w:cs="Arial"/>
          <w:szCs w:val="22"/>
        </w:rPr>
        <w:t xml:space="preserve">, o Exmo. Sr. Prefeito Municipal, Sr. </w:t>
      </w:r>
      <w:r w:rsidR="001646A8" w:rsidRPr="007F5CD5">
        <w:rPr>
          <w:rFonts w:ascii="Verdana" w:hAnsi="Verdana" w:cs="Arial"/>
          <w:szCs w:val="22"/>
          <w:lang w:val="pt-BR"/>
        </w:rPr>
        <w:t xml:space="preserve">Mário Reis </w:t>
      </w:r>
      <w:proofErr w:type="spellStart"/>
      <w:r w:rsidR="001646A8" w:rsidRPr="007F5CD5">
        <w:rPr>
          <w:rFonts w:ascii="Verdana" w:hAnsi="Verdana" w:cs="Arial"/>
          <w:szCs w:val="22"/>
          <w:lang w:val="pt-BR"/>
        </w:rPr>
        <w:t>Filgueiras</w:t>
      </w:r>
      <w:proofErr w:type="spellEnd"/>
      <w:r w:rsidRPr="007F5CD5">
        <w:rPr>
          <w:rFonts w:ascii="Verdana" w:hAnsi="Verdana" w:cs="Arial"/>
          <w:szCs w:val="22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4C5645" w:rsidRPr="007F5CD5">
        <w:rPr>
          <w:rFonts w:ascii="Verdana" w:hAnsi="Verdana" w:cs="Arial"/>
          <w:szCs w:val="22"/>
        </w:rPr>
        <w:t>069/2018</w:t>
      </w:r>
      <w:r w:rsidRPr="007F5CD5">
        <w:rPr>
          <w:rFonts w:ascii="Verdana" w:hAnsi="Verdana" w:cs="Arial"/>
          <w:szCs w:val="22"/>
        </w:rPr>
        <w:t xml:space="preserve"> por deliberação do pregoeiro oficial e equipe de apoio, e por ele homologada conforme processo nº </w:t>
      </w:r>
      <w:r w:rsidR="004C5645" w:rsidRPr="007F5CD5">
        <w:rPr>
          <w:rFonts w:ascii="Verdana" w:hAnsi="Verdana" w:cs="Arial"/>
          <w:szCs w:val="22"/>
        </w:rPr>
        <w:t>124/2018</w:t>
      </w:r>
      <w:r w:rsidRPr="007F5CD5">
        <w:rPr>
          <w:rFonts w:ascii="Verdana" w:hAnsi="Verdana" w:cs="Arial"/>
          <w:szCs w:val="22"/>
        </w:rPr>
        <w:t xml:space="preserve"> RESOLVE registrar os preços para os fornecimentos constantes nos anexos desta ata, beneficiário </w:t>
      </w:r>
      <w:r w:rsidR="005847F7" w:rsidRPr="007F5CD5">
        <w:rPr>
          <w:rFonts w:ascii="Verdana" w:hAnsi="Verdana" w:cs="Arial"/>
          <w:b/>
          <w:szCs w:val="22"/>
          <w:lang w:val="pt-BR"/>
        </w:rPr>
        <w:t>VICTOR TIENGOS COELHO CORREIA 13917950677 ME</w:t>
      </w:r>
      <w:r w:rsidRPr="007F5CD5">
        <w:rPr>
          <w:rFonts w:ascii="Verdana" w:hAnsi="Verdana" w:cs="Arial"/>
          <w:szCs w:val="22"/>
        </w:rPr>
        <w:t xml:space="preserve">, localizado na </w:t>
      </w:r>
      <w:r w:rsidR="00A72EF7" w:rsidRPr="007F5CD5">
        <w:rPr>
          <w:rFonts w:ascii="Verdana" w:hAnsi="Verdana" w:cs="Arial"/>
          <w:szCs w:val="22"/>
          <w:lang w:val="pt-BR"/>
        </w:rPr>
        <w:t xml:space="preserve">Rua Duque </w:t>
      </w:r>
      <w:proofErr w:type="spellStart"/>
      <w:r w:rsidR="00A72EF7" w:rsidRPr="007F5CD5">
        <w:rPr>
          <w:rFonts w:ascii="Verdana" w:hAnsi="Verdana" w:cs="Arial"/>
          <w:szCs w:val="22"/>
          <w:lang w:val="pt-BR"/>
        </w:rPr>
        <w:t>Valetim</w:t>
      </w:r>
      <w:proofErr w:type="spellEnd"/>
      <w:r w:rsidR="00A72EF7" w:rsidRPr="007F5CD5">
        <w:rPr>
          <w:rFonts w:ascii="Verdana" w:hAnsi="Verdana" w:cs="Arial"/>
          <w:szCs w:val="22"/>
          <w:lang w:val="pt-BR"/>
        </w:rPr>
        <w:t>, nº. 170, Letra A, bairro Flamengo (</w:t>
      </w:r>
      <w:proofErr w:type="spellStart"/>
      <w:r w:rsidR="00A72EF7" w:rsidRPr="007F5CD5">
        <w:rPr>
          <w:rFonts w:ascii="Verdana" w:hAnsi="Verdana" w:cs="Arial"/>
          <w:szCs w:val="22"/>
          <w:lang w:val="pt-BR"/>
        </w:rPr>
        <w:t>Justinopolis</w:t>
      </w:r>
      <w:proofErr w:type="spellEnd"/>
      <w:r w:rsidR="00A72EF7" w:rsidRPr="007F5CD5">
        <w:rPr>
          <w:rFonts w:ascii="Verdana" w:hAnsi="Verdana" w:cs="Arial"/>
          <w:szCs w:val="22"/>
          <w:lang w:val="pt-BR"/>
        </w:rPr>
        <w:t>), Ribeirão das Neves/MG, CEP 33.933-140</w:t>
      </w:r>
      <w:r w:rsidRPr="007F5CD5">
        <w:rPr>
          <w:rFonts w:ascii="Verdana" w:hAnsi="Verdana" w:cs="Arial"/>
          <w:szCs w:val="22"/>
        </w:rPr>
        <w:t xml:space="preserve">, cujo CNPJ é </w:t>
      </w:r>
      <w:r w:rsidR="007F5CD5" w:rsidRPr="007F5CD5">
        <w:rPr>
          <w:rFonts w:ascii="Verdana" w:hAnsi="Verdana" w:cs="Arial"/>
          <w:szCs w:val="22"/>
          <w:lang w:val="pt-BR"/>
        </w:rPr>
        <w:t>25.838.040/0001-38</w:t>
      </w:r>
      <w:r w:rsidRPr="007F5CD5">
        <w:rPr>
          <w:rFonts w:ascii="Verdana" w:hAnsi="Verdana" w:cs="Arial"/>
          <w:szCs w:val="22"/>
        </w:rPr>
        <w:t xml:space="preserve">, neste ato representado por </w:t>
      </w:r>
      <w:r w:rsidR="007F5CD5" w:rsidRPr="007F5CD5">
        <w:rPr>
          <w:rFonts w:ascii="Verdana" w:hAnsi="Verdana" w:cs="Arial"/>
          <w:szCs w:val="22"/>
          <w:lang w:val="pt-BR"/>
        </w:rPr>
        <w:t xml:space="preserve">Victor </w:t>
      </w:r>
      <w:proofErr w:type="spellStart"/>
      <w:r w:rsidR="007F5CD5" w:rsidRPr="007F5CD5">
        <w:rPr>
          <w:rFonts w:ascii="Verdana" w:hAnsi="Verdana" w:cs="Arial"/>
          <w:szCs w:val="22"/>
          <w:lang w:val="pt-BR"/>
        </w:rPr>
        <w:t>Tiengos</w:t>
      </w:r>
      <w:proofErr w:type="spellEnd"/>
      <w:r w:rsidR="007F5CD5" w:rsidRPr="007F5CD5">
        <w:rPr>
          <w:rFonts w:ascii="Verdana" w:hAnsi="Verdana" w:cs="Arial"/>
          <w:szCs w:val="22"/>
          <w:lang w:val="pt-BR"/>
        </w:rPr>
        <w:t xml:space="preserve"> Coelho Correia, inscrito no CPF/MF sob o nº. 139.179.506-77</w:t>
      </w:r>
      <w:r w:rsidRPr="007F5CD5">
        <w:rPr>
          <w:rFonts w:ascii="Verdana" w:hAnsi="Verdana" w:cs="Arial"/>
          <w:szCs w:val="22"/>
        </w:rPr>
        <w:t>, conforme quadro abaixo:</w:t>
      </w:r>
    </w:p>
    <w:p w:rsidR="00CF5B45" w:rsidRPr="007F5CD5" w:rsidRDefault="00CF5B45" w:rsidP="007F5CD5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Cs w:val="22"/>
        </w:rPr>
      </w:pPr>
    </w:p>
    <w:tbl>
      <w:tblPr>
        <w:tblW w:w="86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480"/>
        <w:gridCol w:w="799"/>
        <w:gridCol w:w="940"/>
        <w:gridCol w:w="970"/>
        <w:gridCol w:w="917"/>
        <w:gridCol w:w="1100"/>
        <w:gridCol w:w="787"/>
        <w:gridCol w:w="1100"/>
      </w:tblGrid>
      <w:tr w:rsidR="007F5CD5" w:rsidRPr="007F5CD5" w:rsidTr="00484DFF">
        <w:trPr>
          <w:trHeight w:val="20"/>
        </w:trPr>
        <w:tc>
          <w:tcPr>
            <w:tcW w:w="541" w:type="dxa"/>
            <w:vMerge w:val="restart"/>
            <w:shd w:val="clear" w:color="auto" w:fill="auto"/>
            <w:vAlign w:val="center"/>
            <w:hideMark/>
          </w:tcPr>
          <w:p w:rsidR="007F5CD5" w:rsidRPr="007F5CD5" w:rsidRDefault="007F5CD5" w:rsidP="007F5CD5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7F5CD5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  <w:hideMark/>
          </w:tcPr>
          <w:p w:rsidR="007F5CD5" w:rsidRPr="007F5CD5" w:rsidRDefault="007F5CD5" w:rsidP="007F5CD5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7F5CD5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DESCRIÇÃO DO ITEM</w:t>
            </w:r>
          </w:p>
        </w:tc>
        <w:tc>
          <w:tcPr>
            <w:tcW w:w="6613" w:type="dxa"/>
            <w:gridSpan w:val="7"/>
            <w:shd w:val="clear" w:color="auto" w:fill="auto"/>
            <w:vAlign w:val="center"/>
            <w:hideMark/>
          </w:tcPr>
          <w:p w:rsidR="007F5CD5" w:rsidRPr="007F5CD5" w:rsidRDefault="007F5CD5" w:rsidP="007F5CD5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7F5CD5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QUANTIDADE/ VALOR</w:t>
            </w:r>
          </w:p>
        </w:tc>
      </w:tr>
      <w:tr w:rsidR="007F5CD5" w:rsidRPr="007F5CD5" w:rsidTr="00484DFF">
        <w:trPr>
          <w:trHeight w:val="20"/>
        </w:trPr>
        <w:tc>
          <w:tcPr>
            <w:tcW w:w="541" w:type="dxa"/>
            <w:vMerge/>
            <w:vAlign w:val="center"/>
            <w:hideMark/>
          </w:tcPr>
          <w:p w:rsidR="007F5CD5" w:rsidRPr="007F5CD5" w:rsidRDefault="007F5CD5" w:rsidP="007F5CD5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7F5CD5" w:rsidRPr="007F5CD5" w:rsidRDefault="007F5CD5" w:rsidP="007F5CD5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709" w:type="dxa"/>
            <w:gridSpan w:val="3"/>
            <w:shd w:val="clear" w:color="000000" w:fill="BFBFBF"/>
            <w:vAlign w:val="center"/>
            <w:hideMark/>
          </w:tcPr>
          <w:p w:rsidR="007F5CD5" w:rsidRPr="007F5CD5" w:rsidRDefault="007F5CD5" w:rsidP="007F5CD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5CD5">
              <w:rPr>
                <w:rFonts w:ascii="Verdana" w:hAnsi="Verdana"/>
                <w:color w:val="000000"/>
                <w:sz w:val="14"/>
                <w:szCs w:val="14"/>
              </w:rPr>
              <w:t>Órgão gerenciador</w:t>
            </w:r>
          </w:p>
        </w:tc>
        <w:tc>
          <w:tcPr>
            <w:tcW w:w="2017" w:type="dxa"/>
            <w:gridSpan w:val="2"/>
            <w:shd w:val="clear" w:color="000000" w:fill="BFBFBF"/>
            <w:vAlign w:val="center"/>
            <w:hideMark/>
          </w:tcPr>
          <w:p w:rsidR="007F5CD5" w:rsidRPr="007F5CD5" w:rsidRDefault="007F5CD5" w:rsidP="007F5CD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5CD5">
              <w:rPr>
                <w:rFonts w:ascii="Verdana" w:hAnsi="Verdana"/>
                <w:color w:val="000000"/>
                <w:sz w:val="14"/>
                <w:szCs w:val="14"/>
              </w:rPr>
              <w:t>Total a ser registrada e limite por adesão</w:t>
            </w:r>
          </w:p>
        </w:tc>
        <w:tc>
          <w:tcPr>
            <w:tcW w:w="1887" w:type="dxa"/>
            <w:gridSpan w:val="2"/>
            <w:shd w:val="clear" w:color="000000" w:fill="BFBFBF"/>
            <w:vAlign w:val="center"/>
            <w:hideMark/>
          </w:tcPr>
          <w:p w:rsidR="007F5CD5" w:rsidRPr="007F5CD5" w:rsidRDefault="007F5CD5" w:rsidP="007F5CD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5CD5">
              <w:rPr>
                <w:rFonts w:ascii="Verdana" w:hAnsi="Verdana"/>
                <w:color w:val="000000"/>
                <w:sz w:val="14"/>
                <w:szCs w:val="14"/>
              </w:rPr>
              <w:t>Limite decorrente de adesões</w:t>
            </w:r>
          </w:p>
        </w:tc>
      </w:tr>
      <w:tr w:rsidR="00484DFF" w:rsidRPr="007F5CD5" w:rsidTr="00484DFF">
        <w:trPr>
          <w:trHeight w:val="170"/>
        </w:trPr>
        <w:tc>
          <w:tcPr>
            <w:tcW w:w="541" w:type="dxa"/>
            <w:vMerge/>
            <w:vAlign w:val="center"/>
            <w:hideMark/>
          </w:tcPr>
          <w:p w:rsidR="007F5CD5" w:rsidRPr="007F5CD5" w:rsidRDefault="007F5CD5" w:rsidP="007F5CD5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7F5CD5" w:rsidRPr="007F5CD5" w:rsidRDefault="007F5CD5" w:rsidP="007F5CD5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99" w:type="dxa"/>
            <w:vMerge w:val="restart"/>
            <w:shd w:val="clear" w:color="000000" w:fill="D9D9D9"/>
            <w:vAlign w:val="center"/>
            <w:hideMark/>
          </w:tcPr>
          <w:p w:rsidR="007F5CD5" w:rsidRPr="007F5CD5" w:rsidRDefault="007F5CD5" w:rsidP="007F5CD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proofErr w:type="spellStart"/>
            <w:r w:rsidRPr="007F5CD5">
              <w:rPr>
                <w:rFonts w:ascii="Verdana" w:hAnsi="Verdana"/>
                <w:color w:val="000000"/>
                <w:sz w:val="14"/>
                <w:szCs w:val="14"/>
              </w:rPr>
              <w:t>Qtde</w:t>
            </w:r>
            <w:proofErr w:type="spellEnd"/>
            <w:r w:rsidRPr="007F5CD5">
              <w:rPr>
                <w:rFonts w:ascii="Verdana" w:hAnsi="Verdana"/>
                <w:color w:val="000000"/>
                <w:sz w:val="14"/>
                <w:szCs w:val="14"/>
              </w:rPr>
              <w:t xml:space="preserve"> Estimada</w:t>
            </w:r>
          </w:p>
        </w:tc>
        <w:tc>
          <w:tcPr>
            <w:tcW w:w="940" w:type="dxa"/>
            <w:vMerge w:val="restart"/>
            <w:shd w:val="clear" w:color="000000" w:fill="D9D9D9"/>
            <w:vAlign w:val="center"/>
            <w:hideMark/>
          </w:tcPr>
          <w:p w:rsidR="007F5CD5" w:rsidRPr="007F5CD5" w:rsidRDefault="007F5CD5" w:rsidP="007F5CD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5CD5">
              <w:rPr>
                <w:rFonts w:ascii="Verdana" w:hAnsi="Verdana"/>
                <w:color w:val="000000"/>
                <w:sz w:val="14"/>
                <w:szCs w:val="14"/>
              </w:rPr>
              <w:t xml:space="preserve"> Valor Unitário </w:t>
            </w:r>
          </w:p>
        </w:tc>
        <w:tc>
          <w:tcPr>
            <w:tcW w:w="970" w:type="dxa"/>
            <w:vMerge w:val="restart"/>
            <w:shd w:val="clear" w:color="000000" w:fill="D9D9D9"/>
            <w:vAlign w:val="center"/>
            <w:hideMark/>
          </w:tcPr>
          <w:p w:rsidR="007F5CD5" w:rsidRPr="007F5CD5" w:rsidRDefault="007F5CD5" w:rsidP="007F5CD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5CD5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917" w:type="dxa"/>
            <w:vMerge w:val="restart"/>
            <w:shd w:val="clear" w:color="000000" w:fill="D9D9D9"/>
            <w:vAlign w:val="center"/>
            <w:hideMark/>
          </w:tcPr>
          <w:p w:rsidR="007F5CD5" w:rsidRPr="007F5CD5" w:rsidRDefault="007F5CD5" w:rsidP="007F5CD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proofErr w:type="spellStart"/>
            <w:r w:rsidRPr="007F5CD5">
              <w:rPr>
                <w:rFonts w:ascii="Verdana" w:hAnsi="Verdana"/>
                <w:color w:val="000000"/>
                <w:sz w:val="14"/>
                <w:szCs w:val="14"/>
              </w:rPr>
              <w:t>Qtde</w:t>
            </w:r>
            <w:proofErr w:type="spellEnd"/>
            <w:r w:rsidRPr="007F5CD5">
              <w:rPr>
                <w:rFonts w:ascii="Verdana" w:hAnsi="Verdana"/>
                <w:color w:val="000000"/>
                <w:sz w:val="14"/>
                <w:szCs w:val="14"/>
              </w:rPr>
              <w:t>. Estimada</w:t>
            </w:r>
          </w:p>
        </w:tc>
        <w:tc>
          <w:tcPr>
            <w:tcW w:w="1100" w:type="dxa"/>
            <w:vMerge w:val="restart"/>
            <w:shd w:val="clear" w:color="000000" w:fill="D9D9D9"/>
            <w:vAlign w:val="center"/>
            <w:hideMark/>
          </w:tcPr>
          <w:p w:rsidR="007F5CD5" w:rsidRPr="007F5CD5" w:rsidRDefault="007F5CD5" w:rsidP="007F5CD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5CD5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787" w:type="dxa"/>
            <w:vMerge w:val="restart"/>
            <w:shd w:val="clear" w:color="000000" w:fill="D9D9D9"/>
            <w:vAlign w:val="center"/>
            <w:hideMark/>
          </w:tcPr>
          <w:p w:rsidR="007F5CD5" w:rsidRPr="007F5CD5" w:rsidRDefault="007F5CD5" w:rsidP="007F5CD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proofErr w:type="spellStart"/>
            <w:r w:rsidRPr="007F5CD5">
              <w:rPr>
                <w:rFonts w:ascii="Verdana" w:hAnsi="Verdana"/>
                <w:color w:val="000000"/>
                <w:sz w:val="14"/>
                <w:szCs w:val="14"/>
              </w:rPr>
              <w:t>Qtde</w:t>
            </w:r>
            <w:proofErr w:type="spellEnd"/>
            <w:r w:rsidRPr="007F5CD5">
              <w:rPr>
                <w:rFonts w:ascii="Verdana" w:hAnsi="Verdana"/>
                <w:color w:val="000000"/>
                <w:sz w:val="14"/>
                <w:szCs w:val="14"/>
              </w:rPr>
              <w:t>. Estimada</w:t>
            </w:r>
          </w:p>
        </w:tc>
        <w:tc>
          <w:tcPr>
            <w:tcW w:w="1100" w:type="dxa"/>
            <w:vMerge w:val="restart"/>
            <w:shd w:val="clear" w:color="000000" w:fill="D9D9D9"/>
            <w:vAlign w:val="center"/>
            <w:hideMark/>
          </w:tcPr>
          <w:p w:rsidR="007F5CD5" w:rsidRPr="007F5CD5" w:rsidRDefault="007F5CD5" w:rsidP="007F5CD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5CD5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</w:tr>
      <w:tr w:rsidR="007F5CD5" w:rsidRPr="007F5CD5" w:rsidTr="00484DFF">
        <w:trPr>
          <w:trHeight w:val="170"/>
        </w:trPr>
        <w:tc>
          <w:tcPr>
            <w:tcW w:w="541" w:type="dxa"/>
            <w:vMerge/>
            <w:vAlign w:val="center"/>
            <w:hideMark/>
          </w:tcPr>
          <w:p w:rsidR="007F5CD5" w:rsidRPr="007F5CD5" w:rsidRDefault="007F5CD5" w:rsidP="007F5CD5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7F5CD5" w:rsidRPr="007F5CD5" w:rsidRDefault="007F5CD5" w:rsidP="007F5CD5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99" w:type="dxa"/>
            <w:vMerge/>
            <w:vAlign w:val="center"/>
            <w:hideMark/>
          </w:tcPr>
          <w:p w:rsidR="007F5CD5" w:rsidRPr="007F5CD5" w:rsidRDefault="007F5CD5" w:rsidP="007F5CD5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:rsidR="007F5CD5" w:rsidRPr="007F5CD5" w:rsidRDefault="007F5CD5" w:rsidP="007F5CD5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7F5CD5" w:rsidRPr="007F5CD5" w:rsidRDefault="007F5CD5" w:rsidP="007F5CD5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vMerge/>
            <w:vAlign w:val="center"/>
            <w:hideMark/>
          </w:tcPr>
          <w:p w:rsidR="007F5CD5" w:rsidRPr="007F5CD5" w:rsidRDefault="007F5CD5" w:rsidP="007F5CD5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100" w:type="dxa"/>
            <w:vMerge/>
            <w:vAlign w:val="center"/>
            <w:hideMark/>
          </w:tcPr>
          <w:p w:rsidR="007F5CD5" w:rsidRPr="007F5CD5" w:rsidRDefault="007F5CD5" w:rsidP="007F5CD5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87" w:type="dxa"/>
            <w:vMerge/>
            <w:vAlign w:val="center"/>
            <w:hideMark/>
          </w:tcPr>
          <w:p w:rsidR="007F5CD5" w:rsidRPr="007F5CD5" w:rsidRDefault="007F5CD5" w:rsidP="007F5CD5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100" w:type="dxa"/>
            <w:vMerge/>
            <w:vAlign w:val="center"/>
            <w:hideMark/>
          </w:tcPr>
          <w:p w:rsidR="007F5CD5" w:rsidRPr="007F5CD5" w:rsidRDefault="007F5CD5" w:rsidP="007F5CD5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484DFF" w:rsidRPr="007F5CD5" w:rsidTr="00484DFF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7F5CD5" w:rsidRPr="007F5CD5" w:rsidRDefault="007F5CD5" w:rsidP="007F5CD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5CD5">
              <w:rPr>
                <w:rFonts w:ascii="Verdana" w:hAnsi="Verdana"/>
                <w:color w:val="000000"/>
                <w:sz w:val="14"/>
                <w:szCs w:val="14"/>
              </w:rPr>
              <w:t>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7F5CD5" w:rsidRPr="007F5CD5" w:rsidRDefault="007F5CD5" w:rsidP="007F5CD5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5CD5">
              <w:rPr>
                <w:rFonts w:ascii="Verdana" w:hAnsi="Verdana"/>
                <w:color w:val="000000"/>
                <w:sz w:val="14"/>
                <w:szCs w:val="14"/>
              </w:rPr>
              <w:t xml:space="preserve">Estojo escolar personalizado confeccionado em tecido 100% poliéster </w:t>
            </w:r>
            <w:proofErr w:type="spellStart"/>
            <w:r w:rsidRPr="007F5CD5">
              <w:rPr>
                <w:rFonts w:ascii="Verdana" w:hAnsi="Verdana"/>
                <w:color w:val="000000"/>
                <w:sz w:val="14"/>
                <w:szCs w:val="14"/>
              </w:rPr>
              <w:t>Rip</w:t>
            </w:r>
            <w:proofErr w:type="spellEnd"/>
            <w:r w:rsidRPr="007F5CD5">
              <w:rPr>
                <w:rFonts w:ascii="Verdana" w:hAnsi="Verdana"/>
                <w:color w:val="000000"/>
                <w:sz w:val="14"/>
                <w:szCs w:val="14"/>
              </w:rPr>
              <w:t xml:space="preserve">-Stop, tingimento ativo, armação em tela </w:t>
            </w:r>
            <w:proofErr w:type="spellStart"/>
            <w:r w:rsidRPr="007F5CD5">
              <w:rPr>
                <w:rFonts w:ascii="Verdana" w:hAnsi="Verdana"/>
                <w:color w:val="000000"/>
                <w:sz w:val="14"/>
                <w:szCs w:val="14"/>
              </w:rPr>
              <w:t>Rip</w:t>
            </w:r>
            <w:proofErr w:type="spellEnd"/>
            <w:r w:rsidRPr="007F5CD5">
              <w:rPr>
                <w:rFonts w:ascii="Verdana" w:hAnsi="Verdana"/>
                <w:color w:val="000000"/>
                <w:sz w:val="14"/>
                <w:szCs w:val="14"/>
              </w:rPr>
              <w:t xml:space="preserve">-Stop. Título do fio: trama 540/96 </w:t>
            </w:r>
            <w:proofErr w:type="spellStart"/>
            <w:r w:rsidRPr="007F5CD5">
              <w:rPr>
                <w:rFonts w:ascii="Verdana" w:hAnsi="Verdana"/>
                <w:color w:val="000000"/>
                <w:sz w:val="14"/>
                <w:szCs w:val="14"/>
              </w:rPr>
              <w:t>dne</w:t>
            </w:r>
            <w:proofErr w:type="spellEnd"/>
            <w:r w:rsidRPr="007F5CD5">
              <w:rPr>
                <w:rFonts w:ascii="Verdana" w:hAnsi="Verdana"/>
                <w:color w:val="000000"/>
                <w:sz w:val="14"/>
                <w:szCs w:val="14"/>
              </w:rPr>
              <w:t xml:space="preserve"> e </w:t>
            </w:r>
            <w:proofErr w:type="spellStart"/>
            <w:r w:rsidRPr="007F5CD5">
              <w:rPr>
                <w:rFonts w:ascii="Verdana" w:hAnsi="Verdana"/>
                <w:color w:val="000000"/>
                <w:sz w:val="14"/>
                <w:szCs w:val="14"/>
              </w:rPr>
              <w:t>urdume</w:t>
            </w:r>
            <w:proofErr w:type="spellEnd"/>
            <w:r w:rsidRPr="007F5CD5">
              <w:rPr>
                <w:rFonts w:ascii="Verdana" w:hAnsi="Verdana"/>
                <w:color w:val="000000"/>
                <w:sz w:val="14"/>
                <w:szCs w:val="14"/>
              </w:rPr>
              <w:t xml:space="preserve"> 540/96 </w:t>
            </w:r>
            <w:proofErr w:type="spellStart"/>
            <w:r w:rsidRPr="007F5CD5">
              <w:rPr>
                <w:rFonts w:ascii="Verdana" w:hAnsi="Verdana"/>
                <w:color w:val="000000"/>
                <w:sz w:val="14"/>
                <w:szCs w:val="14"/>
              </w:rPr>
              <w:t>dne</w:t>
            </w:r>
            <w:proofErr w:type="spellEnd"/>
            <w:r w:rsidRPr="007F5CD5">
              <w:rPr>
                <w:rFonts w:ascii="Verdana" w:hAnsi="Verdana"/>
                <w:color w:val="000000"/>
                <w:sz w:val="14"/>
                <w:szCs w:val="14"/>
              </w:rPr>
              <w:t xml:space="preserve">, quantidade de fios: transversal: 14 fios por cm. </w:t>
            </w:r>
            <w:proofErr w:type="gramStart"/>
            <w:r w:rsidRPr="007F5CD5">
              <w:rPr>
                <w:rFonts w:ascii="Verdana" w:hAnsi="Verdana"/>
                <w:color w:val="000000"/>
                <w:sz w:val="14"/>
                <w:szCs w:val="14"/>
              </w:rPr>
              <w:t>e</w:t>
            </w:r>
            <w:proofErr w:type="gramEnd"/>
            <w:r w:rsidRPr="007F5CD5">
              <w:rPr>
                <w:rFonts w:ascii="Verdana" w:hAnsi="Verdana"/>
                <w:color w:val="000000"/>
                <w:sz w:val="14"/>
                <w:szCs w:val="14"/>
              </w:rPr>
              <w:t xml:space="preserve"> longitudinal 14 fios por cm., gramatura de 305g/m². (+/- 5 g/m²) e espessura 48 micra (+/- 1), na cor verde. As medidas do estojo são aproximadamente: 08cm de altura, 20cm de </w:t>
            </w:r>
            <w:r w:rsidRPr="007F5CD5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 xml:space="preserve">comprimento e 5cm de profundidade. Fechamento do estojo com zíper de base nº 8 medindo 20cm de comprimento na cor PRETA. Aplicação em processo de </w:t>
            </w:r>
            <w:proofErr w:type="spellStart"/>
            <w:r w:rsidRPr="007F5CD5">
              <w:rPr>
                <w:rFonts w:ascii="Verdana" w:hAnsi="Verdana"/>
                <w:color w:val="000000"/>
                <w:sz w:val="14"/>
                <w:szCs w:val="14"/>
              </w:rPr>
              <w:t>silk</w:t>
            </w:r>
            <w:proofErr w:type="spellEnd"/>
            <w:r w:rsidRPr="007F5CD5">
              <w:rPr>
                <w:rFonts w:ascii="Verdana" w:hAnsi="Verdan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F5CD5">
              <w:rPr>
                <w:rFonts w:ascii="Verdana" w:hAnsi="Verdana"/>
                <w:color w:val="000000"/>
                <w:sz w:val="14"/>
                <w:szCs w:val="14"/>
              </w:rPr>
              <w:t>screen</w:t>
            </w:r>
            <w:proofErr w:type="spellEnd"/>
            <w:r w:rsidRPr="007F5CD5">
              <w:rPr>
                <w:rFonts w:ascii="Verdana" w:hAnsi="Verdana"/>
                <w:color w:val="000000"/>
                <w:sz w:val="14"/>
                <w:szCs w:val="14"/>
              </w:rPr>
              <w:t xml:space="preserve">, da logo colorida a ser fornecida pela Secretaria de Educação. </w:t>
            </w:r>
            <w:proofErr w:type="gramStart"/>
            <w:r w:rsidRPr="007F5CD5">
              <w:rPr>
                <w:rFonts w:ascii="Verdana" w:hAnsi="Verdana"/>
                <w:color w:val="000000"/>
                <w:sz w:val="14"/>
                <w:szCs w:val="14"/>
              </w:rPr>
              <w:t>A  tolerância</w:t>
            </w:r>
            <w:proofErr w:type="gramEnd"/>
            <w:r w:rsidRPr="007F5CD5">
              <w:rPr>
                <w:rFonts w:ascii="Verdana" w:hAnsi="Verdana"/>
                <w:color w:val="000000"/>
                <w:sz w:val="14"/>
                <w:szCs w:val="14"/>
              </w:rPr>
              <w:t xml:space="preserve"> de variação nas medidas é de 1cm.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7F5CD5" w:rsidRPr="007F5CD5" w:rsidRDefault="007F5CD5" w:rsidP="007F5CD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5CD5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110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7F5CD5" w:rsidRPr="007F5CD5" w:rsidRDefault="007F5CD5" w:rsidP="00484DF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5CD5">
              <w:rPr>
                <w:rFonts w:ascii="Verdana" w:hAnsi="Verdana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970" w:type="dxa"/>
            <w:shd w:val="clear" w:color="000000" w:fill="FFFFFF"/>
            <w:vAlign w:val="center"/>
            <w:hideMark/>
          </w:tcPr>
          <w:p w:rsidR="007F5CD5" w:rsidRPr="007F5CD5" w:rsidRDefault="007F5CD5" w:rsidP="00484DF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5CD5">
              <w:rPr>
                <w:rFonts w:ascii="Verdana" w:hAnsi="Verdana"/>
                <w:color w:val="000000"/>
                <w:sz w:val="14"/>
                <w:szCs w:val="14"/>
              </w:rPr>
              <w:t>1.100,00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7F5CD5" w:rsidRPr="007F5CD5" w:rsidRDefault="007F5CD5" w:rsidP="00484DF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5CD5">
              <w:rPr>
                <w:rFonts w:ascii="Verdana" w:hAnsi="Verdana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7F5CD5" w:rsidRPr="007F5CD5" w:rsidRDefault="007F5CD5" w:rsidP="00484DF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5CD5">
              <w:rPr>
                <w:rFonts w:ascii="Verdana" w:hAnsi="Verdana"/>
                <w:color w:val="000000"/>
                <w:sz w:val="14"/>
                <w:szCs w:val="14"/>
              </w:rPr>
              <w:t>1.100,00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7F5CD5" w:rsidRPr="007F5CD5" w:rsidRDefault="007F5CD5" w:rsidP="00484DF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5CD5">
              <w:rPr>
                <w:rFonts w:ascii="Verdana" w:hAnsi="Verdana"/>
                <w:color w:val="000000"/>
                <w:sz w:val="14"/>
                <w:szCs w:val="14"/>
              </w:rPr>
              <w:t>550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7F5CD5" w:rsidRPr="007F5CD5" w:rsidRDefault="007F5CD5" w:rsidP="00484DF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5CD5">
              <w:rPr>
                <w:rFonts w:ascii="Verdana" w:hAnsi="Verdana"/>
                <w:color w:val="000000"/>
                <w:sz w:val="14"/>
                <w:szCs w:val="14"/>
              </w:rPr>
              <w:t>5.500,00</w:t>
            </w:r>
          </w:p>
        </w:tc>
      </w:tr>
      <w:tr w:rsidR="00484DFF" w:rsidRPr="007F5CD5" w:rsidTr="00484DFF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7F5CD5" w:rsidRPr="007F5CD5" w:rsidRDefault="007F5CD5" w:rsidP="007F5CD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5CD5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7F5CD5" w:rsidRPr="007F5CD5" w:rsidRDefault="007F5CD5" w:rsidP="007F5CD5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5CD5">
              <w:rPr>
                <w:rFonts w:ascii="Verdana" w:hAnsi="Verdana"/>
                <w:color w:val="000000"/>
                <w:sz w:val="14"/>
                <w:szCs w:val="14"/>
              </w:rPr>
              <w:t>Mochila Escolar. Confeccionada em tecido 100% Poliéster, Nylon 600,  (</w:t>
            </w:r>
            <w:proofErr w:type="spellStart"/>
            <w:r w:rsidRPr="007F5CD5">
              <w:rPr>
                <w:rFonts w:ascii="Verdana" w:hAnsi="Verdana"/>
                <w:color w:val="000000"/>
                <w:sz w:val="14"/>
                <w:szCs w:val="14"/>
              </w:rPr>
              <w:t>Pantone</w:t>
            </w:r>
            <w:proofErr w:type="spellEnd"/>
            <w:r w:rsidRPr="007F5CD5">
              <w:rPr>
                <w:rFonts w:ascii="Verdana" w:hAnsi="Verdana"/>
                <w:color w:val="000000"/>
                <w:sz w:val="14"/>
                <w:szCs w:val="14"/>
              </w:rPr>
              <w:t xml:space="preserve"> 19-3920 TC), gramatura 300g/m², com ligamento </w:t>
            </w:r>
            <w:proofErr w:type="spellStart"/>
            <w:r w:rsidRPr="007F5CD5">
              <w:rPr>
                <w:rFonts w:ascii="Verdana" w:hAnsi="Verdana"/>
                <w:color w:val="000000"/>
                <w:sz w:val="14"/>
                <w:szCs w:val="14"/>
              </w:rPr>
              <w:t>maquinetado</w:t>
            </w:r>
            <w:proofErr w:type="spellEnd"/>
            <w:r w:rsidRPr="007F5CD5">
              <w:rPr>
                <w:rFonts w:ascii="Verdana" w:hAnsi="Verdana"/>
                <w:color w:val="000000"/>
                <w:sz w:val="14"/>
                <w:szCs w:val="14"/>
              </w:rPr>
              <w:t xml:space="preserve"> formando os seguintes desenhos nas medidas e características indicadas: formato principal de um hexágono com 6 lados, medindo em cada vértice 1cm, sendo que nos ângulos internos do hexágono principal, formam-se 6 losangos com 7mm em cada extremidade, originando uma estrela de seis pontas, medindo-se em sentido horizontal de ponta a ponta interna 1,5cm, e das pontas verticais superiores e inferiores internas medindo 2,0cm. Densidade da trama 18+/- 2 fios por centímetro, densidade do </w:t>
            </w:r>
            <w:proofErr w:type="spellStart"/>
            <w:r w:rsidRPr="007F5CD5">
              <w:rPr>
                <w:rFonts w:ascii="Verdana" w:hAnsi="Verdana"/>
                <w:color w:val="000000"/>
                <w:sz w:val="14"/>
                <w:szCs w:val="14"/>
              </w:rPr>
              <w:t>urdume</w:t>
            </w:r>
            <w:proofErr w:type="spellEnd"/>
            <w:r w:rsidRPr="007F5CD5">
              <w:rPr>
                <w:rFonts w:ascii="Verdana" w:hAnsi="Verdana"/>
                <w:color w:val="000000"/>
                <w:sz w:val="14"/>
                <w:szCs w:val="14"/>
              </w:rPr>
              <w:t xml:space="preserve"> 21+/-2 fios por centímetro, tingimento disperso, espessura 0,38+/-2mm, </w:t>
            </w:r>
            <w:proofErr w:type="spellStart"/>
            <w:r w:rsidRPr="007F5CD5">
              <w:rPr>
                <w:rFonts w:ascii="Verdana" w:hAnsi="Verdana"/>
                <w:color w:val="000000"/>
                <w:sz w:val="14"/>
                <w:szCs w:val="14"/>
              </w:rPr>
              <w:t>titulo</w:t>
            </w:r>
            <w:proofErr w:type="spellEnd"/>
            <w:r w:rsidRPr="007F5CD5">
              <w:rPr>
                <w:rFonts w:ascii="Verdana" w:hAnsi="Verdana"/>
                <w:color w:val="000000"/>
                <w:sz w:val="14"/>
                <w:szCs w:val="14"/>
              </w:rPr>
              <w:t xml:space="preserve"> da trama 330/72dtex, </w:t>
            </w:r>
            <w:proofErr w:type="spellStart"/>
            <w:r w:rsidRPr="007F5CD5">
              <w:rPr>
                <w:rFonts w:ascii="Verdana" w:hAnsi="Verdana"/>
                <w:color w:val="000000"/>
                <w:sz w:val="14"/>
                <w:szCs w:val="14"/>
              </w:rPr>
              <w:t>titulo</w:t>
            </w:r>
            <w:proofErr w:type="spellEnd"/>
            <w:r w:rsidRPr="007F5CD5">
              <w:rPr>
                <w:rFonts w:ascii="Verdana" w:hAnsi="Verdana"/>
                <w:color w:val="000000"/>
                <w:sz w:val="14"/>
                <w:szCs w:val="14"/>
              </w:rPr>
              <w:t xml:space="preserve"> do </w:t>
            </w:r>
            <w:proofErr w:type="spellStart"/>
            <w:r w:rsidRPr="007F5CD5">
              <w:rPr>
                <w:rFonts w:ascii="Verdana" w:hAnsi="Verdana"/>
                <w:color w:val="000000"/>
                <w:sz w:val="14"/>
                <w:szCs w:val="14"/>
              </w:rPr>
              <w:t>urdume</w:t>
            </w:r>
            <w:proofErr w:type="spellEnd"/>
            <w:r w:rsidRPr="007F5CD5">
              <w:rPr>
                <w:rFonts w:ascii="Verdana" w:hAnsi="Verdana"/>
                <w:color w:val="000000"/>
                <w:sz w:val="14"/>
                <w:szCs w:val="14"/>
              </w:rPr>
              <w:t xml:space="preserve"> 330/72dtex, com impermeabilização </w:t>
            </w:r>
            <w:r w:rsidRPr="007F5CD5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 xml:space="preserve">de </w:t>
            </w:r>
            <w:proofErr w:type="spellStart"/>
            <w:r w:rsidRPr="007F5CD5">
              <w:rPr>
                <w:rFonts w:ascii="Verdana" w:hAnsi="Verdana"/>
                <w:color w:val="000000"/>
                <w:sz w:val="14"/>
                <w:szCs w:val="14"/>
              </w:rPr>
              <w:t>Policloreto</w:t>
            </w:r>
            <w:proofErr w:type="spellEnd"/>
            <w:r w:rsidRPr="007F5CD5">
              <w:rPr>
                <w:rFonts w:ascii="Verdana" w:hAnsi="Verdana"/>
                <w:color w:val="000000"/>
                <w:sz w:val="14"/>
                <w:szCs w:val="14"/>
              </w:rPr>
              <w:t xml:space="preserve"> de </w:t>
            </w:r>
            <w:proofErr w:type="spellStart"/>
            <w:r w:rsidRPr="007F5CD5">
              <w:rPr>
                <w:rFonts w:ascii="Verdana" w:hAnsi="Verdana"/>
                <w:color w:val="000000"/>
                <w:sz w:val="14"/>
                <w:szCs w:val="14"/>
              </w:rPr>
              <w:t>Vanila</w:t>
            </w:r>
            <w:proofErr w:type="spellEnd"/>
            <w:r w:rsidRPr="007F5CD5">
              <w:rPr>
                <w:rFonts w:ascii="Verdana" w:hAnsi="Verdana"/>
                <w:color w:val="000000"/>
                <w:sz w:val="14"/>
                <w:szCs w:val="14"/>
              </w:rPr>
              <w:t xml:space="preserve">. Corpo principal: costa almofadada com espuma </w:t>
            </w:r>
            <w:proofErr w:type="spellStart"/>
            <w:r w:rsidRPr="007F5CD5">
              <w:rPr>
                <w:rFonts w:ascii="Verdana" w:hAnsi="Verdana"/>
                <w:color w:val="000000"/>
                <w:sz w:val="14"/>
                <w:szCs w:val="14"/>
              </w:rPr>
              <w:t>pac</w:t>
            </w:r>
            <w:proofErr w:type="spellEnd"/>
            <w:r w:rsidRPr="007F5CD5">
              <w:rPr>
                <w:rFonts w:ascii="Verdana" w:hAnsi="Verdana"/>
                <w:color w:val="000000"/>
                <w:sz w:val="14"/>
                <w:szCs w:val="14"/>
              </w:rPr>
              <w:t xml:space="preserve"> de 4mm, forrada com tecido resinado preto e detalhado com 2 divisores em costura; Fole lateral: com dois bolsos em tela preta (sendo composição 100% poliéster), medindo 16cm de altura x 19cm de largura e acabamento na boca com elástico 25mm preto para acomodar garrafa d’água, óculos, etc. Fechamento do corpo principal e do bolso principal com zíper de base nº 08 na cor Branco. Ainda no corpo principal da mochila, acima do zíper deverá ser costurada uma fita de </w:t>
            </w:r>
            <w:proofErr w:type="spellStart"/>
            <w:r w:rsidRPr="007F5CD5">
              <w:rPr>
                <w:rFonts w:ascii="Verdana" w:hAnsi="Verdana"/>
                <w:color w:val="000000"/>
                <w:sz w:val="14"/>
                <w:szCs w:val="14"/>
              </w:rPr>
              <w:t>gorgurão</w:t>
            </w:r>
            <w:proofErr w:type="spellEnd"/>
            <w:r w:rsidRPr="007F5CD5">
              <w:rPr>
                <w:rFonts w:ascii="Verdana" w:hAnsi="Verdana"/>
                <w:color w:val="000000"/>
                <w:sz w:val="14"/>
                <w:szCs w:val="14"/>
              </w:rPr>
              <w:t xml:space="preserve"> 100% Poliamida de 25mm preta, medindo 55cm (medidas acabadas). Alça de ombro, almofada com espuma </w:t>
            </w:r>
            <w:proofErr w:type="spellStart"/>
            <w:r w:rsidRPr="007F5CD5">
              <w:rPr>
                <w:rFonts w:ascii="Verdana" w:hAnsi="Verdana"/>
                <w:color w:val="000000"/>
                <w:sz w:val="14"/>
                <w:szCs w:val="14"/>
              </w:rPr>
              <w:t>pac</w:t>
            </w:r>
            <w:proofErr w:type="spellEnd"/>
            <w:r w:rsidRPr="007F5CD5">
              <w:rPr>
                <w:rFonts w:ascii="Verdana" w:hAnsi="Verdana"/>
                <w:color w:val="000000"/>
                <w:sz w:val="14"/>
                <w:szCs w:val="14"/>
              </w:rPr>
              <w:t xml:space="preserve"> de 4mm, medindo 35cm de comprimento e 8cm de largura (</w:t>
            </w:r>
            <w:proofErr w:type="spellStart"/>
            <w:r w:rsidRPr="007F5CD5">
              <w:rPr>
                <w:rFonts w:ascii="Verdana" w:hAnsi="Verdana"/>
                <w:color w:val="000000"/>
                <w:sz w:val="14"/>
                <w:szCs w:val="14"/>
              </w:rPr>
              <w:t>Pantone</w:t>
            </w:r>
            <w:proofErr w:type="spellEnd"/>
            <w:r w:rsidRPr="007F5CD5">
              <w:rPr>
                <w:rFonts w:ascii="Verdana" w:hAnsi="Verdana"/>
                <w:color w:val="000000"/>
                <w:sz w:val="14"/>
                <w:szCs w:val="14"/>
              </w:rPr>
              <w:t xml:space="preserve"> 19-3920 TC), com acabamento em fita de 100% polipropileno peso linear de 12,600 de 25mm preta, castelinho sobreposto sobre a alça com fita 100% polipropileno de 50mm preta com pontilhado branco nas extremidades, medindo 8cm (medida acabada), com reforço em “X”. Alça inferior em fita 100% polipropileno de 50mm preta com pontilhado branco nas extremidades medindo 50cm (medida acabada). Presa por um suporte formato triangulo medindo </w:t>
            </w:r>
            <w:r w:rsidRPr="007F5CD5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8cm de base superior e 8cm de base inferior na cor Azul Marinho (</w:t>
            </w:r>
            <w:proofErr w:type="spellStart"/>
            <w:r w:rsidRPr="007F5CD5">
              <w:rPr>
                <w:rFonts w:ascii="Verdana" w:hAnsi="Verdana"/>
                <w:color w:val="000000"/>
                <w:sz w:val="14"/>
                <w:szCs w:val="14"/>
              </w:rPr>
              <w:t>Pantone</w:t>
            </w:r>
            <w:proofErr w:type="spellEnd"/>
            <w:r w:rsidRPr="007F5CD5">
              <w:rPr>
                <w:rFonts w:ascii="Verdana" w:hAnsi="Verdana"/>
                <w:color w:val="000000"/>
                <w:sz w:val="14"/>
                <w:szCs w:val="14"/>
              </w:rPr>
              <w:t xml:space="preserve"> 19-3920 TC), com acabamento em fita de </w:t>
            </w:r>
            <w:proofErr w:type="spellStart"/>
            <w:r w:rsidRPr="007F5CD5">
              <w:rPr>
                <w:rFonts w:ascii="Verdana" w:hAnsi="Verdana"/>
                <w:color w:val="000000"/>
                <w:sz w:val="14"/>
                <w:szCs w:val="14"/>
              </w:rPr>
              <w:t>gorgurão</w:t>
            </w:r>
            <w:proofErr w:type="spellEnd"/>
            <w:r w:rsidRPr="007F5CD5">
              <w:rPr>
                <w:rFonts w:ascii="Verdana" w:hAnsi="Verdana"/>
                <w:color w:val="000000"/>
                <w:sz w:val="14"/>
                <w:szCs w:val="14"/>
              </w:rPr>
              <w:t xml:space="preserve"> 100% Poliamida de 25mm na cor </w:t>
            </w:r>
            <w:proofErr w:type="gramStart"/>
            <w:r w:rsidRPr="007F5CD5">
              <w:rPr>
                <w:rFonts w:ascii="Verdana" w:hAnsi="Verdana"/>
                <w:color w:val="000000"/>
                <w:sz w:val="14"/>
                <w:szCs w:val="14"/>
              </w:rPr>
              <w:t>Branco ,</w:t>
            </w:r>
            <w:proofErr w:type="gramEnd"/>
            <w:r w:rsidRPr="007F5CD5">
              <w:rPr>
                <w:rFonts w:ascii="Verdana" w:hAnsi="Verdana"/>
                <w:color w:val="000000"/>
                <w:sz w:val="14"/>
                <w:szCs w:val="14"/>
              </w:rPr>
              <w:t xml:space="preserve"> 100% polipropileno com 50mm de largura (medidas acabadas). Zíper do bolso frontal medindo 50cm (medidas acabadas), na cor </w:t>
            </w:r>
            <w:proofErr w:type="gramStart"/>
            <w:r w:rsidRPr="007F5CD5">
              <w:rPr>
                <w:rFonts w:ascii="Verdana" w:hAnsi="Verdana"/>
                <w:color w:val="000000"/>
                <w:sz w:val="14"/>
                <w:szCs w:val="14"/>
              </w:rPr>
              <w:t>Branco ,</w:t>
            </w:r>
            <w:proofErr w:type="gramEnd"/>
            <w:r w:rsidRPr="007F5CD5">
              <w:rPr>
                <w:rFonts w:ascii="Verdana" w:hAnsi="Verdana"/>
                <w:color w:val="000000"/>
                <w:sz w:val="14"/>
                <w:szCs w:val="14"/>
              </w:rPr>
              <w:t xml:space="preserve"> com 1 cursor e o zíper do corpo principal medindo 55cm(medidas acabadas) na cor Branco ,com 2 cursores, alça de mão sobreposta ao fole principal centralizado, medindo 25cm de comprimento em fita 100% polipropileno de 50mm preta com pontilhado branco nas extremidades, com reforço em “X” nas extremidades. O acabamento interno das costuras do corpo principal e do bolso frontal deverão ser em TNT, na cor preta. Na parte frontal da mochila, no centro da costura do bolso com o corpo principal e a costura da parte frontal com o fole principal deverá ser costurado um friso coberto com fita 100% poliamida, na cor Branco, com largura de 1cm, sendo que 0,6cm deverá ser embutido na divisão da parte frontal e ficará exposta 0,4cm na parte externa. Corpo principal: 40cm altura x 31cm de largura x 17cm profundidade </w:t>
            </w:r>
            <w:r w:rsidRPr="007F5CD5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Bolso frontal: 26cm altura x 21cm largura x 4cm profundidade. Tolerância de variação nas medidas é de 1,0cm. LOGOTIPO colorida deverá ser personalizada conforme arte a ser fornecida pela Secretaria de Educação.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7F5CD5" w:rsidRPr="007F5CD5" w:rsidRDefault="007F5CD5" w:rsidP="007F5CD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5CD5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110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7F5CD5" w:rsidRPr="007F5CD5" w:rsidRDefault="007F5CD5" w:rsidP="00484DF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5CD5">
              <w:rPr>
                <w:rFonts w:ascii="Verdana" w:hAnsi="Verdana"/>
                <w:color w:val="000000"/>
                <w:sz w:val="14"/>
                <w:szCs w:val="14"/>
              </w:rPr>
              <w:t>47,0000</w:t>
            </w:r>
          </w:p>
        </w:tc>
        <w:tc>
          <w:tcPr>
            <w:tcW w:w="970" w:type="dxa"/>
            <w:shd w:val="clear" w:color="000000" w:fill="FFFFFF"/>
            <w:vAlign w:val="center"/>
            <w:hideMark/>
          </w:tcPr>
          <w:p w:rsidR="007F5CD5" w:rsidRPr="007F5CD5" w:rsidRDefault="007F5CD5" w:rsidP="00484DF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5CD5">
              <w:rPr>
                <w:rFonts w:ascii="Verdana" w:hAnsi="Verdana"/>
                <w:color w:val="000000"/>
                <w:sz w:val="14"/>
                <w:szCs w:val="14"/>
              </w:rPr>
              <w:t>5.170,00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7F5CD5" w:rsidRPr="007F5CD5" w:rsidRDefault="007F5CD5" w:rsidP="00484DF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5CD5">
              <w:rPr>
                <w:rFonts w:ascii="Verdana" w:hAnsi="Verdana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7F5CD5" w:rsidRPr="007F5CD5" w:rsidRDefault="007F5CD5" w:rsidP="00484DF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5CD5">
              <w:rPr>
                <w:rFonts w:ascii="Verdana" w:hAnsi="Verdana"/>
                <w:color w:val="000000"/>
                <w:sz w:val="14"/>
                <w:szCs w:val="14"/>
              </w:rPr>
              <w:t>5.170,00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7F5CD5" w:rsidRPr="007F5CD5" w:rsidRDefault="007F5CD5" w:rsidP="00484DF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5CD5">
              <w:rPr>
                <w:rFonts w:ascii="Verdana" w:hAnsi="Verdana"/>
                <w:color w:val="000000"/>
                <w:sz w:val="14"/>
                <w:szCs w:val="14"/>
              </w:rPr>
              <w:t>550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7F5CD5" w:rsidRPr="007F5CD5" w:rsidRDefault="007F5CD5" w:rsidP="00484DF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5CD5">
              <w:rPr>
                <w:rFonts w:ascii="Verdana" w:hAnsi="Verdana"/>
                <w:color w:val="000000"/>
                <w:sz w:val="14"/>
                <w:szCs w:val="14"/>
              </w:rPr>
              <w:t>25.850,00</w:t>
            </w:r>
          </w:p>
        </w:tc>
      </w:tr>
    </w:tbl>
    <w:p w:rsidR="00CF5B45" w:rsidRPr="007F5CD5" w:rsidRDefault="00CF5B45" w:rsidP="007F5CD5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kern w:val="2"/>
          <w:szCs w:val="22"/>
          <w:lang w:eastAsia="ar-SA"/>
        </w:rPr>
      </w:pPr>
    </w:p>
    <w:p w:rsidR="00CF5B45" w:rsidRPr="007F5CD5" w:rsidRDefault="00CF5B45" w:rsidP="007F5CD5">
      <w:pPr>
        <w:jc w:val="both"/>
        <w:rPr>
          <w:rFonts w:ascii="Verdana" w:hAnsi="Verdana" w:cs="Arial"/>
          <w:b/>
          <w:sz w:val="22"/>
          <w:szCs w:val="22"/>
        </w:rPr>
      </w:pPr>
      <w:r w:rsidRPr="007F5CD5">
        <w:rPr>
          <w:rFonts w:ascii="Verdana" w:hAnsi="Verdana" w:cs="Arial"/>
          <w:b/>
          <w:sz w:val="22"/>
          <w:szCs w:val="22"/>
        </w:rPr>
        <w:t xml:space="preserve">01 </w:t>
      </w:r>
      <w:r w:rsidRPr="007F5CD5">
        <w:rPr>
          <w:rFonts w:ascii="Verdana" w:hAnsi="Verdana" w:cs="Arial"/>
          <w:b/>
          <w:sz w:val="22"/>
          <w:szCs w:val="22"/>
        </w:rPr>
        <w:noBreakHyphen/>
        <w:t xml:space="preserve"> DO OBJETO:</w:t>
      </w:r>
    </w:p>
    <w:p w:rsidR="00CF5B45" w:rsidRPr="007F5CD5" w:rsidRDefault="00CF5B45" w:rsidP="007F5CD5">
      <w:pPr>
        <w:jc w:val="both"/>
        <w:rPr>
          <w:rFonts w:ascii="Verdana" w:hAnsi="Verdana" w:cs="Arial"/>
          <w:b/>
          <w:sz w:val="22"/>
          <w:szCs w:val="22"/>
        </w:rPr>
      </w:pPr>
    </w:p>
    <w:p w:rsidR="00CF5B45" w:rsidRPr="007F5CD5" w:rsidRDefault="00CF5B45" w:rsidP="007F5CD5">
      <w:pPr>
        <w:pStyle w:val="Recuodecorpodetexto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7F5CD5">
        <w:rPr>
          <w:rFonts w:ascii="Verdana" w:hAnsi="Verdana"/>
          <w:sz w:val="22"/>
          <w:szCs w:val="22"/>
        </w:rPr>
        <w:t xml:space="preserve">I </w:t>
      </w:r>
      <w:r w:rsidRPr="007F5CD5">
        <w:rPr>
          <w:rFonts w:ascii="Verdana" w:hAnsi="Verdana"/>
          <w:sz w:val="22"/>
          <w:szCs w:val="22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CF5B45" w:rsidRPr="007F5CD5" w:rsidRDefault="00CF5B45" w:rsidP="007F5CD5">
      <w:pPr>
        <w:pStyle w:val="Recuodecorpodetexto"/>
        <w:spacing w:after="0"/>
        <w:ind w:left="0"/>
        <w:jc w:val="both"/>
        <w:rPr>
          <w:rFonts w:ascii="Verdana" w:hAnsi="Verdana"/>
          <w:sz w:val="22"/>
          <w:szCs w:val="22"/>
        </w:rPr>
      </w:pPr>
    </w:p>
    <w:p w:rsidR="00CF5B45" w:rsidRPr="007F5CD5" w:rsidRDefault="00CF5B45" w:rsidP="007F5CD5">
      <w:pPr>
        <w:tabs>
          <w:tab w:val="right" w:pos="6589"/>
        </w:tabs>
        <w:jc w:val="both"/>
        <w:rPr>
          <w:rFonts w:ascii="Verdana" w:hAnsi="Verdana" w:cs="Arial"/>
          <w:b/>
          <w:sz w:val="22"/>
          <w:szCs w:val="22"/>
        </w:rPr>
      </w:pPr>
      <w:r w:rsidRPr="007F5CD5">
        <w:rPr>
          <w:rFonts w:ascii="Verdana" w:hAnsi="Verdana" w:cs="Arial"/>
          <w:b/>
          <w:sz w:val="22"/>
          <w:szCs w:val="22"/>
        </w:rPr>
        <w:t xml:space="preserve">02 </w:t>
      </w:r>
      <w:r w:rsidRPr="007F5CD5">
        <w:rPr>
          <w:rFonts w:ascii="Verdana" w:hAnsi="Verdana" w:cs="Arial"/>
          <w:b/>
          <w:sz w:val="22"/>
          <w:szCs w:val="22"/>
        </w:rPr>
        <w:noBreakHyphen/>
        <w:t xml:space="preserve"> DA VALIDADE DO REGISTRO DE PREÇOS</w:t>
      </w:r>
    </w:p>
    <w:p w:rsidR="00CF5B45" w:rsidRPr="007F5CD5" w:rsidRDefault="00CF5B45" w:rsidP="007F5CD5">
      <w:pPr>
        <w:tabs>
          <w:tab w:val="right" w:pos="6589"/>
        </w:tabs>
        <w:jc w:val="both"/>
        <w:rPr>
          <w:rFonts w:ascii="Verdana" w:hAnsi="Verdana" w:cs="Arial"/>
          <w:b/>
          <w:sz w:val="22"/>
          <w:szCs w:val="22"/>
        </w:rPr>
      </w:pP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  <w:r w:rsidRPr="007F5CD5">
        <w:rPr>
          <w:rFonts w:ascii="Verdana" w:hAnsi="Verdana" w:cs="Arial"/>
          <w:sz w:val="22"/>
          <w:szCs w:val="22"/>
        </w:rPr>
        <w:t xml:space="preserve">I </w:t>
      </w:r>
      <w:r w:rsidRPr="007F5CD5">
        <w:rPr>
          <w:rFonts w:ascii="Verdana" w:hAnsi="Verdana" w:cs="Arial"/>
          <w:sz w:val="22"/>
          <w:szCs w:val="22"/>
        </w:rPr>
        <w:noBreakHyphen/>
        <w:t xml:space="preserve"> A presente Ata de Registro de Preços terá a validade de 12 (doze) meses a partir da homologação do processo.</w:t>
      </w:r>
    </w:p>
    <w:p w:rsidR="00CF5B45" w:rsidRPr="007F5CD5" w:rsidRDefault="00CF5B45" w:rsidP="007F5CD5">
      <w:pPr>
        <w:jc w:val="both"/>
        <w:rPr>
          <w:rFonts w:ascii="Verdana" w:hAnsi="Verdana"/>
          <w:sz w:val="22"/>
          <w:szCs w:val="22"/>
        </w:rPr>
      </w:pP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  <w:r w:rsidRPr="007F5CD5">
        <w:rPr>
          <w:rFonts w:ascii="Verdana" w:hAnsi="Verdana" w:cs="Arial"/>
          <w:sz w:val="22"/>
          <w:szCs w:val="22"/>
        </w:rPr>
        <w:t xml:space="preserve">II </w:t>
      </w:r>
      <w:r w:rsidRPr="007F5CD5">
        <w:rPr>
          <w:rFonts w:ascii="Verdana" w:hAnsi="Verdana" w:cs="Arial"/>
          <w:sz w:val="22"/>
          <w:szCs w:val="22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CF5B45" w:rsidRPr="007F5CD5" w:rsidRDefault="00CF5B45" w:rsidP="007F5CD5">
      <w:pPr>
        <w:jc w:val="both"/>
        <w:rPr>
          <w:rFonts w:ascii="Verdana" w:hAnsi="Verdana"/>
          <w:sz w:val="22"/>
          <w:szCs w:val="22"/>
        </w:rPr>
      </w:pP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  <w:r w:rsidRPr="007F5CD5">
        <w:rPr>
          <w:rFonts w:ascii="Verdana" w:hAnsi="Verdana" w:cs="Arial"/>
          <w:sz w:val="22"/>
          <w:szCs w:val="22"/>
        </w:rPr>
        <w:t xml:space="preserve">III </w:t>
      </w:r>
      <w:r w:rsidRPr="007F5CD5">
        <w:rPr>
          <w:rFonts w:ascii="Verdana" w:hAnsi="Verdana" w:cs="Arial"/>
          <w:sz w:val="22"/>
          <w:szCs w:val="22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CF5B45" w:rsidRPr="007F5CD5" w:rsidRDefault="00CF5B45" w:rsidP="007F5CD5">
      <w:pPr>
        <w:jc w:val="both"/>
        <w:rPr>
          <w:rFonts w:ascii="Verdana" w:hAnsi="Verdana"/>
          <w:sz w:val="22"/>
          <w:szCs w:val="22"/>
        </w:rPr>
      </w:pPr>
    </w:p>
    <w:p w:rsidR="00CF5B45" w:rsidRPr="007F5CD5" w:rsidRDefault="00CF5B45" w:rsidP="007F5CD5">
      <w:pPr>
        <w:tabs>
          <w:tab w:val="right" w:pos="7944"/>
        </w:tabs>
        <w:jc w:val="both"/>
        <w:rPr>
          <w:rFonts w:ascii="Verdana" w:hAnsi="Verdana" w:cs="Arial"/>
          <w:b/>
          <w:sz w:val="22"/>
          <w:szCs w:val="22"/>
        </w:rPr>
      </w:pPr>
      <w:r w:rsidRPr="007F5CD5">
        <w:rPr>
          <w:rFonts w:ascii="Verdana" w:hAnsi="Verdana" w:cs="Arial"/>
          <w:b/>
          <w:sz w:val="22"/>
          <w:szCs w:val="22"/>
        </w:rPr>
        <w:t xml:space="preserve">03 </w:t>
      </w:r>
      <w:r w:rsidRPr="007F5CD5">
        <w:rPr>
          <w:rFonts w:ascii="Verdana" w:hAnsi="Verdana" w:cs="Arial"/>
          <w:b/>
          <w:sz w:val="22"/>
          <w:szCs w:val="22"/>
        </w:rPr>
        <w:noBreakHyphen/>
        <w:t xml:space="preserve"> DA UTILIZAÇÃO DA ATA DE REGISTRO DE PREÇOS</w:t>
      </w:r>
    </w:p>
    <w:p w:rsidR="00CF5B45" w:rsidRPr="007F5CD5" w:rsidRDefault="00CF5B45" w:rsidP="007F5CD5">
      <w:pPr>
        <w:jc w:val="both"/>
        <w:rPr>
          <w:rFonts w:ascii="Verdana" w:hAnsi="Verdana" w:cs="Arial"/>
          <w:b/>
          <w:sz w:val="22"/>
          <w:szCs w:val="22"/>
        </w:rPr>
      </w:pP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  <w:r w:rsidRPr="007F5CD5">
        <w:rPr>
          <w:rFonts w:ascii="Verdana" w:hAnsi="Verdana" w:cs="Arial"/>
          <w:sz w:val="22"/>
          <w:szCs w:val="22"/>
        </w:rPr>
        <w:t xml:space="preserve">I </w:t>
      </w:r>
      <w:r w:rsidRPr="007F5CD5">
        <w:rPr>
          <w:rFonts w:ascii="Verdana" w:hAnsi="Verdana" w:cs="Arial"/>
          <w:sz w:val="22"/>
          <w:szCs w:val="22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</w:p>
    <w:p w:rsidR="00CF5B45" w:rsidRPr="007F5CD5" w:rsidRDefault="00CF5B45" w:rsidP="007F5CD5">
      <w:pPr>
        <w:tabs>
          <w:tab w:val="right" w:pos="2401"/>
        </w:tabs>
        <w:jc w:val="both"/>
        <w:rPr>
          <w:rFonts w:ascii="Verdana" w:hAnsi="Verdana" w:cs="Arial"/>
          <w:b/>
          <w:sz w:val="22"/>
          <w:szCs w:val="22"/>
        </w:rPr>
      </w:pPr>
      <w:r w:rsidRPr="007F5CD5">
        <w:rPr>
          <w:rFonts w:ascii="Verdana" w:hAnsi="Verdana" w:cs="Arial"/>
          <w:b/>
          <w:sz w:val="22"/>
          <w:szCs w:val="22"/>
        </w:rPr>
        <w:t xml:space="preserve">04 </w:t>
      </w:r>
      <w:r w:rsidRPr="007F5CD5">
        <w:rPr>
          <w:rFonts w:ascii="Verdana" w:hAnsi="Verdana" w:cs="Arial"/>
          <w:b/>
          <w:sz w:val="22"/>
          <w:szCs w:val="22"/>
        </w:rPr>
        <w:noBreakHyphen/>
        <w:t xml:space="preserve"> DO PREÇO</w:t>
      </w:r>
    </w:p>
    <w:p w:rsidR="00CF5B45" w:rsidRPr="007F5CD5" w:rsidRDefault="00CF5B45" w:rsidP="007F5CD5">
      <w:pPr>
        <w:jc w:val="both"/>
        <w:rPr>
          <w:rFonts w:ascii="Verdana" w:hAnsi="Verdana"/>
          <w:sz w:val="22"/>
          <w:szCs w:val="22"/>
        </w:rPr>
      </w:pP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  <w:r w:rsidRPr="007F5CD5">
        <w:rPr>
          <w:rFonts w:ascii="Verdana" w:hAnsi="Verdana" w:cs="Arial"/>
          <w:sz w:val="22"/>
          <w:szCs w:val="22"/>
        </w:rPr>
        <w:t xml:space="preserve">I </w:t>
      </w:r>
      <w:r w:rsidRPr="007F5CD5">
        <w:rPr>
          <w:rFonts w:ascii="Verdana" w:hAnsi="Verdana" w:cs="Arial"/>
          <w:sz w:val="22"/>
          <w:szCs w:val="22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4C5645" w:rsidRPr="007F5CD5">
        <w:rPr>
          <w:rFonts w:ascii="Verdana" w:hAnsi="Verdana" w:cs="Arial"/>
          <w:sz w:val="22"/>
          <w:szCs w:val="22"/>
        </w:rPr>
        <w:t>069/2018</w:t>
      </w:r>
      <w:r w:rsidRPr="007F5CD5">
        <w:rPr>
          <w:rFonts w:ascii="Verdana" w:hAnsi="Verdana" w:cs="Arial"/>
          <w:sz w:val="22"/>
          <w:szCs w:val="22"/>
        </w:rPr>
        <w:t>.</w:t>
      </w:r>
    </w:p>
    <w:p w:rsidR="00CF5B45" w:rsidRPr="007F5CD5" w:rsidRDefault="00CF5B45" w:rsidP="007F5CD5">
      <w:pPr>
        <w:tabs>
          <w:tab w:val="right" w:pos="9122"/>
        </w:tabs>
        <w:jc w:val="both"/>
        <w:rPr>
          <w:rFonts w:ascii="Verdana" w:hAnsi="Verdana"/>
          <w:sz w:val="22"/>
          <w:szCs w:val="22"/>
        </w:rPr>
      </w:pPr>
    </w:p>
    <w:p w:rsidR="00CF5B45" w:rsidRPr="007F5CD5" w:rsidRDefault="00CF5B45" w:rsidP="007F5CD5">
      <w:pPr>
        <w:tabs>
          <w:tab w:val="right" w:pos="9122"/>
        </w:tabs>
        <w:jc w:val="both"/>
        <w:rPr>
          <w:rFonts w:ascii="Verdana" w:hAnsi="Verdana" w:cs="Arial"/>
          <w:sz w:val="22"/>
          <w:szCs w:val="22"/>
        </w:rPr>
      </w:pPr>
      <w:r w:rsidRPr="007F5CD5">
        <w:rPr>
          <w:rFonts w:ascii="Verdana" w:hAnsi="Verdana" w:cs="Arial"/>
          <w:sz w:val="22"/>
          <w:szCs w:val="22"/>
        </w:rPr>
        <w:t xml:space="preserve">II </w:t>
      </w:r>
      <w:r w:rsidRPr="007F5CD5">
        <w:rPr>
          <w:rFonts w:ascii="Verdana" w:hAnsi="Verdana" w:cs="Arial"/>
          <w:sz w:val="22"/>
          <w:szCs w:val="22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4C5645" w:rsidRPr="007F5CD5">
        <w:rPr>
          <w:rFonts w:ascii="Verdana" w:hAnsi="Verdana" w:cs="Arial"/>
          <w:sz w:val="22"/>
          <w:szCs w:val="22"/>
        </w:rPr>
        <w:t>069/2018</w:t>
      </w:r>
      <w:r w:rsidRPr="007F5CD5">
        <w:rPr>
          <w:rFonts w:ascii="Verdana" w:hAnsi="Verdana" w:cs="Arial"/>
          <w:sz w:val="22"/>
          <w:szCs w:val="22"/>
        </w:rPr>
        <w:t>, que integra o presente instrumento de compromisso.</w:t>
      </w:r>
    </w:p>
    <w:p w:rsidR="00CF5B45" w:rsidRPr="007F5CD5" w:rsidRDefault="00CF5B45" w:rsidP="007F5CD5">
      <w:pPr>
        <w:tabs>
          <w:tab w:val="right" w:pos="9106"/>
        </w:tabs>
        <w:jc w:val="both"/>
        <w:rPr>
          <w:rFonts w:ascii="Verdana" w:hAnsi="Verdana"/>
          <w:sz w:val="22"/>
          <w:szCs w:val="22"/>
        </w:rPr>
      </w:pPr>
    </w:p>
    <w:p w:rsidR="00CF5B45" w:rsidRPr="007F5CD5" w:rsidRDefault="00CF5B45" w:rsidP="007F5CD5">
      <w:pPr>
        <w:tabs>
          <w:tab w:val="right" w:pos="9106"/>
        </w:tabs>
        <w:jc w:val="both"/>
        <w:rPr>
          <w:rFonts w:ascii="Verdana" w:hAnsi="Verdana" w:cs="Arial"/>
          <w:sz w:val="22"/>
          <w:szCs w:val="22"/>
        </w:rPr>
      </w:pPr>
      <w:r w:rsidRPr="007F5CD5">
        <w:rPr>
          <w:rFonts w:ascii="Verdana" w:hAnsi="Verdana" w:cs="Arial"/>
          <w:sz w:val="22"/>
          <w:szCs w:val="22"/>
        </w:rPr>
        <w:t xml:space="preserve">III </w:t>
      </w:r>
      <w:r w:rsidRPr="007F5CD5">
        <w:rPr>
          <w:rFonts w:ascii="Verdana" w:hAnsi="Verdana" w:cs="Arial"/>
          <w:sz w:val="22"/>
          <w:szCs w:val="22"/>
        </w:rPr>
        <w:noBreakHyphen/>
        <w:t xml:space="preserve"> Em cada fornecimento, o preço unitário a ser pago será o constante das propostas apresentadas, no Pregão nº </w:t>
      </w:r>
      <w:r w:rsidR="004C5645" w:rsidRPr="007F5CD5">
        <w:rPr>
          <w:rFonts w:ascii="Verdana" w:hAnsi="Verdana" w:cs="Arial"/>
          <w:sz w:val="22"/>
          <w:szCs w:val="22"/>
        </w:rPr>
        <w:t>069/2018</w:t>
      </w:r>
      <w:r w:rsidRPr="007F5CD5">
        <w:rPr>
          <w:rFonts w:ascii="Verdana" w:hAnsi="Verdana" w:cs="Arial"/>
          <w:sz w:val="22"/>
          <w:szCs w:val="22"/>
        </w:rPr>
        <w:t xml:space="preserve"> pelas empresas detentoras da presente Ata, as quais também a integram.</w:t>
      </w:r>
    </w:p>
    <w:p w:rsidR="00CF5B45" w:rsidRPr="007F5CD5" w:rsidRDefault="00CF5B45" w:rsidP="007F5CD5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2"/>
          <w:szCs w:val="22"/>
        </w:rPr>
      </w:pPr>
    </w:p>
    <w:p w:rsidR="00CF5B45" w:rsidRPr="007F5CD5" w:rsidRDefault="00CF5B45" w:rsidP="007F5CD5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2"/>
          <w:szCs w:val="22"/>
        </w:rPr>
      </w:pPr>
      <w:r w:rsidRPr="007F5CD5">
        <w:rPr>
          <w:rFonts w:ascii="Verdana" w:hAnsi="Verdana" w:cs="Arial"/>
          <w:b/>
          <w:sz w:val="22"/>
          <w:szCs w:val="22"/>
        </w:rPr>
        <w:t xml:space="preserve">05 </w:t>
      </w:r>
      <w:r w:rsidRPr="007F5CD5">
        <w:rPr>
          <w:rFonts w:ascii="Verdana" w:hAnsi="Verdana" w:cs="Arial"/>
          <w:b/>
          <w:sz w:val="22"/>
          <w:szCs w:val="22"/>
        </w:rPr>
        <w:noBreakHyphen/>
        <w:t xml:space="preserve"> DO LOCAL E PRAZO DE ENTREGA</w:t>
      </w:r>
    </w:p>
    <w:p w:rsidR="00CF5B45" w:rsidRPr="007F5CD5" w:rsidRDefault="00CF5B45" w:rsidP="007F5CD5">
      <w:pPr>
        <w:jc w:val="both"/>
        <w:rPr>
          <w:rFonts w:ascii="Verdana" w:hAnsi="Verdana"/>
          <w:sz w:val="22"/>
          <w:szCs w:val="22"/>
        </w:rPr>
      </w:pP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  <w:r w:rsidRPr="007F5CD5">
        <w:rPr>
          <w:rFonts w:ascii="Verdana" w:hAnsi="Verdana" w:cs="Arial"/>
          <w:sz w:val="22"/>
          <w:szCs w:val="22"/>
        </w:rPr>
        <w:t xml:space="preserve">I </w:t>
      </w:r>
      <w:r w:rsidRPr="007F5CD5">
        <w:rPr>
          <w:rFonts w:ascii="Verdana" w:hAnsi="Verdana" w:cs="Arial"/>
          <w:sz w:val="22"/>
          <w:szCs w:val="22"/>
        </w:rPr>
        <w:noBreakHyphen/>
        <w:t xml:space="preserve"> Em cada fornecimento, o prazo de entrega do produto será o constante dos anexos desta, e será contado a partir da Ordem de Fornecimento.</w:t>
      </w:r>
    </w:p>
    <w:p w:rsidR="00CF5B45" w:rsidRPr="007F5CD5" w:rsidRDefault="00CF5B45" w:rsidP="007F5CD5">
      <w:pPr>
        <w:jc w:val="both"/>
        <w:rPr>
          <w:rFonts w:ascii="Verdana" w:hAnsi="Verdana"/>
          <w:sz w:val="22"/>
          <w:szCs w:val="22"/>
        </w:rPr>
      </w:pP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  <w:r w:rsidRPr="007F5CD5">
        <w:rPr>
          <w:rFonts w:ascii="Verdana" w:hAnsi="Verdana" w:cs="Arial"/>
          <w:sz w:val="22"/>
          <w:szCs w:val="22"/>
        </w:rPr>
        <w:t xml:space="preserve">II </w:t>
      </w:r>
      <w:r w:rsidRPr="007F5CD5">
        <w:rPr>
          <w:rFonts w:ascii="Verdana" w:hAnsi="Verdana" w:cs="Arial"/>
          <w:sz w:val="22"/>
          <w:szCs w:val="22"/>
        </w:rPr>
        <w:noBreakHyphen/>
        <w:t xml:space="preserve"> O local da entrega, em cada fornecimento, será o constante da Ordem de Fornecimento.</w:t>
      </w: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</w:p>
    <w:p w:rsidR="00CF5B45" w:rsidRPr="007F5CD5" w:rsidRDefault="00CF5B45" w:rsidP="007F5CD5">
      <w:pPr>
        <w:tabs>
          <w:tab w:val="right" w:pos="3229"/>
        </w:tabs>
        <w:jc w:val="both"/>
        <w:rPr>
          <w:rFonts w:ascii="Verdana" w:hAnsi="Verdana" w:cs="Arial"/>
          <w:b/>
          <w:sz w:val="22"/>
          <w:szCs w:val="22"/>
        </w:rPr>
      </w:pPr>
      <w:r w:rsidRPr="007F5CD5">
        <w:rPr>
          <w:rFonts w:ascii="Verdana" w:hAnsi="Verdana" w:cs="Arial"/>
          <w:b/>
          <w:sz w:val="22"/>
          <w:szCs w:val="22"/>
        </w:rPr>
        <w:t xml:space="preserve">06 </w:t>
      </w:r>
      <w:r w:rsidRPr="007F5CD5">
        <w:rPr>
          <w:rFonts w:ascii="Verdana" w:hAnsi="Verdana" w:cs="Arial"/>
          <w:b/>
          <w:sz w:val="22"/>
          <w:szCs w:val="22"/>
        </w:rPr>
        <w:noBreakHyphen/>
        <w:t xml:space="preserve"> DO PAGAMENTO</w:t>
      </w:r>
    </w:p>
    <w:p w:rsidR="00CF5B45" w:rsidRPr="007F5CD5" w:rsidRDefault="00CF5B45" w:rsidP="007F5CD5">
      <w:pPr>
        <w:jc w:val="both"/>
        <w:rPr>
          <w:rFonts w:ascii="Verdana" w:hAnsi="Verdana"/>
          <w:sz w:val="22"/>
          <w:szCs w:val="22"/>
        </w:rPr>
      </w:pP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  <w:r w:rsidRPr="007F5CD5">
        <w:rPr>
          <w:rFonts w:ascii="Verdana" w:hAnsi="Verdana" w:cs="Arial"/>
          <w:sz w:val="22"/>
          <w:szCs w:val="22"/>
        </w:rPr>
        <w:t xml:space="preserve">I </w:t>
      </w:r>
      <w:r w:rsidRPr="007F5CD5">
        <w:rPr>
          <w:rFonts w:ascii="Verdana" w:hAnsi="Verdana" w:cs="Arial"/>
          <w:sz w:val="22"/>
          <w:szCs w:val="22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7F5CD5">
        <w:rPr>
          <w:rFonts w:ascii="Verdana" w:hAnsi="Verdana" w:cs="Arial"/>
          <w:bCs/>
          <w:sz w:val="22"/>
          <w:szCs w:val="22"/>
        </w:rPr>
        <w:t xml:space="preserve">em até 30 (trinta) dias após recebimento </w:t>
      </w:r>
      <w:r w:rsidRPr="007F5CD5">
        <w:rPr>
          <w:rFonts w:ascii="Verdana" w:hAnsi="Verdana" w:cs="Arial"/>
          <w:sz w:val="22"/>
          <w:szCs w:val="22"/>
        </w:rPr>
        <w:t>definitivo pela unidade requisitante</w:t>
      </w:r>
      <w:r w:rsidRPr="007F5CD5">
        <w:rPr>
          <w:rFonts w:ascii="Verdana" w:hAnsi="Verdana" w:cs="Arial"/>
          <w:bCs/>
          <w:sz w:val="22"/>
          <w:szCs w:val="22"/>
        </w:rPr>
        <w:t xml:space="preserve"> do objeto, </w:t>
      </w:r>
      <w:r w:rsidRPr="007F5CD5">
        <w:rPr>
          <w:rFonts w:ascii="Verdana" w:hAnsi="Verdana" w:cs="Arial"/>
          <w:sz w:val="22"/>
          <w:szCs w:val="22"/>
        </w:rPr>
        <w:t>mediante apresentação da Nota Fiscal.</w:t>
      </w: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  <w:r w:rsidRPr="007F5CD5">
        <w:rPr>
          <w:rFonts w:ascii="Verdana" w:hAnsi="Verdana" w:cs="Arial"/>
          <w:sz w:val="22"/>
          <w:szCs w:val="22"/>
        </w:rPr>
        <w:t xml:space="preserve">II </w:t>
      </w:r>
      <w:r w:rsidRPr="007F5CD5">
        <w:rPr>
          <w:rFonts w:ascii="Verdana" w:hAnsi="Verdana" w:cs="Arial"/>
          <w:sz w:val="22"/>
          <w:szCs w:val="22"/>
        </w:rPr>
        <w:noBreakHyphen/>
        <w:t xml:space="preserve">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  <w:r w:rsidRPr="007F5CD5">
        <w:rPr>
          <w:rFonts w:ascii="Verdana" w:hAnsi="Verdana" w:cs="Arial"/>
          <w:sz w:val="22"/>
          <w:szCs w:val="22"/>
        </w:rPr>
        <w:t xml:space="preserve">I= (TX/100) </w:t>
      </w: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  <w:r w:rsidRPr="007F5CD5">
        <w:rPr>
          <w:rFonts w:ascii="Verdana" w:hAnsi="Verdana" w:cs="Arial"/>
          <w:sz w:val="22"/>
          <w:szCs w:val="22"/>
        </w:rPr>
        <w:t xml:space="preserve">EM = I x N x VP, onde: </w:t>
      </w: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  <w:r w:rsidRPr="007F5CD5">
        <w:rPr>
          <w:rFonts w:ascii="Verdana" w:hAnsi="Verdana" w:cs="Arial"/>
          <w:sz w:val="22"/>
          <w:szCs w:val="22"/>
        </w:rPr>
        <w:t xml:space="preserve">I = Índice de atualização financeira; </w:t>
      </w: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  <w:r w:rsidRPr="007F5CD5">
        <w:rPr>
          <w:rFonts w:ascii="Verdana" w:hAnsi="Verdana" w:cs="Arial"/>
          <w:sz w:val="22"/>
          <w:szCs w:val="22"/>
        </w:rPr>
        <w:t xml:space="preserve">TX = Percentual da taxa de juros de mora anual; </w:t>
      </w: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  <w:r w:rsidRPr="007F5CD5">
        <w:rPr>
          <w:rFonts w:ascii="Verdana" w:hAnsi="Verdana" w:cs="Arial"/>
          <w:sz w:val="22"/>
          <w:szCs w:val="22"/>
        </w:rPr>
        <w:t xml:space="preserve">EM = Encargos moratórios; </w:t>
      </w: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  <w:r w:rsidRPr="007F5CD5">
        <w:rPr>
          <w:rFonts w:ascii="Verdana" w:hAnsi="Verdana" w:cs="Arial"/>
          <w:sz w:val="22"/>
          <w:szCs w:val="22"/>
        </w:rPr>
        <w:t xml:space="preserve">N = Número de dias entre a data prevista para o pagamento e a do efetivo pagamento; </w:t>
      </w: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  <w:r w:rsidRPr="007F5CD5">
        <w:rPr>
          <w:rFonts w:ascii="Verdana" w:hAnsi="Verdana" w:cs="Arial"/>
          <w:sz w:val="22"/>
          <w:szCs w:val="22"/>
        </w:rPr>
        <w:t>VP = Valor da parcela em atraso.</w:t>
      </w: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</w:p>
    <w:p w:rsidR="00CF5B45" w:rsidRPr="007F5CD5" w:rsidRDefault="00CF5B45" w:rsidP="007F5CD5">
      <w:pPr>
        <w:tabs>
          <w:tab w:val="right" w:pos="6375"/>
        </w:tabs>
        <w:jc w:val="both"/>
        <w:rPr>
          <w:rFonts w:ascii="Verdana" w:hAnsi="Verdana" w:cs="Arial"/>
          <w:b/>
          <w:sz w:val="22"/>
          <w:szCs w:val="22"/>
        </w:rPr>
      </w:pPr>
      <w:r w:rsidRPr="007F5CD5">
        <w:rPr>
          <w:rFonts w:ascii="Verdana" w:hAnsi="Verdana" w:cs="Arial"/>
          <w:b/>
          <w:sz w:val="22"/>
          <w:szCs w:val="22"/>
        </w:rPr>
        <w:t xml:space="preserve">07 </w:t>
      </w:r>
      <w:r w:rsidRPr="007F5CD5">
        <w:rPr>
          <w:rFonts w:ascii="Verdana" w:hAnsi="Verdana" w:cs="Arial"/>
          <w:b/>
          <w:sz w:val="22"/>
          <w:szCs w:val="22"/>
        </w:rPr>
        <w:noBreakHyphen/>
        <w:t xml:space="preserve"> DAS CONDIÇÕES DE FORNECIMENTO</w:t>
      </w:r>
    </w:p>
    <w:p w:rsidR="00CF5B45" w:rsidRPr="007F5CD5" w:rsidRDefault="00CF5B45" w:rsidP="007F5CD5">
      <w:pPr>
        <w:tabs>
          <w:tab w:val="right" w:pos="6375"/>
        </w:tabs>
        <w:jc w:val="both"/>
        <w:rPr>
          <w:rFonts w:ascii="Verdana" w:hAnsi="Verdana" w:cs="Arial"/>
          <w:sz w:val="22"/>
          <w:szCs w:val="22"/>
        </w:rPr>
      </w:pP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  <w:r w:rsidRPr="007F5CD5">
        <w:rPr>
          <w:rFonts w:ascii="Verdana" w:hAnsi="Verdana" w:cs="Arial"/>
          <w:sz w:val="22"/>
          <w:szCs w:val="22"/>
        </w:rPr>
        <w:t xml:space="preserve">I </w:t>
      </w:r>
      <w:r w:rsidRPr="007F5CD5">
        <w:rPr>
          <w:rFonts w:ascii="Verdana" w:hAnsi="Verdana" w:cs="Arial"/>
          <w:sz w:val="22"/>
          <w:szCs w:val="22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CF5B45" w:rsidRPr="007F5CD5" w:rsidRDefault="00CF5B45" w:rsidP="007F5CD5">
      <w:pPr>
        <w:jc w:val="both"/>
        <w:rPr>
          <w:rFonts w:ascii="Verdana" w:hAnsi="Verdana"/>
          <w:sz w:val="22"/>
          <w:szCs w:val="22"/>
        </w:rPr>
      </w:pP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  <w:r w:rsidRPr="007F5CD5">
        <w:rPr>
          <w:rFonts w:ascii="Verdana" w:hAnsi="Verdana" w:cs="Arial"/>
          <w:sz w:val="22"/>
          <w:szCs w:val="22"/>
        </w:rPr>
        <w:t xml:space="preserve">II </w:t>
      </w:r>
      <w:r w:rsidRPr="007F5CD5">
        <w:rPr>
          <w:rFonts w:ascii="Verdana" w:hAnsi="Verdana" w:cs="Arial"/>
          <w:sz w:val="22"/>
          <w:szCs w:val="22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  <w:r w:rsidRPr="007F5CD5">
        <w:rPr>
          <w:rFonts w:ascii="Verdana" w:hAnsi="Verdana" w:cs="Arial"/>
          <w:sz w:val="22"/>
          <w:szCs w:val="22"/>
        </w:rPr>
        <w:t xml:space="preserve">III </w:t>
      </w:r>
      <w:r w:rsidRPr="007F5CD5">
        <w:rPr>
          <w:rFonts w:ascii="Verdana" w:hAnsi="Verdana" w:cs="Arial"/>
          <w:sz w:val="22"/>
          <w:szCs w:val="22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CF5B45" w:rsidRPr="007F5CD5" w:rsidRDefault="00CF5B45" w:rsidP="007F5CD5">
      <w:pPr>
        <w:jc w:val="both"/>
        <w:rPr>
          <w:rFonts w:ascii="Verdana" w:hAnsi="Verdana"/>
          <w:sz w:val="22"/>
          <w:szCs w:val="22"/>
        </w:rPr>
      </w:pP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  <w:r w:rsidRPr="007F5CD5">
        <w:rPr>
          <w:rFonts w:ascii="Verdana" w:hAnsi="Verdana" w:cs="Arial"/>
          <w:sz w:val="22"/>
          <w:szCs w:val="22"/>
        </w:rPr>
        <w:t xml:space="preserve">IV </w:t>
      </w:r>
      <w:r w:rsidRPr="007F5CD5">
        <w:rPr>
          <w:rFonts w:ascii="Verdana" w:hAnsi="Verdana" w:cs="Arial"/>
          <w:sz w:val="22"/>
          <w:szCs w:val="22"/>
        </w:rPr>
        <w:noBreakHyphen/>
        <w:t xml:space="preserve"> Os produtos deverão ser entregues acompanhados da Nota Fiscal ou Nota Fiscal Fatura, conforme o caso.</w:t>
      </w:r>
    </w:p>
    <w:p w:rsidR="00CF5B45" w:rsidRPr="007F5CD5" w:rsidRDefault="00CF5B45" w:rsidP="007F5CD5">
      <w:pPr>
        <w:jc w:val="both"/>
        <w:rPr>
          <w:rFonts w:ascii="Verdana" w:hAnsi="Verdana"/>
          <w:sz w:val="22"/>
          <w:szCs w:val="22"/>
        </w:rPr>
      </w:pP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  <w:r w:rsidRPr="007F5CD5">
        <w:rPr>
          <w:rFonts w:ascii="Verdana" w:hAnsi="Verdana" w:cs="Arial"/>
          <w:sz w:val="22"/>
          <w:szCs w:val="22"/>
        </w:rPr>
        <w:t xml:space="preserve">V </w:t>
      </w:r>
      <w:r w:rsidRPr="007F5CD5">
        <w:rPr>
          <w:rFonts w:ascii="Verdana" w:hAnsi="Verdana" w:cs="Arial"/>
          <w:sz w:val="22"/>
          <w:szCs w:val="22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  <w:r w:rsidRPr="007F5CD5">
        <w:rPr>
          <w:rFonts w:ascii="Verdana" w:hAnsi="Verdana" w:cs="Arial"/>
          <w:sz w:val="22"/>
          <w:szCs w:val="22"/>
        </w:rPr>
        <w:t xml:space="preserve">VI </w:t>
      </w:r>
      <w:r w:rsidRPr="007F5CD5">
        <w:rPr>
          <w:rFonts w:ascii="Verdana" w:hAnsi="Verdana" w:cs="Arial"/>
          <w:sz w:val="22"/>
          <w:szCs w:val="22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CF5B45" w:rsidRPr="007F5CD5" w:rsidRDefault="00CF5B45" w:rsidP="007F5CD5">
      <w:pPr>
        <w:jc w:val="both"/>
        <w:rPr>
          <w:rFonts w:ascii="Verdana" w:hAnsi="Verdana"/>
          <w:sz w:val="22"/>
          <w:szCs w:val="22"/>
        </w:rPr>
      </w:pP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  <w:r w:rsidRPr="007F5CD5">
        <w:rPr>
          <w:rFonts w:ascii="Verdana" w:hAnsi="Verdana" w:cs="Arial"/>
          <w:sz w:val="22"/>
          <w:szCs w:val="22"/>
        </w:rPr>
        <w:t xml:space="preserve">VII </w:t>
      </w:r>
      <w:r w:rsidRPr="007F5CD5">
        <w:rPr>
          <w:rFonts w:ascii="Verdana" w:hAnsi="Verdana" w:cs="Arial"/>
          <w:sz w:val="22"/>
          <w:szCs w:val="22"/>
        </w:rPr>
        <w:noBreakHyphen/>
        <w:t xml:space="preserve"> As empresas detentoras da presente ata ficam obrigadas a aceitar o acréscimo de até vinte e cinco por cento nas quantidades estimadas.</w:t>
      </w: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</w:p>
    <w:p w:rsidR="00CF5B45" w:rsidRPr="007F5CD5" w:rsidRDefault="00CF5B45" w:rsidP="007F5CD5">
      <w:pPr>
        <w:tabs>
          <w:tab w:val="left" w:pos="92"/>
          <w:tab w:val="right" w:pos="4024"/>
        </w:tabs>
        <w:jc w:val="both"/>
        <w:rPr>
          <w:rFonts w:ascii="Verdana" w:hAnsi="Verdana" w:cs="Arial"/>
          <w:b/>
          <w:sz w:val="22"/>
          <w:szCs w:val="22"/>
        </w:rPr>
      </w:pPr>
      <w:r w:rsidRPr="007F5CD5">
        <w:rPr>
          <w:rFonts w:ascii="Verdana" w:hAnsi="Verdana" w:cs="Arial"/>
          <w:b/>
          <w:sz w:val="22"/>
          <w:szCs w:val="22"/>
        </w:rPr>
        <w:t xml:space="preserve">08 </w:t>
      </w:r>
      <w:r w:rsidRPr="007F5CD5">
        <w:rPr>
          <w:rFonts w:ascii="Verdana" w:hAnsi="Verdana" w:cs="Arial"/>
          <w:b/>
          <w:sz w:val="22"/>
          <w:szCs w:val="22"/>
        </w:rPr>
        <w:noBreakHyphen/>
        <w:t xml:space="preserve"> DAS PENALIDADES</w:t>
      </w:r>
    </w:p>
    <w:p w:rsidR="00CF5B45" w:rsidRPr="007F5CD5" w:rsidRDefault="00CF5B45" w:rsidP="007F5CD5">
      <w:pPr>
        <w:jc w:val="both"/>
        <w:rPr>
          <w:rFonts w:ascii="Verdana" w:hAnsi="Verdana"/>
          <w:sz w:val="22"/>
          <w:szCs w:val="22"/>
        </w:rPr>
      </w:pPr>
    </w:p>
    <w:p w:rsidR="00CF5B45" w:rsidRPr="007F5CD5" w:rsidRDefault="00CF5B45" w:rsidP="007F5CD5">
      <w:pPr>
        <w:tabs>
          <w:tab w:val="left" w:pos="1245"/>
        </w:tabs>
        <w:jc w:val="both"/>
        <w:rPr>
          <w:rFonts w:ascii="Verdana" w:hAnsi="Verdana" w:cs="Arial"/>
          <w:sz w:val="22"/>
          <w:szCs w:val="22"/>
        </w:rPr>
      </w:pPr>
      <w:r w:rsidRPr="007F5CD5">
        <w:rPr>
          <w:rFonts w:ascii="Verdana" w:hAnsi="Verdana" w:cs="Arial"/>
          <w:sz w:val="22"/>
          <w:szCs w:val="22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7F5CD5">
        <w:rPr>
          <w:rFonts w:ascii="Verdana" w:hAnsi="Verdana" w:cs="Arial"/>
          <w:sz w:val="22"/>
          <w:szCs w:val="22"/>
        </w:rPr>
        <w:t>á</w:t>
      </w:r>
      <w:proofErr w:type="spellEnd"/>
      <w:r w:rsidRPr="007F5CD5">
        <w:rPr>
          <w:rFonts w:ascii="Verdana" w:hAnsi="Verdana" w:cs="Arial"/>
          <w:sz w:val="22"/>
          <w:szCs w:val="22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  <w:r w:rsidRPr="007F5CD5">
        <w:rPr>
          <w:rFonts w:ascii="Verdana" w:hAnsi="Verdana" w:cs="Arial"/>
          <w:sz w:val="22"/>
          <w:szCs w:val="22"/>
        </w:rPr>
        <w:t>II - Em caso de inexecução parcial ou total das condições fixadas no contrato, erros ou atrasos no cumprimento do contrato, infringência do art. 71 da Lei Federal Nº 8.666/93 e quaisquer outras irregularidades, a Administração poderá, garantida a prévia defesa, aplicar ao contratado as seguintes sanções:</w:t>
      </w:r>
    </w:p>
    <w:p w:rsidR="00CF5B45" w:rsidRPr="007F5CD5" w:rsidRDefault="00CF5B45" w:rsidP="007F5CD5">
      <w:pPr>
        <w:jc w:val="both"/>
        <w:rPr>
          <w:rFonts w:ascii="Verdana" w:hAnsi="Verdana"/>
          <w:sz w:val="22"/>
          <w:szCs w:val="22"/>
        </w:rPr>
      </w:pP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  <w:r w:rsidRPr="007F5CD5">
        <w:rPr>
          <w:rFonts w:ascii="Verdana" w:hAnsi="Verdana"/>
          <w:sz w:val="22"/>
          <w:szCs w:val="22"/>
        </w:rPr>
        <w:t>a)</w:t>
      </w:r>
      <w:r w:rsidRPr="007F5CD5">
        <w:rPr>
          <w:rFonts w:ascii="Verdana" w:hAnsi="Verdana" w:cs="Arial"/>
          <w:sz w:val="22"/>
          <w:szCs w:val="22"/>
        </w:rPr>
        <w:t xml:space="preserve"> Advertência;</w:t>
      </w:r>
    </w:p>
    <w:p w:rsidR="00CF5B45" w:rsidRPr="007F5CD5" w:rsidRDefault="00CF5B45" w:rsidP="007F5CD5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</w:p>
    <w:p w:rsidR="00CF5B45" w:rsidRPr="007F5CD5" w:rsidRDefault="00CF5B45" w:rsidP="007F5CD5">
      <w:pPr>
        <w:pStyle w:val="Recuodecorpodetexto34"/>
        <w:spacing w:after="0"/>
        <w:ind w:left="0"/>
        <w:jc w:val="both"/>
        <w:rPr>
          <w:rFonts w:ascii="Verdana" w:hAnsi="Verdana" w:cs="Arial"/>
          <w:sz w:val="22"/>
          <w:szCs w:val="22"/>
        </w:rPr>
      </w:pPr>
      <w:r w:rsidRPr="007F5CD5">
        <w:rPr>
          <w:rFonts w:ascii="Verdana" w:hAnsi="Verdana" w:cs="Arial"/>
          <w:sz w:val="22"/>
          <w:szCs w:val="22"/>
        </w:rPr>
        <w:t>b) Multa de 0,3% (três décimos por cento) por dia, até o 10</w:t>
      </w:r>
      <w:r w:rsidRPr="007F5CD5">
        <w:rPr>
          <w:rFonts w:ascii="Verdana" w:hAnsi="Verdana" w:cs="Arial"/>
          <w:sz w:val="22"/>
          <w:szCs w:val="22"/>
          <w:u w:val="single"/>
          <w:vertAlign w:val="superscript"/>
        </w:rPr>
        <w:t>o</w:t>
      </w:r>
      <w:r w:rsidRPr="007F5CD5">
        <w:rPr>
          <w:rFonts w:ascii="Verdana" w:hAnsi="Verdana" w:cs="Arial"/>
          <w:sz w:val="22"/>
          <w:szCs w:val="22"/>
        </w:rPr>
        <w:t xml:space="preserve"> (décimo) dia de atraso, da entrega do produto, sobre o valor da parcela, por ocorrência;</w:t>
      </w:r>
    </w:p>
    <w:p w:rsidR="00CF5B45" w:rsidRPr="007F5CD5" w:rsidRDefault="00CF5B45" w:rsidP="007F5CD5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</w:p>
    <w:p w:rsidR="00CF5B45" w:rsidRPr="007F5CD5" w:rsidRDefault="00CF5B45" w:rsidP="007F5CD5">
      <w:pPr>
        <w:pStyle w:val="Recuodecorpodetexto34"/>
        <w:spacing w:after="0"/>
        <w:ind w:left="0"/>
        <w:jc w:val="both"/>
        <w:rPr>
          <w:rFonts w:ascii="Verdana" w:hAnsi="Verdana" w:cs="Arial"/>
          <w:sz w:val="22"/>
          <w:szCs w:val="22"/>
        </w:rPr>
      </w:pPr>
      <w:r w:rsidRPr="007F5CD5">
        <w:rPr>
          <w:rFonts w:ascii="Verdana" w:hAnsi="Verdana" w:cs="Arial"/>
          <w:sz w:val="22"/>
          <w:szCs w:val="22"/>
        </w:rPr>
        <w:t>c) Multa de 20% (vinte por cento) sobre o valor do saldo do valor do contrato, no caso de atraso superior a 10 (dez) dias, com a consequente rescisão contratual, quando for o caso;</w:t>
      </w:r>
    </w:p>
    <w:p w:rsidR="00CF5B45" w:rsidRPr="007F5CD5" w:rsidRDefault="00CF5B45" w:rsidP="007F5CD5">
      <w:pPr>
        <w:pStyle w:val="Corpodetexto"/>
        <w:jc w:val="both"/>
        <w:rPr>
          <w:rFonts w:ascii="Verdana" w:hAnsi="Verdana"/>
          <w:szCs w:val="22"/>
        </w:rPr>
      </w:pPr>
    </w:p>
    <w:p w:rsidR="00CF5B45" w:rsidRPr="007F5CD5" w:rsidRDefault="00CF5B45" w:rsidP="007F5CD5">
      <w:pPr>
        <w:pStyle w:val="Corpodetexto"/>
        <w:jc w:val="both"/>
        <w:rPr>
          <w:rFonts w:ascii="Verdana" w:hAnsi="Verdana" w:cs="Arial"/>
          <w:szCs w:val="22"/>
        </w:rPr>
      </w:pPr>
      <w:r w:rsidRPr="007F5CD5">
        <w:rPr>
          <w:rFonts w:ascii="Verdana" w:hAnsi="Verdana" w:cs="Arial"/>
          <w:szCs w:val="22"/>
          <w:lang w:val="pt-BR"/>
        </w:rPr>
        <w:t>d)</w:t>
      </w:r>
      <w:r w:rsidRPr="007F5CD5">
        <w:rPr>
          <w:rFonts w:ascii="Verdana" w:hAnsi="Verdana" w:cs="Arial"/>
          <w:szCs w:val="22"/>
        </w:rPr>
        <w:t xml:space="preserve"> Multa de 20% (vinte por cento) sobre o valor do contrato, nos casos:</w:t>
      </w:r>
    </w:p>
    <w:p w:rsidR="00CF5B45" w:rsidRPr="007F5CD5" w:rsidRDefault="00CF5B45" w:rsidP="007F5CD5">
      <w:pPr>
        <w:pStyle w:val="Corpodetexto"/>
        <w:jc w:val="both"/>
        <w:rPr>
          <w:rFonts w:ascii="Verdana" w:hAnsi="Verdana" w:cs="Arial"/>
          <w:szCs w:val="22"/>
        </w:rPr>
      </w:pPr>
    </w:p>
    <w:p w:rsidR="00CF5B45" w:rsidRPr="007F5CD5" w:rsidRDefault="00CF5B45" w:rsidP="007F5CD5">
      <w:pPr>
        <w:pStyle w:val="Corpodetexto"/>
        <w:jc w:val="both"/>
        <w:rPr>
          <w:rFonts w:ascii="Verdana" w:hAnsi="Verdana" w:cs="Arial"/>
          <w:szCs w:val="22"/>
        </w:rPr>
      </w:pPr>
      <w:r w:rsidRPr="007F5CD5">
        <w:rPr>
          <w:rFonts w:ascii="Verdana" w:hAnsi="Verdana" w:cs="Arial"/>
          <w:szCs w:val="22"/>
          <w:lang w:val="pt-BR"/>
        </w:rPr>
        <w:lastRenderedPageBreak/>
        <w:t>d.1)</w:t>
      </w:r>
      <w:r w:rsidRPr="007F5CD5">
        <w:rPr>
          <w:rFonts w:ascii="Verdana" w:hAnsi="Verdana" w:cs="Arial"/>
          <w:szCs w:val="22"/>
        </w:rPr>
        <w:t xml:space="preserve"> inobservância do nível de qualidade dos fornecimentos;</w:t>
      </w:r>
    </w:p>
    <w:p w:rsidR="00CF5B45" w:rsidRPr="007F5CD5" w:rsidRDefault="00CF5B45" w:rsidP="007F5CD5">
      <w:pPr>
        <w:pStyle w:val="Corpodetexto"/>
        <w:jc w:val="both"/>
        <w:rPr>
          <w:rFonts w:ascii="Verdana" w:hAnsi="Verdana" w:cs="Arial"/>
          <w:szCs w:val="22"/>
        </w:rPr>
      </w:pPr>
    </w:p>
    <w:p w:rsidR="00CF5B45" w:rsidRPr="007F5CD5" w:rsidRDefault="00CF5B45" w:rsidP="007F5CD5">
      <w:pPr>
        <w:pStyle w:val="Corpodetexto"/>
        <w:jc w:val="both"/>
        <w:rPr>
          <w:rFonts w:ascii="Verdana" w:hAnsi="Verdana" w:cs="Arial"/>
          <w:szCs w:val="22"/>
        </w:rPr>
      </w:pPr>
      <w:r w:rsidRPr="007F5CD5">
        <w:rPr>
          <w:rFonts w:ascii="Verdana" w:hAnsi="Verdana" w:cs="Arial"/>
          <w:szCs w:val="22"/>
          <w:lang w:val="pt-BR"/>
        </w:rPr>
        <w:t>d.2</w:t>
      </w:r>
      <w:r w:rsidRPr="007F5CD5">
        <w:rPr>
          <w:rFonts w:ascii="Verdana" w:hAnsi="Verdana" w:cs="Arial"/>
          <w:szCs w:val="22"/>
        </w:rPr>
        <w:t>) transferência total ou parcial do contrato a terceiros;</w:t>
      </w:r>
    </w:p>
    <w:p w:rsidR="00CF5B45" w:rsidRPr="007F5CD5" w:rsidRDefault="00CF5B45" w:rsidP="007F5CD5">
      <w:pPr>
        <w:pStyle w:val="Corpodetexto"/>
        <w:jc w:val="both"/>
        <w:rPr>
          <w:rFonts w:ascii="Verdana" w:hAnsi="Verdana" w:cs="Arial"/>
          <w:szCs w:val="22"/>
        </w:rPr>
      </w:pPr>
    </w:p>
    <w:p w:rsidR="00CF5B45" w:rsidRPr="007F5CD5" w:rsidRDefault="00CF5B45" w:rsidP="007F5CD5">
      <w:pPr>
        <w:pStyle w:val="Corpodetexto"/>
        <w:jc w:val="both"/>
        <w:rPr>
          <w:rFonts w:ascii="Verdana" w:hAnsi="Verdana" w:cs="Arial"/>
          <w:szCs w:val="22"/>
        </w:rPr>
      </w:pPr>
      <w:r w:rsidRPr="007F5CD5">
        <w:rPr>
          <w:rFonts w:ascii="Verdana" w:hAnsi="Verdana" w:cs="Arial"/>
          <w:szCs w:val="22"/>
          <w:lang w:val="pt-BR"/>
        </w:rPr>
        <w:t>d.3</w:t>
      </w:r>
      <w:r w:rsidRPr="007F5CD5">
        <w:rPr>
          <w:rFonts w:ascii="Verdana" w:hAnsi="Verdana" w:cs="Arial"/>
          <w:szCs w:val="22"/>
        </w:rPr>
        <w:t>) subcontratação no todo ou em parte do objeto sem prévia autorização formal da Contratante;</w:t>
      </w:r>
    </w:p>
    <w:p w:rsidR="00CF5B45" w:rsidRPr="007F5CD5" w:rsidRDefault="00CF5B45" w:rsidP="007F5CD5">
      <w:pPr>
        <w:pStyle w:val="Corpodetexto"/>
        <w:jc w:val="both"/>
        <w:rPr>
          <w:rFonts w:ascii="Verdana" w:hAnsi="Verdana" w:cs="Arial"/>
          <w:szCs w:val="22"/>
        </w:rPr>
      </w:pPr>
    </w:p>
    <w:p w:rsidR="00CF5B45" w:rsidRPr="007F5CD5" w:rsidRDefault="00CF5B45" w:rsidP="007F5CD5">
      <w:pPr>
        <w:pStyle w:val="Corpodetexto"/>
        <w:jc w:val="both"/>
        <w:rPr>
          <w:rFonts w:ascii="Verdana" w:hAnsi="Verdana" w:cs="Arial"/>
          <w:szCs w:val="22"/>
        </w:rPr>
      </w:pPr>
      <w:r w:rsidRPr="007F5CD5">
        <w:rPr>
          <w:rFonts w:ascii="Verdana" w:hAnsi="Verdana" w:cs="Arial"/>
          <w:szCs w:val="22"/>
          <w:lang w:val="pt-BR"/>
        </w:rPr>
        <w:t>d.4</w:t>
      </w:r>
      <w:r w:rsidRPr="007F5CD5">
        <w:rPr>
          <w:rFonts w:ascii="Verdana" w:hAnsi="Verdana" w:cs="Arial"/>
          <w:szCs w:val="22"/>
        </w:rPr>
        <w:t>) descumprimento de cláusula contratual.</w:t>
      </w:r>
    </w:p>
    <w:p w:rsidR="00CF5B45" w:rsidRPr="007F5CD5" w:rsidRDefault="00CF5B45" w:rsidP="007F5CD5">
      <w:pPr>
        <w:tabs>
          <w:tab w:val="center" w:pos="2268"/>
        </w:tabs>
        <w:jc w:val="both"/>
        <w:rPr>
          <w:rFonts w:ascii="Verdana" w:hAnsi="Verdana" w:cs="Arial"/>
          <w:sz w:val="22"/>
          <w:szCs w:val="22"/>
        </w:rPr>
      </w:pPr>
    </w:p>
    <w:p w:rsidR="00CF5B45" w:rsidRPr="007F5CD5" w:rsidRDefault="00CF5B45" w:rsidP="007F5CD5">
      <w:pPr>
        <w:tabs>
          <w:tab w:val="center" w:pos="2268"/>
        </w:tabs>
        <w:jc w:val="both"/>
        <w:rPr>
          <w:rFonts w:ascii="Verdana" w:hAnsi="Verdana" w:cs="Arial"/>
          <w:bCs/>
          <w:sz w:val="22"/>
          <w:szCs w:val="22"/>
        </w:rPr>
      </w:pPr>
      <w:r w:rsidRPr="007F5CD5">
        <w:rPr>
          <w:rFonts w:ascii="Verdana" w:hAnsi="Verdana" w:cs="Arial"/>
          <w:sz w:val="22"/>
          <w:szCs w:val="22"/>
        </w:rPr>
        <w:t xml:space="preserve">III - </w:t>
      </w:r>
      <w:r w:rsidRPr="007F5CD5">
        <w:rPr>
          <w:rFonts w:ascii="Verdana" w:hAnsi="Verdana" w:cs="Arial"/>
          <w:bCs/>
          <w:sz w:val="22"/>
          <w:szCs w:val="22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  <w:r w:rsidRPr="007F5CD5">
        <w:rPr>
          <w:rFonts w:ascii="Verdana" w:hAnsi="Verdana" w:cs="Arial"/>
          <w:sz w:val="22"/>
          <w:szCs w:val="22"/>
        </w:rPr>
        <w:t>IV - Declaração de inidoneidade para licitar ou contratar com a Administração Pública, enquanto perdurarem os motivos determinantes da punição ou até que o contratante promova sua reabilitação.</w:t>
      </w:r>
    </w:p>
    <w:p w:rsidR="00CF5B45" w:rsidRPr="007F5CD5" w:rsidRDefault="00CF5B45" w:rsidP="007F5CD5">
      <w:pPr>
        <w:pStyle w:val="Corpodetexto"/>
        <w:jc w:val="both"/>
        <w:rPr>
          <w:rFonts w:ascii="Verdana" w:hAnsi="Verdana" w:cs="Arial"/>
          <w:szCs w:val="22"/>
        </w:rPr>
      </w:pPr>
    </w:p>
    <w:p w:rsidR="00CF5B45" w:rsidRPr="007F5CD5" w:rsidRDefault="00CF5B45" w:rsidP="007F5CD5">
      <w:pPr>
        <w:pStyle w:val="Corpodetexto"/>
        <w:jc w:val="both"/>
        <w:rPr>
          <w:rFonts w:ascii="Verdana" w:hAnsi="Verdana" w:cs="Arial"/>
          <w:szCs w:val="22"/>
        </w:rPr>
      </w:pPr>
      <w:r w:rsidRPr="007F5CD5">
        <w:rPr>
          <w:rFonts w:ascii="Verdana" w:hAnsi="Verdana" w:cs="Arial"/>
          <w:szCs w:val="22"/>
          <w:lang w:val="pt-BR"/>
        </w:rPr>
        <w:t xml:space="preserve">V - </w:t>
      </w:r>
      <w:r w:rsidRPr="007F5CD5">
        <w:rPr>
          <w:rFonts w:ascii="Verdana" w:hAnsi="Verdana" w:cs="Arial"/>
          <w:szCs w:val="22"/>
        </w:rPr>
        <w:t>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</w:p>
    <w:p w:rsidR="00CF5B45" w:rsidRPr="007F5CD5" w:rsidRDefault="00CF5B45" w:rsidP="007F5CD5">
      <w:pPr>
        <w:tabs>
          <w:tab w:val="right" w:pos="6019"/>
        </w:tabs>
        <w:jc w:val="both"/>
        <w:rPr>
          <w:rFonts w:ascii="Verdana" w:hAnsi="Verdana" w:cs="Arial"/>
          <w:b/>
          <w:sz w:val="22"/>
          <w:szCs w:val="22"/>
        </w:rPr>
      </w:pPr>
      <w:r w:rsidRPr="007F5CD5">
        <w:rPr>
          <w:rFonts w:ascii="Verdana" w:hAnsi="Verdana" w:cs="Arial"/>
          <w:b/>
          <w:sz w:val="22"/>
          <w:szCs w:val="22"/>
        </w:rPr>
        <w:t xml:space="preserve">09 </w:t>
      </w:r>
      <w:r w:rsidRPr="007F5CD5">
        <w:rPr>
          <w:rFonts w:ascii="Verdana" w:hAnsi="Verdana" w:cs="Arial"/>
          <w:b/>
          <w:sz w:val="22"/>
          <w:szCs w:val="22"/>
        </w:rPr>
        <w:noBreakHyphen/>
        <w:t xml:space="preserve"> DOS REAJUSTAMENTOS DE PREÇOS</w:t>
      </w: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  <w:r w:rsidRPr="007F5CD5">
        <w:rPr>
          <w:rFonts w:ascii="Verdana" w:hAnsi="Verdana" w:cs="Arial"/>
          <w:sz w:val="22"/>
          <w:szCs w:val="22"/>
        </w:rPr>
        <w:t xml:space="preserve">I </w:t>
      </w:r>
      <w:r w:rsidRPr="007F5CD5">
        <w:rPr>
          <w:rFonts w:ascii="Verdana" w:hAnsi="Verdana" w:cs="Arial"/>
          <w:sz w:val="22"/>
          <w:szCs w:val="22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4C5645" w:rsidRPr="007F5CD5">
        <w:rPr>
          <w:rFonts w:ascii="Verdana" w:hAnsi="Verdana" w:cs="Arial"/>
          <w:sz w:val="22"/>
          <w:szCs w:val="22"/>
        </w:rPr>
        <w:t>069/2018</w:t>
      </w:r>
      <w:r w:rsidRPr="007F5CD5">
        <w:rPr>
          <w:rFonts w:ascii="Verdana" w:hAnsi="Verdana" w:cs="Arial"/>
          <w:sz w:val="22"/>
          <w:szCs w:val="22"/>
        </w:rPr>
        <w:t>, que integra a presente Ata de Registro de Preços, ressalvados os casos de revisão de registro a que se refere o Decreto instituidor do Registro de preços.</w:t>
      </w:r>
    </w:p>
    <w:p w:rsidR="00CF5B45" w:rsidRPr="007F5CD5" w:rsidRDefault="00CF5B45" w:rsidP="007F5CD5">
      <w:pPr>
        <w:jc w:val="both"/>
        <w:rPr>
          <w:rFonts w:ascii="Verdana" w:hAnsi="Verdana"/>
          <w:sz w:val="22"/>
          <w:szCs w:val="22"/>
        </w:rPr>
      </w:pP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  <w:r w:rsidRPr="007F5CD5">
        <w:rPr>
          <w:rFonts w:ascii="Verdana" w:hAnsi="Verdana" w:cs="Arial"/>
          <w:sz w:val="22"/>
          <w:szCs w:val="22"/>
        </w:rPr>
        <w:t xml:space="preserve">II </w:t>
      </w:r>
      <w:r w:rsidRPr="007F5CD5">
        <w:rPr>
          <w:rFonts w:ascii="Verdana" w:hAnsi="Verdana" w:cs="Arial"/>
          <w:sz w:val="22"/>
          <w:szCs w:val="22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</w:p>
    <w:p w:rsidR="00CF5B45" w:rsidRPr="007F5CD5" w:rsidRDefault="00CF5B45" w:rsidP="007F5CD5">
      <w:pPr>
        <w:jc w:val="both"/>
        <w:rPr>
          <w:rFonts w:ascii="Verdana" w:hAnsi="Verdana" w:cs="Arial"/>
          <w:b/>
          <w:sz w:val="22"/>
          <w:szCs w:val="22"/>
        </w:rPr>
      </w:pPr>
      <w:r w:rsidRPr="007F5CD5">
        <w:rPr>
          <w:rFonts w:ascii="Verdana" w:hAnsi="Verdana" w:cs="Arial"/>
          <w:b/>
          <w:sz w:val="22"/>
          <w:szCs w:val="22"/>
        </w:rPr>
        <w:t xml:space="preserve">10 </w:t>
      </w:r>
      <w:r w:rsidRPr="007F5CD5">
        <w:rPr>
          <w:rFonts w:ascii="Verdana" w:hAnsi="Verdana" w:cs="Arial"/>
          <w:b/>
          <w:sz w:val="22"/>
          <w:szCs w:val="22"/>
        </w:rPr>
        <w:noBreakHyphen/>
        <w:t xml:space="preserve"> DAS CONDIÇÕES DE RECEBIMENTO DO OBJETO DA ATA DE REGISTRO DE PREÇOS</w:t>
      </w:r>
    </w:p>
    <w:p w:rsidR="00CF5B45" w:rsidRPr="007F5CD5" w:rsidRDefault="00CF5B45" w:rsidP="007F5CD5">
      <w:pPr>
        <w:jc w:val="both"/>
        <w:rPr>
          <w:rFonts w:ascii="Verdana" w:hAnsi="Verdana"/>
          <w:sz w:val="22"/>
          <w:szCs w:val="22"/>
        </w:rPr>
      </w:pP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  <w:r w:rsidRPr="007F5CD5">
        <w:rPr>
          <w:rFonts w:ascii="Verdana" w:hAnsi="Verdana" w:cs="Arial"/>
          <w:sz w:val="22"/>
          <w:szCs w:val="22"/>
        </w:rPr>
        <w:t xml:space="preserve">I </w:t>
      </w:r>
      <w:r w:rsidRPr="007F5CD5">
        <w:rPr>
          <w:rFonts w:ascii="Verdana" w:hAnsi="Verdana" w:cs="Arial"/>
          <w:sz w:val="22"/>
          <w:szCs w:val="22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CF5B45" w:rsidRPr="007F5CD5" w:rsidRDefault="00CF5B45" w:rsidP="007F5CD5">
      <w:pPr>
        <w:jc w:val="both"/>
        <w:rPr>
          <w:rFonts w:ascii="Verdana" w:hAnsi="Verdana"/>
          <w:sz w:val="22"/>
          <w:szCs w:val="22"/>
        </w:rPr>
      </w:pP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  <w:r w:rsidRPr="007F5CD5">
        <w:rPr>
          <w:rFonts w:ascii="Verdana" w:hAnsi="Verdana" w:cs="Arial"/>
          <w:sz w:val="22"/>
          <w:szCs w:val="22"/>
        </w:rPr>
        <w:lastRenderedPageBreak/>
        <w:t xml:space="preserve">II </w:t>
      </w:r>
      <w:r w:rsidRPr="007F5CD5">
        <w:rPr>
          <w:rFonts w:ascii="Verdana" w:hAnsi="Verdana" w:cs="Arial"/>
          <w:sz w:val="22"/>
          <w:szCs w:val="22"/>
        </w:rPr>
        <w:noBreakHyphen/>
        <w:t xml:space="preserve"> A cada fornecimento serão emitidos recibos, nos termos do art. 73, II, “a” e “b”, da Lei Federal 8.666/93.</w:t>
      </w:r>
    </w:p>
    <w:p w:rsidR="00CF5B45" w:rsidRPr="007F5CD5" w:rsidRDefault="00CF5B45" w:rsidP="007F5CD5">
      <w:pPr>
        <w:tabs>
          <w:tab w:val="right" w:pos="8512"/>
        </w:tabs>
        <w:jc w:val="both"/>
        <w:rPr>
          <w:rFonts w:ascii="Verdana" w:hAnsi="Verdana" w:cs="Arial"/>
          <w:sz w:val="22"/>
          <w:szCs w:val="22"/>
        </w:rPr>
      </w:pPr>
    </w:p>
    <w:p w:rsidR="00CF5B45" w:rsidRPr="007F5CD5" w:rsidRDefault="00CF5B45" w:rsidP="007F5CD5">
      <w:pPr>
        <w:tabs>
          <w:tab w:val="right" w:pos="8512"/>
        </w:tabs>
        <w:jc w:val="both"/>
        <w:rPr>
          <w:rFonts w:ascii="Verdana" w:hAnsi="Verdana" w:cs="Arial"/>
          <w:b/>
          <w:sz w:val="22"/>
          <w:szCs w:val="22"/>
        </w:rPr>
      </w:pPr>
      <w:r w:rsidRPr="007F5CD5">
        <w:rPr>
          <w:rFonts w:ascii="Verdana" w:hAnsi="Verdana" w:cs="Arial"/>
          <w:b/>
          <w:sz w:val="22"/>
          <w:szCs w:val="22"/>
        </w:rPr>
        <w:t xml:space="preserve">11 </w:t>
      </w:r>
      <w:r w:rsidRPr="007F5CD5">
        <w:rPr>
          <w:rFonts w:ascii="Verdana" w:hAnsi="Verdana" w:cs="Arial"/>
          <w:b/>
          <w:sz w:val="22"/>
          <w:szCs w:val="22"/>
        </w:rPr>
        <w:noBreakHyphen/>
        <w:t xml:space="preserve"> DO CANCELAMENTO DA ATA DE REGISTRO DE PREÇOS</w:t>
      </w:r>
    </w:p>
    <w:p w:rsidR="00CF5B45" w:rsidRPr="007F5CD5" w:rsidRDefault="00CF5B45" w:rsidP="007F5CD5">
      <w:pPr>
        <w:jc w:val="both"/>
        <w:rPr>
          <w:rFonts w:ascii="Verdana" w:hAnsi="Verdana"/>
          <w:sz w:val="22"/>
          <w:szCs w:val="22"/>
        </w:rPr>
      </w:pP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  <w:r w:rsidRPr="007F5CD5">
        <w:rPr>
          <w:rFonts w:ascii="Verdana" w:hAnsi="Verdana" w:cs="Arial"/>
          <w:sz w:val="22"/>
          <w:szCs w:val="22"/>
        </w:rPr>
        <w:t xml:space="preserve">I </w:t>
      </w:r>
      <w:r w:rsidRPr="007F5CD5">
        <w:rPr>
          <w:rFonts w:ascii="Verdana" w:hAnsi="Verdana" w:cs="Arial"/>
          <w:sz w:val="22"/>
          <w:szCs w:val="22"/>
        </w:rPr>
        <w:noBreakHyphen/>
        <w:t xml:space="preserve"> A presente Ata de Registro de Preços poderá ser cancelada, de pleno direito:</w:t>
      </w:r>
    </w:p>
    <w:p w:rsidR="00CF5B45" w:rsidRPr="007F5CD5" w:rsidRDefault="00CF5B45" w:rsidP="007F5CD5">
      <w:pPr>
        <w:tabs>
          <w:tab w:val="left" w:pos="226"/>
        </w:tabs>
        <w:jc w:val="both"/>
        <w:rPr>
          <w:rFonts w:ascii="Verdana" w:hAnsi="Verdana" w:cs="Arial"/>
          <w:b/>
          <w:sz w:val="22"/>
          <w:szCs w:val="22"/>
        </w:rPr>
      </w:pPr>
    </w:p>
    <w:p w:rsidR="00CF5B45" w:rsidRPr="007F5CD5" w:rsidRDefault="00CF5B45" w:rsidP="007F5CD5">
      <w:pPr>
        <w:tabs>
          <w:tab w:val="left" w:pos="226"/>
        </w:tabs>
        <w:jc w:val="both"/>
        <w:rPr>
          <w:rFonts w:ascii="Verdana" w:hAnsi="Verdana" w:cs="Arial"/>
          <w:b/>
          <w:sz w:val="22"/>
          <w:szCs w:val="22"/>
        </w:rPr>
      </w:pPr>
      <w:r w:rsidRPr="007F5CD5">
        <w:rPr>
          <w:rFonts w:ascii="Verdana" w:hAnsi="Verdana" w:cs="Arial"/>
          <w:b/>
          <w:sz w:val="22"/>
          <w:szCs w:val="22"/>
        </w:rPr>
        <w:t>Pela Administração, quando:</w:t>
      </w:r>
    </w:p>
    <w:p w:rsidR="00CF5B45" w:rsidRPr="007F5CD5" w:rsidRDefault="00CF5B45" w:rsidP="007F5CD5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CF5B45" w:rsidRPr="007F5CD5" w:rsidRDefault="00CF5B45" w:rsidP="007F5CD5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7F5CD5">
        <w:rPr>
          <w:rFonts w:ascii="Verdana" w:hAnsi="Verdana" w:cs="Arial"/>
          <w:sz w:val="22"/>
          <w:szCs w:val="22"/>
        </w:rPr>
        <w:t xml:space="preserve">A </w:t>
      </w:r>
      <w:r w:rsidRPr="007F5CD5">
        <w:rPr>
          <w:rFonts w:ascii="Verdana" w:hAnsi="Verdana" w:cs="Arial"/>
          <w:sz w:val="22"/>
          <w:szCs w:val="22"/>
        </w:rPr>
        <w:noBreakHyphen/>
        <w:t xml:space="preserve"> </w:t>
      </w:r>
      <w:proofErr w:type="spellStart"/>
      <w:r w:rsidRPr="007F5CD5">
        <w:rPr>
          <w:rFonts w:ascii="Verdana" w:hAnsi="Verdana" w:cs="Arial"/>
          <w:sz w:val="22"/>
          <w:szCs w:val="22"/>
        </w:rPr>
        <w:t>a</w:t>
      </w:r>
      <w:proofErr w:type="spellEnd"/>
      <w:r w:rsidRPr="007F5CD5">
        <w:rPr>
          <w:rFonts w:ascii="Verdana" w:hAnsi="Verdana" w:cs="Arial"/>
          <w:sz w:val="22"/>
          <w:szCs w:val="22"/>
        </w:rPr>
        <w:t xml:space="preserve"> detentora não cumprir as obrigações constantes desta Ata de Registro de Preços;</w:t>
      </w:r>
    </w:p>
    <w:p w:rsidR="00CF5B45" w:rsidRPr="007F5CD5" w:rsidRDefault="00CF5B45" w:rsidP="007F5CD5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CF5B45" w:rsidRPr="007F5CD5" w:rsidRDefault="00CF5B45" w:rsidP="007F5CD5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7F5CD5">
        <w:rPr>
          <w:rFonts w:ascii="Verdana" w:hAnsi="Verdana" w:cs="Arial"/>
          <w:sz w:val="22"/>
          <w:szCs w:val="22"/>
        </w:rPr>
        <w:t xml:space="preserve">B </w:t>
      </w:r>
      <w:r w:rsidRPr="007F5CD5">
        <w:rPr>
          <w:rFonts w:ascii="Verdana" w:hAnsi="Verdana" w:cs="Arial"/>
          <w:sz w:val="22"/>
          <w:szCs w:val="22"/>
        </w:rPr>
        <w:noBreakHyphen/>
        <w:t xml:space="preserve"> a detentora não retirar qualquer Ordem de Fornecimento, no prazo estabelecido, e a Administração não aceitar sua justificativa;</w:t>
      </w:r>
    </w:p>
    <w:p w:rsidR="00CF5B45" w:rsidRPr="007F5CD5" w:rsidRDefault="00CF5B45" w:rsidP="007F5CD5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CF5B45" w:rsidRPr="007F5CD5" w:rsidRDefault="00CF5B45" w:rsidP="007F5CD5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7F5CD5">
        <w:rPr>
          <w:rFonts w:ascii="Verdana" w:hAnsi="Verdana" w:cs="Arial"/>
          <w:sz w:val="22"/>
          <w:szCs w:val="22"/>
        </w:rPr>
        <w:t xml:space="preserve">C </w:t>
      </w:r>
      <w:r w:rsidRPr="007F5CD5">
        <w:rPr>
          <w:rFonts w:ascii="Verdana" w:hAnsi="Verdana" w:cs="Arial"/>
          <w:sz w:val="22"/>
          <w:szCs w:val="22"/>
        </w:rPr>
        <w:noBreakHyphen/>
        <w:t xml:space="preserve"> a detentora der causa a rescisão administrativa de contrato decorrente de registro de preços, a critério da Administração;</w:t>
      </w:r>
    </w:p>
    <w:p w:rsidR="00CF5B45" w:rsidRPr="007F5CD5" w:rsidRDefault="00CF5B45" w:rsidP="007F5CD5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CF5B45" w:rsidRPr="007F5CD5" w:rsidRDefault="00CF5B45" w:rsidP="007F5CD5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7F5CD5">
        <w:rPr>
          <w:rFonts w:ascii="Verdana" w:hAnsi="Verdana" w:cs="Arial"/>
          <w:sz w:val="22"/>
          <w:szCs w:val="22"/>
        </w:rPr>
        <w:t xml:space="preserve">D </w:t>
      </w:r>
      <w:r w:rsidRPr="007F5CD5">
        <w:rPr>
          <w:rFonts w:ascii="Verdana" w:hAnsi="Verdana" w:cs="Arial"/>
          <w:sz w:val="22"/>
          <w:szCs w:val="22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CF5B45" w:rsidRPr="007F5CD5" w:rsidRDefault="00CF5B45" w:rsidP="007F5CD5">
      <w:pPr>
        <w:tabs>
          <w:tab w:val="right" w:pos="8371"/>
        </w:tabs>
        <w:jc w:val="both"/>
        <w:rPr>
          <w:rFonts w:ascii="Verdana" w:hAnsi="Verdana" w:cs="Arial"/>
          <w:sz w:val="22"/>
          <w:szCs w:val="22"/>
        </w:rPr>
      </w:pPr>
    </w:p>
    <w:p w:rsidR="00CF5B45" w:rsidRPr="007F5CD5" w:rsidRDefault="00CF5B45" w:rsidP="007F5CD5">
      <w:pPr>
        <w:tabs>
          <w:tab w:val="right" w:pos="8371"/>
        </w:tabs>
        <w:jc w:val="both"/>
        <w:rPr>
          <w:rFonts w:ascii="Verdana" w:hAnsi="Verdana" w:cs="Arial"/>
          <w:sz w:val="22"/>
          <w:szCs w:val="22"/>
        </w:rPr>
      </w:pPr>
      <w:r w:rsidRPr="007F5CD5">
        <w:rPr>
          <w:rFonts w:ascii="Verdana" w:hAnsi="Verdana" w:cs="Arial"/>
          <w:sz w:val="22"/>
          <w:szCs w:val="22"/>
        </w:rPr>
        <w:t xml:space="preserve">E </w:t>
      </w:r>
      <w:r w:rsidRPr="007F5CD5">
        <w:rPr>
          <w:rFonts w:ascii="Verdana" w:hAnsi="Verdana" w:cs="Arial"/>
          <w:sz w:val="22"/>
          <w:szCs w:val="22"/>
        </w:rPr>
        <w:noBreakHyphen/>
        <w:t xml:space="preserve"> os preços registrados se apresentarem superiores aos praticados no mercado;</w:t>
      </w:r>
    </w:p>
    <w:p w:rsidR="00CF5B45" w:rsidRPr="007F5CD5" w:rsidRDefault="00CF5B45" w:rsidP="007F5CD5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CF5B45" w:rsidRPr="007F5CD5" w:rsidRDefault="00CF5B45" w:rsidP="007F5CD5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7F5CD5">
        <w:rPr>
          <w:rFonts w:ascii="Verdana" w:hAnsi="Verdana" w:cs="Arial"/>
          <w:sz w:val="22"/>
          <w:szCs w:val="22"/>
        </w:rPr>
        <w:t xml:space="preserve">F </w:t>
      </w:r>
      <w:r w:rsidRPr="007F5CD5">
        <w:rPr>
          <w:rFonts w:ascii="Verdana" w:hAnsi="Verdana" w:cs="Arial"/>
          <w:sz w:val="22"/>
          <w:szCs w:val="22"/>
        </w:rPr>
        <w:noBreakHyphen/>
        <w:t xml:space="preserve"> por razões de interesse público devidamente demonstradas e justificadas pela Administração;</w:t>
      </w:r>
    </w:p>
    <w:p w:rsidR="00CF5B45" w:rsidRPr="007F5CD5" w:rsidRDefault="00CF5B45" w:rsidP="007F5CD5">
      <w:pPr>
        <w:pStyle w:val="Recuodecorpodetexto"/>
        <w:spacing w:after="0"/>
        <w:ind w:left="0"/>
        <w:jc w:val="both"/>
        <w:rPr>
          <w:rFonts w:ascii="Verdana" w:hAnsi="Verdana"/>
          <w:sz w:val="22"/>
          <w:szCs w:val="22"/>
        </w:rPr>
      </w:pPr>
    </w:p>
    <w:p w:rsidR="00CF5B45" w:rsidRPr="007F5CD5" w:rsidRDefault="00CF5B45" w:rsidP="007F5CD5">
      <w:pPr>
        <w:pStyle w:val="Recuodecorpodetexto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7F5CD5">
        <w:rPr>
          <w:rFonts w:ascii="Verdana" w:hAnsi="Verdana"/>
          <w:sz w:val="22"/>
          <w:szCs w:val="22"/>
        </w:rPr>
        <w:t xml:space="preserve">G </w:t>
      </w:r>
      <w:r w:rsidRPr="007F5CD5">
        <w:rPr>
          <w:rFonts w:ascii="Verdana" w:hAnsi="Verdana"/>
          <w:sz w:val="22"/>
          <w:szCs w:val="22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  <w:r w:rsidRPr="007F5CD5">
        <w:rPr>
          <w:rFonts w:ascii="Verdana" w:hAnsi="Verdana" w:cs="Arial"/>
          <w:sz w:val="22"/>
          <w:szCs w:val="22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CF5B45" w:rsidRPr="007F5CD5" w:rsidRDefault="00CF5B45" w:rsidP="007F5CD5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2"/>
          <w:szCs w:val="22"/>
        </w:rPr>
      </w:pPr>
    </w:p>
    <w:p w:rsidR="00CF5B45" w:rsidRPr="007F5CD5" w:rsidRDefault="00CF5B45" w:rsidP="007F5CD5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sz w:val="22"/>
          <w:szCs w:val="22"/>
        </w:rPr>
      </w:pPr>
      <w:r w:rsidRPr="007F5CD5">
        <w:rPr>
          <w:rFonts w:ascii="Verdana" w:hAnsi="Verdana" w:cs="Arial"/>
          <w:b/>
          <w:sz w:val="22"/>
          <w:szCs w:val="22"/>
        </w:rPr>
        <w:t>Pelas detentoras, quando</w:t>
      </w:r>
      <w:r w:rsidRPr="007F5CD5">
        <w:rPr>
          <w:rFonts w:ascii="Verdana" w:hAnsi="Verdana" w:cs="Arial"/>
          <w:sz w:val="22"/>
          <w:szCs w:val="22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CF5B45" w:rsidRPr="007F5CD5" w:rsidRDefault="00CF5B45" w:rsidP="007F5CD5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2"/>
          <w:szCs w:val="22"/>
        </w:rPr>
      </w:pPr>
    </w:p>
    <w:p w:rsidR="00CF5B45" w:rsidRPr="007F5CD5" w:rsidRDefault="00CF5B45" w:rsidP="007F5CD5">
      <w:pPr>
        <w:tabs>
          <w:tab w:val="left" w:pos="717"/>
        </w:tabs>
        <w:jc w:val="both"/>
        <w:rPr>
          <w:rFonts w:ascii="Verdana" w:hAnsi="Verdana" w:cs="Arial"/>
          <w:sz w:val="22"/>
          <w:szCs w:val="22"/>
        </w:rPr>
      </w:pPr>
      <w:r w:rsidRPr="007F5CD5">
        <w:rPr>
          <w:rFonts w:ascii="Verdana" w:hAnsi="Verdana" w:cs="Arial"/>
          <w:sz w:val="22"/>
          <w:szCs w:val="22"/>
        </w:rPr>
        <w:t xml:space="preserve">A </w:t>
      </w:r>
      <w:r w:rsidRPr="007F5CD5">
        <w:rPr>
          <w:rFonts w:ascii="Verdana" w:hAnsi="Verdana" w:cs="Arial"/>
          <w:sz w:val="22"/>
          <w:szCs w:val="22"/>
        </w:rPr>
        <w:noBreakHyphen/>
        <w:t xml:space="preserve"> </w:t>
      </w:r>
      <w:proofErr w:type="spellStart"/>
      <w:r w:rsidRPr="007F5CD5">
        <w:rPr>
          <w:rFonts w:ascii="Verdana" w:hAnsi="Verdana" w:cs="Arial"/>
          <w:sz w:val="22"/>
          <w:szCs w:val="22"/>
        </w:rPr>
        <w:t>a</w:t>
      </w:r>
      <w:proofErr w:type="spellEnd"/>
      <w:r w:rsidRPr="007F5CD5">
        <w:rPr>
          <w:rFonts w:ascii="Verdana" w:hAnsi="Verdana" w:cs="Arial"/>
          <w:sz w:val="22"/>
          <w:szCs w:val="22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CF5B45" w:rsidRPr="007F5CD5" w:rsidRDefault="00CF5B45" w:rsidP="007F5CD5">
      <w:pPr>
        <w:tabs>
          <w:tab w:val="right" w:pos="6945"/>
        </w:tabs>
        <w:jc w:val="both"/>
        <w:rPr>
          <w:rFonts w:ascii="Verdana" w:hAnsi="Verdana" w:cs="Arial"/>
          <w:b/>
          <w:sz w:val="22"/>
          <w:szCs w:val="22"/>
        </w:rPr>
      </w:pPr>
    </w:p>
    <w:p w:rsidR="00CF5B45" w:rsidRPr="007F5CD5" w:rsidRDefault="00CF5B45" w:rsidP="007F5CD5">
      <w:pPr>
        <w:tabs>
          <w:tab w:val="right" w:pos="6945"/>
        </w:tabs>
        <w:jc w:val="both"/>
        <w:rPr>
          <w:rFonts w:ascii="Verdana" w:hAnsi="Verdana" w:cs="Arial"/>
          <w:b/>
          <w:sz w:val="22"/>
          <w:szCs w:val="22"/>
        </w:rPr>
      </w:pPr>
      <w:r w:rsidRPr="007F5CD5">
        <w:rPr>
          <w:rFonts w:ascii="Verdana" w:hAnsi="Verdana" w:cs="Arial"/>
          <w:b/>
          <w:sz w:val="22"/>
          <w:szCs w:val="22"/>
        </w:rPr>
        <w:t xml:space="preserve">12 </w:t>
      </w:r>
      <w:r w:rsidRPr="007F5CD5">
        <w:rPr>
          <w:rFonts w:ascii="Verdana" w:hAnsi="Verdana" w:cs="Arial"/>
          <w:b/>
          <w:sz w:val="22"/>
          <w:szCs w:val="22"/>
        </w:rPr>
        <w:noBreakHyphen/>
        <w:t xml:space="preserve"> DA AUTORIZAÇÃO PARA FORNECIMENTO</w:t>
      </w:r>
    </w:p>
    <w:p w:rsidR="00CF5B45" w:rsidRPr="007F5CD5" w:rsidRDefault="00CF5B45" w:rsidP="007F5CD5">
      <w:pPr>
        <w:jc w:val="both"/>
        <w:rPr>
          <w:rFonts w:ascii="Verdana" w:hAnsi="Verdana"/>
          <w:sz w:val="22"/>
          <w:szCs w:val="22"/>
        </w:rPr>
      </w:pP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  <w:r w:rsidRPr="007F5CD5">
        <w:rPr>
          <w:rFonts w:ascii="Verdana" w:hAnsi="Verdana" w:cs="Arial"/>
          <w:sz w:val="22"/>
          <w:szCs w:val="22"/>
        </w:rPr>
        <w:t>I</w:t>
      </w:r>
      <w:r w:rsidRPr="007F5CD5">
        <w:rPr>
          <w:rFonts w:ascii="Verdana" w:hAnsi="Verdana" w:cs="Arial"/>
          <w:b/>
          <w:sz w:val="22"/>
          <w:szCs w:val="22"/>
        </w:rPr>
        <w:t xml:space="preserve"> </w:t>
      </w:r>
      <w:r w:rsidRPr="007F5CD5">
        <w:rPr>
          <w:rFonts w:ascii="Verdana" w:hAnsi="Verdana" w:cs="Arial"/>
          <w:b/>
          <w:sz w:val="22"/>
          <w:szCs w:val="22"/>
        </w:rPr>
        <w:noBreakHyphen/>
      </w:r>
      <w:r w:rsidRPr="007F5CD5">
        <w:rPr>
          <w:rFonts w:ascii="Verdana" w:hAnsi="Verdana" w:cs="Arial"/>
          <w:sz w:val="22"/>
          <w:szCs w:val="22"/>
        </w:rPr>
        <w:t xml:space="preserve"> As aquisições do objeto da presente Ata de Registro de Preços serão autorizadas, caso a caso, pela Secretaria requisitante.</w:t>
      </w: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</w:p>
    <w:p w:rsidR="00CF5B45" w:rsidRPr="007F5CD5" w:rsidRDefault="00CF5B45" w:rsidP="007F5CD5">
      <w:pPr>
        <w:jc w:val="both"/>
        <w:rPr>
          <w:rFonts w:ascii="Verdana" w:hAnsi="Verdana" w:cs="Arial"/>
          <w:b/>
          <w:sz w:val="22"/>
          <w:szCs w:val="22"/>
        </w:rPr>
      </w:pPr>
      <w:r w:rsidRPr="007F5CD5">
        <w:rPr>
          <w:rFonts w:ascii="Verdana" w:hAnsi="Verdana" w:cs="Arial"/>
          <w:b/>
          <w:sz w:val="22"/>
          <w:szCs w:val="22"/>
        </w:rPr>
        <w:t>13- DAS DISPOSIÇÕES FINAIS</w:t>
      </w:r>
    </w:p>
    <w:p w:rsidR="00CF5B45" w:rsidRPr="007F5CD5" w:rsidRDefault="00CF5B45" w:rsidP="007F5CD5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Verdana" w:hAnsi="Verdana" w:cs="Arial"/>
          <w:szCs w:val="22"/>
        </w:rPr>
      </w:pPr>
    </w:p>
    <w:p w:rsidR="00CF5B45" w:rsidRPr="007F5CD5" w:rsidRDefault="00CF5B45" w:rsidP="007F5CD5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Verdana" w:hAnsi="Verdana" w:cs="Arial"/>
          <w:szCs w:val="22"/>
        </w:rPr>
      </w:pPr>
      <w:r w:rsidRPr="007F5CD5">
        <w:rPr>
          <w:rFonts w:ascii="Verdana" w:hAnsi="Verdana" w:cs="Arial"/>
          <w:szCs w:val="22"/>
        </w:rPr>
        <w:t xml:space="preserve">14.1. Integram esta Ata, o edital do Pregão nº </w:t>
      </w:r>
      <w:r w:rsidR="004C5645" w:rsidRPr="007F5CD5">
        <w:rPr>
          <w:rFonts w:ascii="Verdana" w:hAnsi="Verdana" w:cs="Arial"/>
          <w:szCs w:val="22"/>
        </w:rPr>
        <w:t>069/2018</w:t>
      </w:r>
      <w:r w:rsidRPr="007F5CD5">
        <w:rPr>
          <w:rFonts w:ascii="Verdana" w:hAnsi="Verdana" w:cs="Arial"/>
          <w:szCs w:val="22"/>
        </w:rPr>
        <w:t xml:space="preserve"> e as propostas das empresas classificadas no certame supranumerado.</w:t>
      </w:r>
    </w:p>
    <w:p w:rsidR="00CF5B45" w:rsidRPr="007F5CD5" w:rsidRDefault="00CF5B45" w:rsidP="007F5CD5">
      <w:pPr>
        <w:tabs>
          <w:tab w:val="right" w:pos="9112"/>
        </w:tabs>
        <w:jc w:val="both"/>
        <w:rPr>
          <w:rFonts w:ascii="Verdana" w:hAnsi="Verdana"/>
          <w:sz w:val="22"/>
          <w:szCs w:val="22"/>
        </w:rPr>
      </w:pPr>
    </w:p>
    <w:p w:rsidR="00CF5B45" w:rsidRPr="007F5CD5" w:rsidRDefault="00CF5B45" w:rsidP="007F5CD5">
      <w:pPr>
        <w:tabs>
          <w:tab w:val="right" w:pos="9112"/>
        </w:tabs>
        <w:jc w:val="both"/>
        <w:rPr>
          <w:rFonts w:ascii="Verdana" w:hAnsi="Verdana" w:cs="Arial"/>
          <w:sz w:val="22"/>
          <w:szCs w:val="22"/>
        </w:rPr>
      </w:pPr>
      <w:r w:rsidRPr="007F5CD5">
        <w:rPr>
          <w:rFonts w:ascii="Verdana" w:hAnsi="Verdana" w:cs="Arial"/>
          <w:sz w:val="22"/>
          <w:szCs w:val="22"/>
        </w:rPr>
        <w:t>14.2. Fica eleito o foro desta Comarca de Pitangui/MG para dirimir quaisquer questões decorrentes da utilização da presente Ata.</w:t>
      </w:r>
    </w:p>
    <w:p w:rsidR="00CF5B45" w:rsidRPr="007F5CD5" w:rsidRDefault="00CF5B45" w:rsidP="007F5CD5">
      <w:pPr>
        <w:tabs>
          <w:tab w:val="right" w:pos="9112"/>
        </w:tabs>
        <w:jc w:val="both"/>
        <w:rPr>
          <w:rFonts w:ascii="Verdana" w:hAnsi="Verdana"/>
          <w:sz w:val="22"/>
          <w:szCs w:val="22"/>
        </w:rPr>
      </w:pP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  <w:r w:rsidRPr="007F5CD5">
        <w:rPr>
          <w:rFonts w:ascii="Verdana" w:hAnsi="Verdana" w:cs="Arial"/>
          <w:sz w:val="22"/>
          <w:szCs w:val="22"/>
        </w:rPr>
        <w:t>14.3. Os casos omissos serão resolvidos de acordo com a Lei Federal 8.666/93, Lei 10.520/02 e demais normas aplicáveis. Subsidiariamente, aplicar-se-ão os princípios gerais de Direito.</w:t>
      </w: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</w:p>
    <w:p w:rsidR="00CF5B45" w:rsidRPr="007F5CD5" w:rsidRDefault="00CF5B45" w:rsidP="007F5CD5">
      <w:pPr>
        <w:jc w:val="both"/>
        <w:rPr>
          <w:rFonts w:ascii="Verdana" w:hAnsi="Verdana" w:cs="Arial"/>
          <w:sz w:val="22"/>
          <w:szCs w:val="22"/>
        </w:rPr>
      </w:pPr>
      <w:r w:rsidRPr="007F5CD5">
        <w:rPr>
          <w:rFonts w:ascii="Verdana" w:hAnsi="Verdana" w:cs="Arial"/>
          <w:sz w:val="22"/>
          <w:szCs w:val="22"/>
        </w:rPr>
        <w:t xml:space="preserve">Papagaios, </w:t>
      </w:r>
      <w:r w:rsidR="007F5CD5">
        <w:rPr>
          <w:rFonts w:ascii="Verdana" w:hAnsi="Verdana" w:cs="Arial"/>
          <w:sz w:val="22"/>
          <w:szCs w:val="22"/>
        </w:rPr>
        <w:t>21 de novembro de 2018</w:t>
      </w:r>
      <w:r w:rsidRPr="007F5CD5">
        <w:rPr>
          <w:rFonts w:ascii="Verdana" w:hAnsi="Verdana" w:cs="Arial"/>
          <w:sz w:val="22"/>
          <w:szCs w:val="22"/>
        </w:rPr>
        <w:t>.</w:t>
      </w:r>
    </w:p>
    <w:p w:rsidR="00CF5B45" w:rsidRPr="007F5CD5" w:rsidRDefault="00CF5B45" w:rsidP="007F5CD5">
      <w:pPr>
        <w:pStyle w:val="Corpodetexto"/>
        <w:jc w:val="both"/>
        <w:rPr>
          <w:rFonts w:ascii="Verdana" w:hAnsi="Verdana" w:cs="Arial"/>
          <w:szCs w:val="22"/>
        </w:rPr>
      </w:pPr>
    </w:p>
    <w:p w:rsidR="00CF5B45" w:rsidRPr="007F5CD5" w:rsidRDefault="00CF5B45" w:rsidP="007F5CD5">
      <w:pPr>
        <w:pStyle w:val="Corpodetexto"/>
        <w:jc w:val="both"/>
        <w:rPr>
          <w:rFonts w:ascii="Verdana" w:hAnsi="Verdana" w:cs="Arial"/>
          <w:szCs w:val="22"/>
        </w:rPr>
      </w:pPr>
    </w:p>
    <w:p w:rsidR="00CF5B45" w:rsidRPr="007F5CD5" w:rsidRDefault="00CF5B45" w:rsidP="007F5CD5">
      <w:pPr>
        <w:pStyle w:val="Corpodetexto"/>
        <w:jc w:val="both"/>
        <w:rPr>
          <w:rFonts w:ascii="Verdana" w:hAnsi="Verdana" w:cs="Arial"/>
          <w:szCs w:val="22"/>
        </w:rPr>
      </w:pPr>
    </w:p>
    <w:p w:rsidR="00CF5B45" w:rsidRPr="007F5CD5" w:rsidRDefault="00CF5B45" w:rsidP="007F5CD5">
      <w:pPr>
        <w:pStyle w:val="Corpodetexto"/>
        <w:jc w:val="both"/>
        <w:rPr>
          <w:rFonts w:ascii="Verdana" w:hAnsi="Verdana" w:cs="Arial"/>
          <w:szCs w:val="22"/>
        </w:rPr>
      </w:pPr>
    </w:p>
    <w:p w:rsidR="00CF5B45" w:rsidRPr="007F5CD5" w:rsidRDefault="00CF5B45" w:rsidP="00972B0E">
      <w:pPr>
        <w:pStyle w:val="Corpodetexto"/>
        <w:spacing w:line="200" w:lineRule="atLeast"/>
        <w:jc w:val="center"/>
        <w:rPr>
          <w:rFonts w:ascii="Verdana" w:hAnsi="Verdana" w:cs="Arial"/>
          <w:szCs w:val="22"/>
        </w:rPr>
      </w:pPr>
      <w:r w:rsidRPr="007F5CD5">
        <w:rPr>
          <w:rFonts w:ascii="Verdana" w:hAnsi="Verdana" w:cs="Arial"/>
          <w:szCs w:val="22"/>
        </w:rPr>
        <w:t>Município de Papagaios/MG</w:t>
      </w:r>
    </w:p>
    <w:p w:rsidR="00CF5B45" w:rsidRPr="007F5CD5" w:rsidRDefault="00CF5B45" w:rsidP="00972B0E">
      <w:pPr>
        <w:pStyle w:val="Corpodetexto"/>
        <w:spacing w:line="200" w:lineRule="atLeast"/>
        <w:jc w:val="center"/>
        <w:rPr>
          <w:rFonts w:ascii="Verdana" w:hAnsi="Verdana" w:cs="Arial"/>
          <w:szCs w:val="22"/>
        </w:rPr>
      </w:pPr>
      <w:r w:rsidRPr="007F5CD5">
        <w:rPr>
          <w:rFonts w:ascii="Verdana" w:hAnsi="Verdana" w:cs="Arial"/>
          <w:szCs w:val="22"/>
        </w:rPr>
        <w:t xml:space="preserve">Mário Reis </w:t>
      </w:r>
      <w:proofErr w:type="spellStart"/>
      <w:r w:rsidRPr="007F5CD5">
        <w:rPr>
          <w:rFonts w:ascii="Verdana" w:hAnsi="Verdana" w:cs="Arial"/>
          <w:szCs w:val="22"/>
        </w:rPr>
        <w:t>Filgueiras</w:t>
      </w:r>
      <w:proofErr w:type="spellEnd"/>
    </w:p>
    <w:p w:rsidR="00CF5B45" w:rsidRPr="007F5CD5" w:rsidRDefault="00CF5B45" w:rsidP="00972B0E">
      <w:pPr>
        <w:pStyle w:val="Corpodetexto"/>
        <w:spacing w:line="200" w:lineRule="atLeast"/>
        <w:jc w:val="center"/>
        <w:rPr>
          <w:rFonts w:ascii="Verdana" w:hAnsi="Verdana" w:cs="Arial"/>
          <w:szCs w:val="22"/>
        </w:rPr>
      </w:pPr>
    </w:p>
    <w:p w:rsidR="00CF5B45" w:rsidRPr="007F5CD5" w:rsidRDefault="00CF5B45" w:rsidP="00972B0E">
      <w:pPr>
        <w:pStyle w:val="Corpodetexto"/>
        <w:spacing w:line="200" w:lineRule="atLeast"/>
        <w:jc w:val="center"/>
        <w:rPr>
          <w:rFonts w:ascii="Verdana" w:hAnsi="Verdana" w:cs="Arial"/>
          <w:szCs w:val="22"/>
        </w:rPr>
      </w:pPr>
    </w:p>
    <w:p w:rsidR="00CF5B45" w:rsidRPr="007F5CD5" w:rsidRDefault="00CF5B45" w:rsidP="00972B0E">
      <w:pPr>
        <w:pStyle w:val="Corpodetexto"/>
        <w:spacing w:line="200" w:lineRule="atLeast"/>
        <w:jc w:val="center"/>
        <w:rPr>
          <w:rFonts w:ascii="Verdana" w:hAnsi="Verdana" w:cs="Arial"/>
          <w:szCs w:val="22"/>
        </w:rPr>
      </w:pPr>
    </w:p>
    <w:p w:rsidR="00CF5B45" w:rsidRPr="007F5CD5" w:rsidRDefault="007F5CD5" w:rsidP="00972B0E">
      <w:pPr>
        <w:pStyle w:val="Corpodetexto"/>
        <w:spacing w:line="200" w:lineRule="atLeast"/>
        <w:jc w:val="center"/>
        <w:rPr>
          <w:rFonts w:ascii="Verdana" w:hAnsi="Verdana" w:cs="Arial"/>
          <w:szCs w:val="22"/>
          <w:lang w:val="pt-BR"/>
        </w:rPr>
      </w:pPr>
      <w:r>
        <w:rPr>
          <w:rFonts w:ascii="Verdana" w:hAnsi="Verdana" w:cs="Arial"/>
          <w:szCs w:val="22"/>
          <w:lang w:val="pt-BR"/>
        </w:rPr>
        <w:t xml:space="preserve">Victor </w:t>
      </w:r>
      <w:proofErr w:type="spellStart"/>
      <w:r>
        <w:rPr>
          <w:rFonts w:ascii="Verdana" w:hAnsi="Verdana" w:cs="Arial"/>
          <w:szCs w:val="22"/>
          <w:lang w:val="pt-BR"/>
        </w:rPr>
        <w:t>Tiengos</w:t>
      </w:r>
      <w:proofErr w:type="spellEnd"/>
      <w:r>
        <w:rPr>
          <w:rFonts w:ascii="Verdana" w:hAnsi="Verdana" w:cs="Arial"/>
          <w:szCs w:val="22"/>
          <w:lang w:val="pt-BR"/>
        </w:rPr>
        <w:t xml:space="preserve"> Coelho Correia 13917950677 ME</w:t>
      </w:r>
    </w:p>
    <w:p w:rsidR="00CF5B45" w:rsidRPr="007F5CD5" w:rsidRDefault="007F5CD5" w:rsidP="00972B0E">
      <w:pPr>
        <w:pStyle w:val="Corpodetexto"/>
        <w:spacing w:line="200" w:lineRule="atLeast"/>
        <w:jc w:val="center"/>
        <w:rPr>
          <w:rFonts w:ascii="Verdana" w:hAnsi="Verdana" w:cs="Arial"/>
          <w:szCs w:val="22"/>
          <w:lang w:val="pt-BR"/>
        </w:rPr>
      </w:pPr>
      <w:bookmarkStart w:id="0" w:name="_GoBack"/>
      <w:bookmarkEnd w:id="0"/>
      <w:r>
        <w:rPr>
          <w:rFonts w:ascii="Verdana" w:hAnsi="Verdana" w:cs="Arial"/>
          <w:szCs w:val="22"/>
          <w:lang w:val="pt-BR"/>
        </w:rPr>
        <w:t>CNPJ/MF 25.838.040/0001-38</w:t>
      </w:r>
    </w:p>
    <w:sectPr w:rsidR="00CF5B45" w:rsidRPr="007F5CD5" w:rsidSect="000015CB">
      <w:headerReference w:type="default" r:id="rId7"/>
      <w:footerReference w:type="default" r:id="rId8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6CA" w:rsidRDefault="001146CA" w:rsidP="00E00126">
      <w:r>
        <w:separator/>
      </w:r>
    </w:p>
  </w:endnote>
  <w:endnote w:type="continuationSeparator" w:id="0">
    <w:p w:rsidR="001146CA" w:rsidRDefault="001146CA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ont300">
    <w:altName w:val="Times New Roman"/>
    <w:panose1 w:val="00000000000000000000"/>
    <w:charset w:val="00"/>
    <w:family w:val="auto"/>
    <w:notTrueType/>
    <w:pitch w:val="default"/>
    <w:sig w:usb0="30C25D0B" w:usb1="30C25CF2" w:usb2="30730847" w:usb3="000004E4" w:csb0="00000000" w:csb1="30C25CF2"/>
  </w:font>
  <w:font w:name="StarBats">
    <w:altName w:val="Symbol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146" w:rsidRPr="00DC4E3F" w:rsidRDefault="00D57146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</w:t>
    </w:r>
    <w:r w:rsidRPr="00DC4E3F">
      <w:rPr>
        <w:rFonts w:asciiTheme="majorHAnsi" w:hAnsiTheme="majorHAnsi"/>
        <w:sz w:val="20"/>
        <w:szCs w:val="20"/>
      </w:rPr>
      <w:t xml:space="preserve"> FRANCISCO VALADARES DA FONSECA, 250 PABX (37)3274-1260 – BAIRRO VASCO LOPES</w:t>
    </w:r>
  </w:p>
  <w:p w:rsidR="00D57146" w:rsidRPr="00DC4E3F" w:rsidRDefault="00D57146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 w:rsidRPr="00DC4E3F"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6CA" w:rsidRDefault="001146CA" w:rsidP="00E00126">
      <w:r>
        <w:separator/>
      </w:r>
    </w:p>
  </w:footnote>
  <w:footnote w:type="continuationSeparator" w:id="0">
    <w:p w:rsidR="001146CA" w:rsidRDefault="001146CA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D57146" w:rsidTr="00E33182">
      <w:trPr>
        <w:trHeight w:val="781"/>
      </w:trPr>
      <w:tc>
        <w:tcPr>
          <w:tcW w:w="2127" w:type="dxa"/>
          <w:vMerge w:val="restart"/>
          <w:vAlign w:val="center"/>
        </w:tcPr>
        <w:p w:rsidR="00D57146" w:rsidRDefault="00D57146" w:rsidP="00E00126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D57146" w:rsidRPr="000015CB" w:rsidRDefault="00D5714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D57146" w:rsidTr="000015CB">
      <w:trPr>
        <w:trHeight w:val="785"/>
      </w:trPr>
      <w:tc>
        <w:tcPr>
          <w:tcW w:w="2127" w:type="dxa"/>
          <w:vMerge/>
        </w:tcPr>
        <w:p w:rsidR="00D57146" w:rsidRDefault="00D57146">
          <w:pPr>
            <w:pStyle w:val="Cabealho"/>
          </w:pPr>
        </w:p>
      </w:tc>
      <w:tc>
        <w:tcPr>
          <w:tcW w:w="8930" w:type="dxa"/>
        </w:tcPr>
        <w:p w:rsidR="00D57146" w:rsidRPr="002936D7" w:rsidRDefault="00D5714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D57146" w:rsidRDefault="00D57146">
    <w:pPr>
      <w:pStyle w:val="Cabealho"/>
    </w:pPr>
  </w:p>
  <w:p w:rsidR="00D57146" w:rsidRDefault="00D57146">
    <w:pPr>
      <w:pStyle w:val="Cabealho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3C442D4"/>
    <w:lvl w:ilvl="0">
      <w:start w:val="1"/>
      <w:numFmt w:val="decimal"/>
      <w:pStyle w:val="WW-Commarcadores3"/>
      <w:lvlText w:val="%1."/>
      <w:legacy w:legacy="1" w:legacySpace="0" w:legacyIndent="1134"/>
      <w:lvlJc w:val="left"/>
      <w:pPr>
        <w:ind w:left="1134" w:hanging="1134"/>
      </w:pPr>
      <w:rPr>
        <w:rFonts w:cs="Times New Roman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Ttulo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Ttulo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Arial" w:hAnsi="Arial" w:cs="Arial"/>
        <w:b w:val="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cs="Times New Roman" w:hint="default"/>
      </w:rPr>
    </w:lvl>
  </w:abstractNum>
  <w:abstractNum w:abstractNumId="7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9">
    <w:nsid w:val="1E84709E"/>
    <w:multiLevelType w:val="multilevel"/>
    <w:tmpl w:val="B508896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</w:abstractNum>
  <w:abstractNum w:abstractNumId="10">
    <w:nsid w:val="269B51AF"/>
    <w:multiLevelType w:val="hybridMultilevel"/>
    <w:tmpl w:val="CFB02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5D2EB2"/>
    <w:multiLevelType w:val="multilevel"/>
    <w:tmpl w:val="40F8C5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31F00737"/>
    <w:multiLevelType w:val="multilevel"/>
    <w:tmpl w:val="01463570"/>
    <w:lvl w:ilvl="0">
      <w:start w:val="1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</w:abstractNum>
  <w:abstractNum w:abstractNumId="14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49F9180A"/>
    <w:multiLevelType w:val="hybridMultilevel"/>
    <w:tmpl w:val="DF7C2D06"/>
    <w:lvl w:ilvl="0" w:tplc="FA402C68">
      <w:start w:val="1"/>
      <w:numFmt w:val="decimal"/>
      <w:lvlText w:val="%1-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6">
    <w:nsid w:val="4D3D5760"/>
    <w:multiLevelType w:val="hybridMultilevel"/>
    <w:tmpl w:val="0BA29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9">
    <w:nsid w:val="4F9A073F"/>
    <w:multiLevelType w:val="multilevel"/>
    <w:tmpl w:val="78887D20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20">
    <w:nsid w:val="50D83DDF"/>
    <w:multiLevelType w:val="multilevel"/>
    <w:tmpl w:val="97CE3EA6"/>
    <w:lvl w:ilvl="0">
      <w:start w:val="8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cs="Times New Roman" w:hint="default"/>
      </w:rPr>
    </w:lvl>
  </w:abstractNum>
  <w:abstractNum w:abstractNumId="21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85383D"/>
    <w:multiLevelType w:val="multilevel"/>
    <w:tmpl w:val="915CD9A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>
    <w:nsid w:val="58876FE8"/>
    <w:multiLevelType w:val="multilevel"/>
    <w:tmpl w:val="B01CC78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>
    <w:nsid w:val="595B32C0"/>
    <w:multiLevelType w:val="multilevel"/>
    <w:tmpl w:val="47A042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25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>
    <w:nsid w:val="5D3B713B"/>
    <w:multiLevelType w:val="multilevel"/>
    <w:tmpl w:val="43568B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>
    <w:nsid w:val="6A505BF9"/>
    <w:multiLevelType w:val="multilevel"/>
    <w:tmpl w:val="743A2F3C"/>
    <w:lvl w:ilvl="0">
      <w:start w:val="8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50"/>
        </w:tabs>
        <w:ind w:left="950" w:hanging="52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55"/>
        </w:tabs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65"/>
        </w:tabs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75"/>
        </w:tabs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cs="Times New Roman" w:hint="default"/>
      </w:rPr>
    </w:lvl>
  </w:abstractNum>
  <w:abstractNum w:abstractNumId="29">
    <w:nsid w:val="6DC850E8"/>
    <w:multiLevelType w:val="singleLevel"/>
    <w:tmpl w:val="36D4E27E"/>
    <w:lvl w:ilvl="0">
      <w:start w:val="1"/>
      <w:numFmt w:val="lowerLetter"/>
      <w:lvlText w:val="%1)"/>
      <w:legacy w:legacy="1" w:legacySpace="120" w:legacyIndent="360"/>
      <w:lvlJc w:val="left"/>
      <w:pPr>
        <w:ind w:left="1215" w:hanging="360"/>
      </w:pPr>
    </w:lvl>
  </w:abstractNum>
  <w:abstractNum w:abstractNumId="3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1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B7690C"/>
    <w:multiLevelType w:val="multilevel"/>
    <w:tmpl w:val="252C92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>
    <w:nsid w:val="7B5B34B5"/>
    <w:multiLevelType w:val="hybridMultilevel"/>
    <w:tmpl w:val="8EDAA8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0"/>
  </w:num>
  <w:num w:numId="3">
    <w:abstractNumId w:val="13"/>
  </w:num>
  <w:num w:numId="4">
    <w:abstractNumId w:val="18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5">
    <w:abstractNumId w:val="5"/>
  </w:num>
  <w:num w:numId="6">
    <w:abstractNumId w:val="27"/>
  </w:num>
  <w:num w:numId="7">
    <w:abstractNumId w:val="22"/>
  </w:num>
  <w:num w:numId="8">
    <w:abstractNumId w:val="32"/>
  </w:num>
  <w:num w:numId="9">
    <w:abstractNumId w:val="19"/>
  </w:num>
  <w:num w:numId="10">
    <w:abstractNumId w:val="28"/>
  </w:num>
  <w:num w:numId="11">
    <w:abstractNumId w:val="12"/>
  </w:num>
  <w:num w:numId="12">
    <w:abstractNumId w:val="9"/>
  </w:num>
  <w:num w:numId="13">
    <w:abstractNumId w:val="23"/>
  </w:num>
  <w:num w:numId="14">
    <w:abstractNumId w:val="20"/>
  </w:num>
  <w:num w:numId="15">
    <w:abstractNumId w:val="8"/>
  </w:num>
  <w:num w:numId="16">
    <w:abstractNumId w:val="6"/>
  </w:num>
  <w:num w:numId="17">
    <w:abstractNumId w:val="25"/>
  </w:num>
  <w:num w:numId="18">
    <w:abstractNumId w:val="14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11"/>
  </w:num>
  <w:num w:numId="22">
    <w:abstractNumId w:val="18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3">
    <w:abstractNumId w:val="16"/>
  </w:num>
  <w:num w:numId="24">
    <w:abstractNumId w:val="29"/>
  </w:num>
  <w:num w:numId="25">
    <w:abstractNumId w:val="3"/>
  </w:num>
  <w:num w:numId="26">
    <w:abstractNumId w:val="15"/>
  </w:num>
  <w:num w:numId="27">
    <w:abstractNumId w:val="10"/>
  </w:num>
  <w:num w:numId="28">
    <w:abstractNumId w:val="24"/>
  </w:num>
  <w:num w:numId="29">
    <w:abstractNumId w:val="4"/>
  </w:num>
  <w:num w:numId="30">
    <w:abstractNumId w:val="1"/>
  </w:num>
  <w:num w:numId="31">
    <w:abstractNumId w:val="2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7"/>
  </w:num>
  <w:num w:numId="38">
    <w:abstractNumId w:val="17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0577F"/>
    <w:rsid w:val="0001715B"/>
    <w:rsid w:val="000271B3"/>
    <w:rsid w:val="000445DE"/>
    <w:rsid w:val="000660BE"/>
    <w:rsid w:val="00066FAE"/>
    <w:rsid w:val="00086BE7"/>
    <w:rsid w:val="000951FF"/>
    <w:rsid w:val="000A3062"/>
    <w:rsid w:val="000A4472"/>
    <w:rsid w:val="000B0023"/>
    <w:rsid w:val="000B07D9"/>
    <w:rsid w:val="000C7A25"/>
    <w:rsid w:val="000D0558"/>
    <w:rsid w:val="000D091C"/>
    <w:rsid w:val="000E67A7"/>
    <w:rsid w:val="000E7423"/>
    <w:rsid w:val="000F7A1F"/>
    <w:rsid w:val="00113908"/>
    <w:rsid w:val="001146CA"/>
    <w:rsid w:val="00116696"/>
    <w:rsid w:val="00134BDF"/>
    <w:rsid w:val="00153F96"/>
    <w:rsid w:val="00162607"/>
    <w:rsid w:val="001646A8"/>
    <w:rsid w:val="00170677"/>
    <w:rsid w:val="00176045"/>
    <w:rsid w:val="00183FC8"/>
    <w:rsid w:val="001924F0"/>
    <w:rsid w:val="001A5450"/>
    <w:rsid w:val="001B6ECC"/>
    <w:rsid w:val="001C6C97"/>
    <w:rsid w:val="001D5CBE"/>
    <w:rsid w:val="001F0C8B"/>
    <w:rsid w:val="001F1AD7"/>
    <w:rsid w:val="001F41DE"/>
    <w:rsid w:val="001F5069"/>
    <w:rsid w:val="002014ED"/>
    <w:rsid w:val="00212F69"/>
    <w:rsid w:val="0022388C"/>
    <w:rsid w:val="00236DA2"/>
    <w:rsid w:val="002448C5"/>
    <w:rsid w:val="00256E20"/>
    <w:rsid w:val="00273172"/>
    <w:rsid w:val="00275F9A"/>
    <w:rsid w:val="00276732"/>
    <w:rsid w:val="00276DD1"/>
    <w:rsid w:val="0029129C"/>
    <w:rsid w:val="002912BD"/>
    <w:rsid w:val="002936D7"/>
    <w:rsid w:val="00293A7B"/>
    <w:rsid w:val="002B713B"/>
    <w:rsid w:val="002C0921"/>
    <w:rsid w:val="002E07D2"/>
    <w:rsid w:val="002F43A2"/>
    <w:rsid w:val="002F68A3"/>
    <w:rsid w:val="00314706"/>
    <w:rsid w:val="003531D5"/>
    <w:rsid w:val="00362920"/>
    <w:rsid w:val="0036583E"/>
    <w:rsid w:val="00371BF9"/>
    <w:rsid w:val="0037349A"/>
    <w:rsid w:val="00394A80"/>
    <w:rsid w:val="00396FD3"/>
    <w:rsid w:val="003B3096"/>
    <w:rsid w:val="003D77AB"/>
    <w:rsid w:val="00422337"/>
    <w:rsid w:val="004343F4"/>
    <w:rsid w:val="00452FBE"/>
    <w:rsid w:val="004842F3"/>
    <w:rsid w:val="00484DFF"/>
    <w:rsid w:val="00485378"/>
    <w:rsid w:val="004972E7"/>
    <w:rsid w:val="004A18D6"/>
    <w:rsid w:val="004B1983"/>
    <w:rsid w:val="004B245E"/>
    <w:rsid w:val="004C44D3"/>
    <w:rsid w:val="004C4D68"/>
    <w:rsid w:val="004C5645"/>
    <w:rsid w:val="004C7425"/>
    <w:rsid w:val="004C77CE"/>
    <w:rsid w:val="004F1265"/>
    <w:rsid w:val="00505063"/>
    <w:rsid w:val="0050557D"/>
    <w:rsid w:val="00515564"/>
    <w:rsid w:val="00516BD9"/>
    <w:rsid w:val="00533B87"/>
    <w:rsid w:val="00546E98"/>
    <w:rsid w:val="00554734"/>
    <w:rsid w:val="005847F7"/>
    <w:rsid w:val="005921BE"/>
    <w:rsid w:val="00592E79"/>
    <w:rsid w:val="005A1AB5"/>
    <w:rsid w:val="005A5412"/>
    <w:rsid w:val="005A6EF5"/>
    <w:rsid w:val="005D197E"/>
    <w:rsid w:val="0060342D"/>
    <w:rsid w:val="00603DE1"/>
    <w:rsid w:val="0060498E"/>
    <w:rsid w:val="00610160"/>
    <w:rsid w:val="006146CB"/>
    <w:rsid w:val="00627685"/>
    <w:rsid w:val="00627925"/>
    <w:rsid w:val="00632ADF"/>
    <w:rsid w:val="0067422E"/>
    <w:rsid w:val="00680B94"/>
    <w:rsid w:val="006909AD"/>
    <w:rsid w:val="006933AF"/>
    <w:rsid w:val="006B4A13"/>
    <w:rsid w:val="006C294D"/>
    <w:rsid w:val="006C5179"/>
    <w:rsid w:val="006E7555"/>
    <w:rsid w:val="0070391E"/>
    <w:rsid w:val="00704E0F"/>
    <w:rsid w:val="0071384D"/>
    <w:rsid w:val="00745C62"/>
    <w:rsid w:val="00775E07"/>
    <w:rsid w:val="007766C0"/>
    <w:rsid w:val="007922BB"/>
    <w:rsid w:val="00795CBD"/>
    <w:rsid w:val="007B2225"/>
    <w:rsid w:val="007C1466"/>
    <w:rsid w:val="007D1C03"/>
    <w:rsid w:val="007D2715"/>
    <w:rsid w:val="007D4E89"/>
    <w:rsid w:val="007D5FAC"/>
    <w:rsid w:val="007D7B7C"/>
    <w:rsid w:val="007F5CD5"/>
    <w:rsid w:val="00805ED7"/>
    <w:rsid w:val="00814F97"/>
    <w:rsid w:val="008204B1"/>
    <w:rsid w:val="00820821"/>
    <w:rsid w:val="00830FCD"/>
    <w:rsid w:val="00836741"/>
    <w:rsid w:val="0084267D"/>
    <w:rsid w:val="008474B6"/>
    <w:rsid w:val="0085164B"/>
    <w:rsid w:val="00860E2F"/>
    <w:rsid w:val="00884808"/>
    <w:rsid w:val="008A0DB1"/>
    <w:rsid w:val="008A1D35"/>
    <w:rsid w:val="008A3628"/>
    <w:rsid w:val="008E004D"/>
    <w:rsid w:val="008F65DA"/>
    <w:rsid w:val="00916079"/>
    <w:rsid w:val="009246DC"/>
    <w:rsid w:val="00934A13"/>
    <w:rsid w:val="009373AF"/>
    <w:rsid w:val="00943CAD"/>
    <w:rsid w:val="0096453D"/>
    <w:rsid w:val="00965451"/>
    <w:rsid w:val="00972B0E"/>
    <w:rsid w:val="0097482B"/>
    <w:rsid w:val="00981756"/>
    <w:rsid w:val="009877CF"/>
    <w:rsid w:val="00997121"/>
    <w:rsid w:val="00997D49"/>
    <w:rsid w:val="009D1F3E"/>
    <w:rsid w:val="009D36CA"/>
    <w:rsid w:val="009E40AE"/>
    <w:rsid w:val="009F6CE9"/>
    <w:rsid w:val="00A1121D"/>
    <w:rsid w:val="00A21D4D"/>
    <w:rsid w:val="00A307AD"/>
    <w:rsid w:val="00A57EE8"/>
    <w:rsid w:val="00A621B9"/>
    <w:rsid w:val="00A679B1"/>
    <w:rsid w:val="00A7006D"/>
    <w:rsid w:val="00A72EF7"/>
    <w:rsid w:val="00A823D6"/>
    <w:rsid w:val="00A832D4"/>
    <w:rsid w:val="00A85A7B"/>
    <w:rsid w:val="00AA217E"/>
    <w:rsid w:val="00AA253F"/>
    <w:rsid w:val="00AB224A"/>
    <w:rsid w:val="00B27483"/>
    <w:rsid w:val="00B32DC3"/>
    <w:rsid w:val="00B412C8"/>
    <w:rsid w:val="00B507A5"/>
    <w:rsid w:val="00B52D52"/>
    <w:rsid w:val="00B53D45"/>
    <w:rsid w:val="00B6662D"/>
    <w:rsid w:val="00B834CD"/>
    <w:rsid w:val="00B90C32"/>
    <w:rsid w:val="00BA7BE6"/>
    <w:rsid w:val="00BB3DDF"/>
    <w:rsid w:val="00BC33DA"/>
    <w:rsid w:val="00BC59BD"/>
    <w:rsid w:val="00BF54A1"/>
    <w:rsid w:val="00C06843"/>
    <w:rsid w:val="00C13A72"/>
    <w:rsid w:val="00C1535B"/>
    <w:rsid w:val="00C53468"/>
    <w:rsid w:val="00C8645F"/>
    <w:rsid w:val="00C91ECF"/>
    <w:rsid w:val="00CD35A0"/>
    <w:rsid w:val="00CD5CBE"/>
    <w:rsid w:val="00CE4D8C"/>
    <w:rsid w:val="00CF5B45"/>
    <w:rsid w:val="00D17008"/>
    <w:rsid w:val="00D3797A"/>
    <w:rsid w:val="00D458FE"/>
    <w:rsid w:val="00D57146"/>
    <w:rsid w:val="00D74363"/>
    <w:rsid w:val="00D875C5"/>
    <w:rsid w:val="00DA169D"/>
    <w:rsid w:val="00DB0040"/>
    <w:rsid w:val="00DB480A"/>
    <w:rsid w:val="00DC00E8"/>
    <w:rsid w:val="00DC4E3F"/>
    <w:rsid w:val="00DD032C"/>
    <w:rsid w:val="00DE1E68"/>
    <w:rsid w:val="00DE7386"/>
    <w:rsid w:val="00DE7F4A"/>
    <w:rsid w:val="00E00126"/>
    <w:rsid w:val="00E044CC"/>
    <w:rsid w:val="00E32262"/>
    <w:rsid w:val="00E33182"/>
    <w:rsid w:val="00E41DFA"/>
    <w:rsid w:val="00E55D45"/>
    <w:rsid w:val="00E74559"/>
    <w:rsid w:val="00E74E3F"/>
    <w:rsid w:val="00E84B3B"/>
    <w:rsid w:val="00EC60C4"/>
    <w:rsid w:val="00ED2798"/>
    <w:rsid w:val="00F174E9"/>
    <w:rsid w:val="00F2771E"/>
    <w:rsid w:val="00F335C8"/>
    <w:rsid w:val="00F473FE"/>
    <w:rsid w:val="00F5021C"/>
    <w:rsid w:val="00F54A13"/>
    <w:rsid w:val="00F77C49"/>
    <w:rsid w:val="00F922D1"/>
    <w:rsid w:val="00FA061B"/>
    <w:rsid w:val="00FA702D"/>
    <w:rsid w:val="00FB029D"/>
    <w:rsid w:val="00FB0975"/>
    <w:rsid w:val="00FE3688"/>
    <w:rsid w:val="00FF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D4E130-89BB-431F-9EDA-3E7D0678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uiPriority w:val="9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kern w:val="28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next w:val="Recuonormal"/>
    <w:link w:val="Ttulo3Char"/>
    <w:qFormat/>
    <w:rsid w:val="00DC4E3F"/>
    <w:pPr>
      <w:keepNext/>
      <w:keepLines/>
      <w:tabs>
        <w:tab w:val="left" w:pos="1134"/>
        <w:tab w:val="left" w:pos="1270"/>
      </w:tabs>
      <w:autoSpaceDE w:val="0"/>
      <w:autoSpaceDN w:val="0"/>
      <w:adjustRightInd w:val="0"/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autoSpaceDE w:val="0"/>
      <w:autoSpaceDN w:val="0"/>
      <w:adjustRightInd w:val="0"/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autoSpaceDE w:val="0"/>
      <w:autoSpaceDN w:val="0"/>
      <w:adjustRightInd w:val="0"/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unhideWhenUsed/>
    <w:qFormat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DC4E3F"/>
    <w:rPr>
      <w:rFonts w:ascii="Tahoma" w:eastAsia="Times New Roman" w:hAnsi="Tahoma" w:cs="Times New Roman"/>
      <w:b/>
      <w:caps/>
      <w:color w:val="808080"/>
      <w:kern w:val="28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qFormat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qFormat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autoSpaceDE w:val="0"/>
      <w:autoSpaceDN w:val="0"/>
      <w:adjustRightInd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autoSpaceDE/>
      <w:autoSpaceDN/>
      <w:adjustRightInd/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Corpodetexto">
    <w:name w:val="Body Text"/>
    <w:basedOn w:val="Normal"/>
    <w:link w:val="CorpodetextoChar"/>
    <w:uiPriority w:val="99"/>
    <w:rsid w:val="00DC4E3F"/>
    <w:rPr>
      <w:rFonts w:ascii="Arial" w:hAnsi="Arial"/>
      <w:sz w:val="22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paragraph" w:styleId="Recuonormal">
    <w:name w:val="Normal Indent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uiPriority w:val="99"/>
    <w:qFormat/>
    <w:rsid w:val="00DC4E3F"/>
    <w:pPr>
      <w:spacing w:line="360" w:lineRule="auto"/>
    </w:pPr>
    <w:rPr>
      <w:rFonts w:ascii="Arial" w:hAnsi="Arial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qFormat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autoSpaceDE w:val="0"/>
      <w:autoSpaceDN w:val="0"/>
      <w:adjustRightInd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rsid w:val="00DC4E3F"/>
    <w:pPr>
      <w:spacing w:before="100" w:beforeAutospacing="1" w:after="100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rsid w:val="00DC4E3F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DC4E3F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qFormat/>
    <w:rsid w:val="00DC4E3F"/>
    <w:pPr>
      <w:tabs>
        <w:tab w:val="clear" w:pos="4252"/>
        <w:tab w:val="clear" w:pos="8504"/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DC4E3F"/>
    <w:rPr>
      <w:rFonts w:ascii="Arial" w:hAnsi="Arial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rsid w:val="00DC4E3F"/>
    <w:pPr>
      <w:spacing w:after="0" w:line="240" w:lineRule="auto"/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rsid w:val="00DC4E3F"/>
    <w:pPr>
      <w:tabs>
        <w:tab w:val="left" w:pos="9190"/>
      </w:tabs>
      <w:suppressAutoHyphens/>
      <w:autoSpaceDE w:val="0"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character" w:customStyle="1" w:styleId="WW8Num2z0">
    <w:name w:val="WW8Num2z0"/>
    <w:rsid w:val="00DC4E3F"/>
    <w:rPr>
      <w:rFonts w:ascii="Times New Roman" w:hAnsi="Times New Roman"/>
    </w:rPr>
  </w:style>
  <w:style w:type="character" w:styleId="Hyperlink">
    <w:name w:val="Hyperlink"/>
    <w:uiPriority w:val="99"/>
    <w:rsid w:val="00DC4E3F"/>
    <w:rPr>
      <w:rFonts w:cs="Times New Roman"/>
      <w:color w:val="0000FF"/>
      <w:u w:val="single"/>
    </w:rPr>
  </w:style>
  <w:style w:type="paragraph" w:styleId="Ttulo">
    <w:name w:val="Title"/>
    <w:basedOn w:val="Normal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next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noProof/>
      <w:color w:val="000000"/>
      <w:szCs w:val="20"/>
    </w:rPr>
  </w:style>
  <w:style w:type="paragraph" w:customStyle="1" w:styleId="SCSubttuloCentralizado">
    <w:name w:val="SC SubtítuloCentralizado"/>
    <w:next w:val="Normal"/>
    <w:rsid w:val="00DC4E3F"/>
    <w:pPr>
      <w:widowControl w:val="0"/>
      <w:spacing w:before="260" w:after="39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uiPriority w:val="99"/>
    <w:qFormat/>
    <w:rsid w:val="00DC4E3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character" w:customStyle="1" w:styleId="Ttulo9Char">
    <w:name w:val="Título 9 Char"/>
    <w:basedOn w:val="Fontepargpadro"/>
    <w:link w:val="Ttulo9"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rsid w:val="007766C0"/>
  </w:style>
  <w:style w:type="paragraph" w:customStyle="1" w:styleId="CAB12">
    <w:name w:val="CAB12"/>
    <w:rsid w:val="007766C0"/>
    <w:pPr>
      <w:widowControl w:val="0"/>
      <w:spacing w:after="0" w:line="240" w:lineRule="auto"/>
      <w:ind w:left="144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CAB15">
    <w:name w:val="CAB15"/>
    <w:rsid w:val="007766C0"/>
    <w:pPr>
      <w:widowControl w:val="0"/>
      <w:spacing w:after="0" w:line="240" w:lineRule="auto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ista2">
    <w:name w:val="List 2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next w:val="SCSubttuloCentralizado"/>
    <w:rsid w:val="007766C0"/>
    <w:pPr>
      <w:widowControl w:val="0"/>
      <w:spacing w:before="720" w:after="36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rsid w:val="007766C0"/>
    <w:pPr>
      <w:widowControl w:val="0"/>
      <w:spacing w:after="0" w:line="240" w:lineRule="auto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rsid w:val="007766C0"/>
    <w:pPr>
      <w:ind w:left="567" w:hanging="567"/>
    </w:pPr>
  </w:style>
  <w:style w:type="paragraph" w:customStyle="1" w:styleId="texto1">
    <w:name w:val="texto1"/>
    <w:basedOn w:val="Normal"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rsid w:val="007766C0"/>
    <w:pPr>
      <w:widowControl w:val="0"/>
      <w:spacing w:after="0" w:line="240" w:lineRule="auto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rsid w:val="007766C0"/>
    <w:pPr>
      <w:widowControl w:val="0"/>
      <w:spacing w:after="0" w:line="240" w:lineRule="auto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rsid w:val="007766C0"/>
    <w:pPr>
      <w:keepLines/>
      <w:widowControl w:val="0"/>
      <w:tabs>
        <w:tab w:val="left" w:pos="8784"/>
      </w:tabs>
      <w:spacing w:before="240" w:after="0" w:line="240" w:lineRule="auto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noProof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rsid w:val="007766C0"/>
    <w:pPr>
      <w:suppressAutoHyphens/>
      <w:spacing w:after="0" w:line="240" w:lineRule="auto"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WW-Fontepargpadro">
    <w:name w:val="WW-Fonte parág. padrão"/>
    <w:rsid w:val="007766C0"/>
  </w:style>
  <w:style w:type="character" w:customStyle="1" w:styleId="WW8Num1z0">
    <w:name w:val="WW8Num1z0"/>
    <w:rsid w:val="007766C0"/>
    <w:rPr>
      <w:rFonts w:ascii="Symbol" w:hAnsi="Symbol"/>
    </w:rPr>
  </w:style>
  <w:style w:type="character" w:customStyle="1" w:styleId="WW8Num5z0">
    <w:name w:val="WW8Num5z0"/>
    <w:rsid w:val="007766C0"/>
    <w:rPr>
      <w:rFonts w:ascii="Symbol" w:hAnsi="Symbol"/>
    </w:rPr>
  </w:style>
  <w:style w:type="character" w:customStyle="1" w:styleId="WW8Num6z0">
    <w:name w:val="WW8Num6z0"/>
    <w:rsid w:val="007766C0"/>
    <w:rPr>
      <w:rFonts w:ascii="font300" w:hAnsi="font300"/>
    </w:rPr>
  </w:style>
  <w:style w:type="character" w:customStyle="1" w:styleId="WW8Num9z0">
    <w:name w:val="WW8Num9z0"/>
    <w:rsid w:val="007766C0"/>
    <w:rPr>
      <w:rFonts w:ascii="Wingdings" w:hAnsi="Wingdings"/>
    </w:rPr>
  </w:style>
  <w:style w:type="character" w:customStyle="1" w:styleId="WW8Num10z0">
    <w:name w:val="WW8Num10z0"/>
    <w:rsid w:val="007766C0"/>
    <w:rPr>
      <w:rFonts w:ascii="Wingdings" w:hAnsi="Wingdings"/>
    </w:rPr>
  </w:style>
  <w:style w:type="character" w:customStyle="1" w:styleId="WW8Num12z0">
    <w:name w:val="WW8Num12z0"/>
    <w:rsid w:val="007766C0"/>
    <w:rPr>
      <w:rFonts w:ascii="Times New Roman" w:hAnsi="Times New Roman"/>
    </w:rPr>
  </w:style>
  <w:style w:type="character" w:customStyle="1" w:styleId="WW8Num13z1">
    <w:name w:val="WW8Num13z1"/>
    <w:rsid w:val="007766C0"/>
    <w:rPr>
      <w:b/>
      <w:i w:val="0"/>
    </w:rPr>
  </w:style>
  <w:style w:type="character" w:customStyle="1" w:styleId="WW8Num14z0">
    <w:name w:val="WW8Num14z0"/>
    <w:rsid w:val="007766C0"/>
    <w:rPr>
      <w:rFonts w:ascii="Times New Roman" w:hAnsi="Times New Roman"/>
      <w:b w:val="0"/>
    </w:rPr>
  </w:style>
  <w:style w:type="character" w:customStyle="1" w:styleId="WW8Num16z0">
    <w:name w:val="WW8Num16z0"/>
    <w:rsid w:val="007766C0"/>
    <w:rPr>
      <w:rFonts w:ascii="Symbol" w:hAnsi="Symbol"/>
    </w:rPr>
  </w:style>
  <w:style w:type="character" w:customStyle="1" w:styleId="WW8Num17z0">
    <w:name w:val="WW8Num17z0"/>
    <w:rsid w:val="007766C0"/>
    <w:rPr>
      <w:b/>
    </w:rPr>
  </w:style>
  <w:style w:type="character" w:customStyle="1" w:styleId="WW8Num18z0">
    <w:name w:val="WW8Num18z0"/>
    <w:rsid w:val="007766C0"/>
    <w:rPr>
      <w:rFonts w:ascii="Symbol" w:hAnsi="Symbol"/>
    </w:rPr>
  </w:style>
  <w:style w:type="character" w:customStyle="1" w:styleId="WW8Num21z0">
    <w:name w:val="WW8Num21z0"/>
    <w:rsid w:val="007766C0"/>
    <w:rPr>
      <w:rFonts w:ascii="Wingdings" w:hAnsi="Wingdings"/>
      <w:sz w:val="16"/>
    </w:rPr>
  </w:style>
  <w:style w:type="character" w:customStyle="1" w:styleId="WW8Num22z0">
    <w:name w:val="WW8Num22z0"/>
    <w:rsid w:val="007766C0"/>
    <w:rPr>
      <w:rFonts w:ascii="Times New Roman" w:hAnsi="Times New Roman"/>
    </w:rPr>
  </w:style>
  <w:style w:type="character" w:customStyle="1" w:styleId="WW8Num25z0">
    <w:name w:val="WW8Num25z0"/>
    <w:rsid w:val="007766C0"/>
    <w:rPr>
      <w:sz w:val="22"/>
    </w:rPr>
  </w:style>
  <w:style w:type="character" w:customStyle="1" w:styleId="WW8Num27z0">
    <w:name w:val="WW8Num27z0"/>
    <w:rsid w:val="007766C0"/>
    <w:rPr>
      <w:b/>
      <w:i w:val="0"/>
    </w:rPr>
  </w:style>
  <w:style w:type="character" w:customStyle="1" w:styleId="WW8Num29z0">
    <w:name w:val="WW8Num29z0"/>
    <w:rsid w:val="007766C0"/>
    <w:rPr>
      <w:rFonts w:ascii="Times New Roman" w:hAnsi="Times New Roman"/>
    </w:rPr>
  </w:style>
  <w:style w:type="character" w:customStyle="1" w:styleId="WW8Num30z0">
    <w:name w:val="WW8Num30z0"/>
    <w:rsid w:val="007766C0"/>
    <w:rPr>
      <w:b/>
      <w:i w:val="0"/>
    </w:rPr>
  </w:style>
  <w:style w:type="character" w:customStyle="1" w:styleId="WW8Num32z0">
    <w:name w:val="WW8Num32z0"/>
    <w:rsid w:val="007766C0"/>
    <w:rPr>
      <w:rFonts w:ascii="Times New Roman" w:hAnsi="Times New Roman"/>
    </w:rPr>
  </w:style>
  <w:style w:type="character" w:customStyle="1" w:styleId="WW8Num35z0">
    <w:name w:val="WW8Num35z0"/>
    <w:rsid w:val="007766C0"/>
    <w:rPr>
      <w:u w:val="none"/>
    </w:rPr>
  </w:style>
  <w:style w:type="character" w:customStyle="1" w:styleId="WW8Num35z1">
    <w:name w:val="WW8Num35z1"/>
    <w:rsid w:val="007766C0"/>
    <w:rPr>
      <w:b/>
      <w:i w:val="0"/>
      <w:u w:val="none"/>
    </w:rPr>
  </w:style>
  <w:style w:type="character" w:customStyle="1" w:styleId="WW8Num37z0">
    <w:name w:val="WW8Num37z0"/>
    <w:rsid w:val="007766C0"/>
    <w:rPr>
      <w:rFonts w:ascii="Symbol" w:hAnsi="Symbol"/>
    </w:rPr>
  </w:style>
  <w:style w:type="character" w:customStyle="1" w:styleId="WW8Num39z0">
    <w:name w:val="WW8Num39z0"/>
    <w:rsid w:val="007766C0"/>
    <w:rPr>
      <w:rFonts w:ascii="Symbol" w:hAnsi="Symbol"/>
    </w:rPr>
  </w:style>
  <w:style w:type="character" w:customStyle="1" w:styleId="WW8Num40z0">
    <w:name w:val="WW8Num40z0"/>
    <w:rsid w:val="007766C0"/>
    <w:rPr>
      <w:rFonts w:ascii="Symbol" w:hAnsi="Symbol"/>
    </w:rPr>
  </w:style>
  <w:style w:type="character" w:customStyle="1" w:styleId="WW8Num44z0">
    <w:name w:val="WW8Num44z0"/>
    <w:rsid w:val="007766C0"/>
    <w:rPr>
      <w:rFonts w:ascii="Times New Roman" w:hAnsi="Times New Roman"/>
    </w:rPr>
  </w:style>
  <w:style w:type="character" w:customStyle="1" w:styleId="WW8Num46z0">
    <w:name w:val="WW8Num46z0"/>
    <w:rsid w:val="007766C0"/>
    <w:rPr>
      <w:rFonts w:ascii="Symbol" w:hAnsi="Symbol"/>
    </w:rPr>
  </w:style>
  <w:style w:type="character" w:customStyle="1" w:styleId="WW8Num48z0">
    <w:name w:val="WW8Num48z0"/>
    <w:rsid w:val="007766C0"/>
    <w:rPr>
      <w:rFonts w:ascii="Symbol" w:hAnsi="Symbol"/>
    </w:rPr>
  </w:style>
  <w:style w:type="character" w:customStyle="1" w:styleId="WW8Num50z0">
    <w:name w:val="WW8Num50z0"/>
    <w:rsid w:val="007766C0"/>
    <w:rPr>
      <w:color w:val="000000"/>
    </w:rPr>
  </w:style>
  <w:style w:type="character" w:customStyle="1" w:styleId="WW8Num52z0">
    <w:name w:val="WW8Num52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rsid w:val="007766C0"/>
    <w:rPr>
      <w:rFonts w:ascii="Symbol" w:hAnsi="Symbol"/>
    </w:rPr>
  </w:style>
  <w:style w:type="character" w:customStyle="1" w:styleId="WW8Num54z0">
    <w:name w:val="WW8Num54z0"/>
    <w:rsid w:val="007766C0"/>
    <w:rPr>
      <w:rFonts w:ascii="Wingdings" w:hAnsi="Wingdings"/>
      <w:sz w:val="16"/>
    </w:rPr>
  </w:style>
  <w:style w:type="character" w:customStyle="1" w:styleId="WW8Num56z0">
    <w:name w:val="WW8Num56z0"/>
    <w:rsid w:val="007766C0"/>
    <w:rPr>
      <w:rFonts w:ascii="font300" w:hAnsi="font300"/>
    </w:rPr>
  </w:style>
  <w:style w:type="character" w:customStyle="1" w:styleId="WW8Num57z0">
    <w:name w:val="WW8Num57z0"/>
    <w:rsid w:val="007766C0"/>
    <w:rPr>
      <w:rFonts w:ascii="Symbol" w:hAnsi="Symbol"/>
    </w:rPr>
  </w:style>
  <w:style w:type="character" w:customStyle="1" w:styleId="WW8Num63z0">
    <w:name w:val="WW8Num63z0"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rsid w:val="007766C0"/>
    <w:rPr>
      <w:rFonts w:ascii="Symbol" w:hAnsi="Symbol"/>
      <w:sz w:val="24"/>
    </w:rPr>
  </w:style>
  <w:style w:type="character" w:customStyle="1" w:styleId="WW8Num68z0">
    <w:name w:val="WW8Num68z0"/>
    <w:rsid w:val="007766C0"/>
    <w:rPr>
      <w:rFonts w:ascii="Wingdings" w:hAnsi="Wingdings"/>
    </w:rPr>
  </w:style>
  <w:style w:type="character" w:customStyle="1" w:styleId="WW8Num70z0">
    <w:name w:val="WW8Num70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rsid w:val="007766C0"/>
    <w:rPr>
      <w:rFonts w:ascii="Symbol" w:hAnsi="Symbol"/>
    </w:rPr>
  </w:style>
  <w:style w:type="character" w:customStyle="1" w:styleId="WW8Num75z0">
    <w:name w:val="WW8Num75z0"/>
    <w:rsid w:val="007766C0"/>
    <w:rPr>
      <w:rFonts w:ascii="Symbol" w:hAnsi="Symbol"/>
    </w:rPr>
  </w:style>
  <w:style w:type="character" w:customStyle="1" w:styleId="WW8Num76z0">
    <w:name w:val="WW8Num76z0"/>
    <w:rsid w:val="007766C0"/>
    <w:rPr>
      <w:rFonts w:ascii="Symbol" w:hAnsi="Symbol"/>
    </w:rPr>
  </w:style>
  <w:style w:type="character" w:customStyle="1" w:styleId="WW8Num79z0">
    <w:name w:val="WW8Num79z0"/>
    <w:rsid w:val="007766C0"/>
    <w:rPr>
      <w:rFonts w:ascii="Symbol" w:hAnsi="Symbol"/>
    </w:rPr>
  </w:style>
  <w:style w:type="character" w:customStyle="1" w:styleId="WW8Num80z0">
    <w:name w:val="WW8Num80z0"/>
    <w:rsid w:val="007766C0"/>
    <w:rPr>
      <w:rFonts w:ascii="font300" w:hAnsi="font300"/>
    </w:rPr>
  </w:style>
  <w:style w:type="character" w:customStyle="1" w:styleId="WW8Num82z0">
    <w:name w:val="WW8Num82z0"/>
    <w:rsid w:val="007766C0"/>
    <w:rPr>
      <w:rFonts w:ascii="font300" w:hAnsi="font300"/>
    </w:rPr>
  </w:style>
  <w:style w:type="character" w:customStyle="1" w:styleId="WW8Num84z0">
    <w:name w:val="WW8Num84z0"/>
    <w:rsid w:val="007766C0"/>
    <w:rPr>
      <w:rFonts w:ascii="Symbol" w:hAnsi="Symbol"/>
    </w:rPr>
  </w:style>
  <w:style w:type="character" w:customStyle="1" w:styleId="WW8Num86z0">
    <w:name w:val="WW8Num86z0"/>
    <w:rsid w:val="007766C0"/>
    <w:rPr>
      <w:rFonts w:ascii="Wingdings" w:hAnsi="Wingdings"/>
    </w:rPr>
  </w:style>
  <w:style w:type="character" w:customStyle="1" w:styleId="WW8Num89z0">
    <w:name w:val="WW8Num89z0"/>
    <w:rsid w:val="007766C0"/>
    <w:rPr>
      <w:rFonts w:ascii="Symbol" w:hAnsi="Symbol"/>
    </w:rPr>
  </w:style>
  <w:style w:type="character" w:customStyle="1" w:styleId="WW8Num90z0">
    <w:name w:val="WW8Num90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rsid w:val="007766C0"/>
    <w:rPr>
      <w:rFonts w:ascii="Times New Roman" w:hAnsi="Times New Roman"/>
      <w:b/>
    </w:rPr>
  </w:style>
  <w:style w:type="character" w:customStyle="1" w:styleId="WW8Num94z0">
    <w:name w:val="WW8Num94z0"/>
    <w:rsid w:val="007766C0"/>
    <w:rPr>
      <w:rFonts w:ascii="Symbol" w:hAnsi="Symbol"/>
    </w:rPr>
  </w:style>
  <w:style w:type="character" w:customStyle="1" w:styleId="WW8Num95z0">
    <w:name w:val="WW8Num95z0"/>
    <w:rsid w:val="007766C0"/>
    <w:rPr>
      <w:rFonts w:ascii="Times New Roman" w:hAnsi="Times New Roman"/>
    </w:rPr>
  </w:style>
  <w:style w:type="character" w:customStyle="1" w:styleId="WW8Num103z0">
    <w:name w:val="WW8Num103z0"/>
    <w:rsid w:val="007766C0"/>
    <w:rPr>
      <w:b/>
      <w:i w:val="0"/>
    </w:rPr>
  </w:style>
  <w:style w:type="character" w:customStyle="1" w:styleId="WW8Num105z0">
    <w:name w:val="WW8Num105z0"/>
    <w:rsid w:val="007766C0"/>
    <w:rPr>
      <w:rFonts w:ascii="Wingdings" w:hAnsi="Wingdings"/>
      <w:sz w:val="16"/>
    </w:rPr>
  </w:style>
  <w:style w:type="character" w:customStyle="1" w:styleId="WW8Num107z0">
    <w:name w:val="WW8Num107z0"/>
    <w:rsid w:val="007766C0"/>
    <w:rPr>
      <w:rFonts w:ascii="Symbol" w:hAnsi="Symbol"/>
    </w:rPr>
  </w:style>
  <w:style w:type="character" w:customStyle="1" w:styleId="WW8Num108z0">
    <w:name w:val="WW8Num108z0"/>
    <w:rsid w:val="007766C0"/>
    <w:rPr>
      <w:rFonts w:ascii="Symbol" w:hAnsi="Symbol"/>
    </w:rPr>
  </w:style>
  <w:style w:type="character" w:customStyle="1" w:styleId="WW8Num111z0">
    <w:name w:val="WW8Num111z0"/>
    <w:rsid w:val="007766C0"/>
    <w:rPr>
      <w:rFonts w:ascii="Symbol" w:hAnsi="Symbol"/>
    </w:rPr>
  </w:style>
  <w:style w:type="character" w:customStyle="1" w:styleId="WW8Num116z0">
    <w:name w:val="WW8Num116z0"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rsid w:val="007766C0"/>
    <w:rPr>
      <w:rFonts w:ascii="Symbol" w:hAnsi="Symbol"/>
    </w:rPr>
  </w:style>
  <w:style w:type="character" w:customStyle="1" w:styleId="WW8Num121z0">
    <w:name w:val="WW8Num121z0"/>
    <w:rsid w:val="007766C0"/>
    <w:rPr>
      <w:rFonts w:ascii="Wingdings" w:hAnsi="Wingdings"/>
    </w:rPr>
  </w:style>
  <w:style w:type="character" w:customStyle="1" w:styleId="WW8Num122z0">
    <w:name w:val="WW8Num122z0"/>
    <w:rsid w:val="007766C0"/>
    <w:rPr>
      <w:rFonts w:ascii="Symbol" w:hAnsi="Symbol"/>
      <w:color w:val="000000"/>
    </w:rPr>
  </w:style>
  <w:style w:type="character" w:customStyle="1" w:styleId="WW8Num131z0">
    <w:name w:val="WW8Num131z0"/>
    <w:rsid w:val="007766C0"/>
    <w:rPr>
      <w:rFonts w:ascii="Wingdings" w:hAnsi="Wingdings"/>
      <w:sz w:val="28"/>
    </w:rPr>
  </w:style>
  <w:style w:type="character" w:customStyle="1" w:styleId="WW8Num135z0">
    <w:name w:val="WW8Num135z0"/>
    <w:rsid w:val="007766C0"/>
    <w:rPr>
      <w:rFonts w:ascii="Wingdings" w:hAnsi="Wingdings"/>
    </w:rPr>
  </w:style>
  <w:style w:type="character" w:customStyle="1" w:styleId="WW8Num136z0">
    <w:name w:val="WW8Num136z0"/>
    <w:rsid w:val="007766C0"/>
    <w:rPr>
      <w:b/>
      <w:i w:val="0"/>
    </w:rPr>
  </w:style>
  <w:style w:type="character" w:customStyle="1" w:styleId="WW8Num137z0">
    <w:name w:val="WW8Num137z0"/>
    <w:rsid w:val="007766C0"/>
    <w:rPr>
      <w:sz w:val="22"/>
    </w:rPr>
  </w:style>
  <w:style w:type="character" w:customStyle="1" w:styleId="WW8Num140z0">
    <w:name w:val="WW8Num140z0"/>
    <w:rsid w:val="007766C0"/>
    <w:rPr>
      <w:rFonts w:ascii="Wingdings" w:hAnsi="Wingdings"/>
    </w:rPr>
  </w:style>
  <w:style w:type="character" w:customStyle="1" w:styleId="WW8Num143z0">
    <w:name w:val="WW8Num143z0"/>
    <w:rsid w:val="007766C0"/>
    <w:rPr>
      <w:rFonts w:ascii="Wingdings" w:hAnsi="Wingdings"/>
      <w:sz w:val="16"/>
    </w:rPr>
  </w:style>
  <w:style w:type="character" w:customStyle="1" w:styleId="WW8Num145z0">
    <w:name w:val="WW8Num145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rsid w:val="007766C0"/>
    <w:rPr>
      <w:rFonts w:ascii="Symbol" w:hAnsi="Symbol"/>
    </w:rPr>
  </w:style>
  <w:style w:type="character" w:customStyle="1" w:styleId="WW8Num151z0">
    <w:name w:val="WW8Num151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rsid w:val="007766C0"/>
    <w:rPr>
      <w:u w:val="single"/>
    </w:rPr>
  </w:style>
  <w:style w:type="character" w:customStyle="1" w:styleId="WW8Num158z0">
    <w:name w:val="WW8Num158z0"/>
    <w:rsid w:val="007766C0"/>
    <w:rPr>
      <w:rFonts w:ascii="Wingdings" w:hAnsi="Wingdings"/>
    </w:rPr>
  </w:style>
  <w:style w:type="character" w:customStyle="1" w:styleId="WW8Num160z0">
    <w:name w:val="WW8Num160z0"/>
    <w:rsid w:val="007766C0"/>
    <w:rPr>
      <w:rFonts w:ascii="Symbol" w:hAnsi="Symbol"/>
    </w:rPr>
  </w:style>
  <w:style w:type="character" w:customStyle="1" w:styleId="WW8Num162z0">
    <w:name w:val="WW8Num162z0"/>
    <w:rsid w:val="007766C0"/>
    <w:rPr>
      <w:rFonts w:ascii="Symbol" w:hAnsi="Symbol"/>
    </w:rPr>
  </w:style>
  <w:style w:type="character" w:customStyle="1" w:styleId="WW8Num163z0">
    <w:name w:val="WW8Num163z0"/>
    <w:rsid w:val="007766C0"/>
    <w:rPr>
      <w:rFonts w:ascii="Wingdings" w:hAnsi="Wingdings"/>
    </w:rPr>
  </w:style>
  <w:style w:type="character" w:customStyle="1" w:styleId="WW8Num172z0">
    <w:name w:val="WW8Num172z0"/>
    <w:rsid w:val="007766C0"/>
    <w:rPr>
      <w:rFonts w:ascii="Symbol" w:hAnsi="Symbol"/>
    </w:rPr>
  </w:style>
  <w:style w:type="character" w:customStyle="1" w:styleId="WW8Num178z0">
    <w:name w:val="WW8Num178z0"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rsid w:val="007766C0"/>
    <w:rPr>
      <w:b/>
      <w:i w:val="0"/>
    </w:rPr>
  </w:style>
  <w:style w:type="character" w:customStyle="1" w:styleId="WW8Num184z0">
    <w:name w:val="WW8Num184z0"/>
    <w:rsid w:val="007766C0"/>
    <w:rPr>
      <w:rFonts w:ascii="Symbol" w:hAnsi="Symbol"/>
    </w:rPr>
  </w:style>
  <w:style w:type="character" w:customStyle="1" w:styleId="WW8Num185z0">
    <w:name w:val="WW8Num185z0"/>
    <w:rsid w:val="007766C0"/>
    <w:rPr>
      <w:rFonts w:ascii="Symbol" w:hAnsi="Symbol"/>
    </w:rPr>
  </w:style>
  <w:style w:type="character" w:customStyle="1" w:styleId="WW8Num186z0">
    <w:name w:val="WW8Num186z0"/>
    <w:rsid w:val="007766C0"/>
    <w:rPr>
      <w:rFonts w:ascii="Times New Roman" w:hAnsi="Times New Roman"/>
    </w:rPr>
  </w:style>
  <w:style w:type="character" w:customStyle="1" w:styleId="WW8Num190z0">
    <w:name w:val="WW8Num190z0"/>
    <w:rsid w:val="007766C0"/>
    <w:rPr>
      <w:rFonts w:ascii="font300" w:hAnsi="font300"/>
    </w:rPr>
  </w:style>
  <w:style w:type="character" w:customStyle="1" w:styleId="WW8Num191z0">
    <w:name w:val="WW8Num191z0"/>
    <w:rsid w:val="007766C0"/>
    <w:rPr>
      <w:rFonts w:ascii="Symbol" w:hAnsi="Symbol"/>
    </w:rPr>
  </w:style>
  <w:style w:type="character" w:customStyle="1" w:styleId="WW8Num192z0">
    <w:name w:val="WW8Num192z0"/>
    <w:rsid w:val="007766C0"/>
    <w:rPr>
      <w:rFonts w:ascii="Times New Roman" w:hAnsi="Times New Roman"/>
      <w:b w:val="0"/>
    </w:rPr>
  </w:style>
  <w:style w:type="character" w:customStyle="1" w:styleId="WW8Num194z0">
    <w:name w:val="WW8Num194z0"/>
    <w:rsid w:val="007766C0"/>
    <w:rPr>
      <w:rFonts w:ascii="Symbol" w:hAnsi="Symbol"/>
    </w:rPr>
  </w:style>
  <w:style w:type="character" w:customStyle="1" w:styleId="WW8Num196z0">
    <w:name w:val="WW8Num196z0"/>
    <w:rsid w:val="007766C0"/>
    <w:rPr>
      <w:b/>
      <w:i w:val="0"/>
    </w:rPr>
  </w:style>
  <w:style w:type="character" w:customStyle="1" w:styleId="WW8Num198z0">
    <w:name w:val="WW8Num198z0"/>
    <w:rsid w:val="007766C0"/>
    <w:rPr>
      <w:rFonts w:ascii="Wingdings" w:hAnsi="Wingdings"/>
    </w:rPr>
  </w:style>
  <w:style w:type="character" w:customStyle="1" w:styleId="WW8Num199z0">
    <w:name w:val="WW8Num199z0"/>
    <w:rsid w:val="007766C0"/>
    <w:rPr>
      <w:rFonts w:ascii="Wingdings" w:hAnsi="Wingdings"/>
    </w:rPr>
  </w:style>
  <w:style w:type="character" w:customStyle="1" w:styleId="WW8Num200z0">
    <w:name w:val="WW8Num200z0"/>
    <w:rsid w:val="007766C0"/>
    <w:rPr>
      <w:rFonts w:ascii="Wingdings" w:hAnsi="Wingdings"/>
      <w:sz w:val="16"/>
    </w:rPr>
  </w:style>
  <w:style w:type="character" w:customStyle="1" w:styleId="WW8Num201z1">
    <w:name w:val="WW8Num201z1"/>
    <w:rsid w:val="007766C0"/>
    <w:rPr>
      <w:b/>
      <w:i w:val="0"/>
    </w:rPr>
  </w:style>
  <w:style w:type="character" w:customStyle="1" w:styleId="WW8Num204z0">
    <w:name w:val="WW8Num204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rsid w:val="007766C0"/>
    <w:rPr>
      <w:rFonts w:ascii="Symbol" w:hAnsi="Symbol"/>
    </w:rPr>
  </w:style>
  <w:style w:type="character" w:customStyle="1" w:styleId="WW8Num207z0">
    <w:name w:val="WW8Num207z0"/>
    <w:rsid w:val="007766C0"/>
    <w:rPr>
      <w:rFonts w:ascii="Wingdings" w:hAnsi="Wingdings"/>
    </w:rPr>
  </w:style>
  <w:style w:type="character" w:customStyle="1" w:styleId="WW8Num208z0">
    <w:name w:val="WW8Num208z0"/>
    <w:rsid w:val="007766C0"/>
    <w:rPr>
      <w:b/>
    </w:rPr>
  </w:style>
  <w:style w:type="character" w:customStyle="1" w:styleId="WW8Num208z2">
    <w:name w:val="WW8Num208z2"/>
    <w:rsid w:val="007766C0"/>
    <w:rPr>
      <w:b w:val="0"/>
      <w:i w:val="0"/>
    </w:rPr>
  </w:style>
  <w:style w:type="character" w:customStyle="1" w:styleId="WW8Num211z0">
    <w:name w:val="WW8Num211z0"/>
    <w:rsid w:val="007766C0"/>
    <w:rPr>
      <w:rFonts w:ascii="Symbol" w:hAnsi="Symbol"/>
    </w:rPr>
  </w:style>
  <w:style w:type="character" w:customStyle="1" w:styleId="WW8Num212z0">
    <w:name w:val="WW8Num212z0"/>
    <w:rsid w:val="007766C0"/>
    <w:rPr>
      <w:u w:val="single"/>
    </w:rPr>
  </w:style>
  <w:style w:type="character" w:customStyle="1" w:styleId="WW8Num213z0">
    <w:name w:val="WW8Num213z0"/>
    <w:rsid w:val="007766C0"/>
    <w:rPr>
      <w:b w:val="0"/>
      <w:i w:val="0"/>
    </w:rPr>
  </w:style>
  <w:style w:type="character" w:customStyle="1" w:styleId="WW8Num215z0">
    <w:name w:val="WW8Num215z0"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rsid w:val="007766C0"/>
    <w:rPr>
      <w:rFonts w:ascii="Wingdings" w:hAnsi="Wingdings"/>
    </w:rPr>
  </w:style>
  <w:style w:type="character" w:customStyle="1" w:styleId="WW8Num226z0">
    <w:name w:val="WW8Num226z0"/>
    <w:rsid w:val="007766C0"/>
    <w:rPr>
      <w:b/>
    </w:rPr>
  </w:style>
  <w:style w:type="character" w:customStyle="1" w:styleId="WW8Num227z0">
    <w:name w:val="WW8Num227z0"/>
    <w:rsid w:val="007766C0"/>
    <w:rPr>
      <w:rFonts w:ascii="Symbol" w:hAnsi="Symbol"/>
    </w:rPr>
  </w:style>
  <w:style w:type="character" w:customStyle="1" w:styleId="WW8Num228z0">
    <w:name w:val="WW8Num228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rsid w:val="007766C0"/>
    <w:rPr>
      <w:rFonts w:ascii="Symbol" w:hAnsi="Symbol"/>
    </w:rPr>
  </w:style>
  <w:style w:type="character" w:customStyle="1" w:styleId="WW8Num232z0">
    <w:name w:val="WW8Num232z0"/>
    <w:rsid w:val="007766C0"/>
    <w:rPr>
      <w:rFonts w:ascii="Symbol" w:hAnsi="Symbol"/>
      <w:sz w:val="36"/>
    </w:rPr>
  </w:style>
  <w:style w:type="character" w:customStyle="1" w:styleId="WW8Num235z0">
    <w:name w:val="WW8Num235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rsid w:val="007766C0"/>
    <w:rPr>
      <w:b/>
      <w:i w:val="0"/>
    </w:rPr>
  </w:style>
  <w:style w:type="character" w:customStyle="1" w:styleId="WW8Num239z0">
    <w:name w:val="WW8Num239z0"/>
    <w:rsid w:val="007766C0"/>
    <w:rPr>
      <w:rFonts w:ascii="Wingdings" w:hAnsi="Wingdings"/>
    </w:rPr>
  </w:style>
  <w:style w:type="character" w:customStyle="1" w:styleId="WW8Num240z0">
    <w:name w:val="WW8Num240z0"/>
    <w:rsid w:val="007766C0"/>
    <w:rPr>
      <w:b/>
    </w:rPr>
  </w:style>
  <w:style w:type="character" w:customStyle="1" w:styleId="WW8Num240z2">
    <w:name w:val="WW8Num240z2"/>
    <w:rsid w:val="007766C0"/>
    <w:rPr>
      <w:b w:val="0"/>
      <w:i w:val="0"/>
    </w:rPr>
  </w:style>
  <w:style w:type="character" w:customStyle="1" w:styleId="WW8Num241z0">
    <w:name w:val="WW8Num241z0"/>
    <w:rsid w:val="007766C0"/>
    <w:rPr>
      <w:rFonts w:ascii="Symbol" w:hAnsi="Symbol"/>
    </w:rPr>
  </w:style>
  <w:style w:type="character" w:customStyle="1" w:styleId="WW8Num242z1">
    <w:name w:val="WW8Num242z1"/>
    <w:rsid w:val="007766C0"/>
    <w:rPr>
      <w:b/>
      <w:i w:val="0"/>
    </w:rPr>
  </w:style>
  <w:style w:type="character" w:customStyle="1" w:styleId="WW8Num243z0">
    <w:name w:val="WW8Num243z0"/>
    <w:rsid w:val="007766C0"/>
    <w:rPr>
      <w:rFonts w:ascii="Times New Roman" w:hAnsi="Times New Roman"/>
    </w:rPr>
  </w:style>
  <w:style w:type="character" w:customStyle="1" w:styleId="WW8Num245z0">
    <w:name w:val="WW8Num245z0"/>
    <w:rsid w:val="007766C0"/>
    <w:rPr>
      <w:rFonts w:ascii="Wingdings" w:hAnsi="Wingdings"/>
    </w:rPr>
  </w:style>
  <w:style w:type="character" w:customStyle="1" w:styleId="WW8Num246z0">
    <w:name w:val="WW8Num246z0"/>
    <w:rsid w:val="007766C0"/>
    <w:rPr>
      <w:rFonts w:ascii="Wingdings" w:hAnsi="Wingdings"/>
    </w:rPr>
  </w:style>
  <w:style w:type="character" w:customStyle="1" w:styleId="WW8Num247z0">
    <w:name w:val="WW8Num247z0"/>
    <w:rsid w:val="007766C0"/>
    <w:rPr>
      <w:rFonts w:ascii="Symbol" w:hAnsi="Symbol"/>
    </w:rPr>
  </w:style>
  <w:style w:type="character" w:customStyle="1" w:styleId="WW8Num249z0">
    <w:name w:val="WW8Num249z0"/>
    <w:rsid w:val="007766C0"/>
    <w:rPr>
      <w:rFonts w:ascii="Times New Roman" w:hAnsi="Times New Roman"/>
    </w:rPr>
  </w:style>
  <w:style w:type="character" w:customStyle="1" w:styleId="WW8Num250z0">
    <w:name w:val="WW8Num250z0"/>
    <w:rsid w:val="007766C0"/>
    <w:rPr>
      <w:color w:val="000000"/>
    </w:rPr>
  </w:style>
  <w:style w:type="character" w:customStyle="1" w:styleId="WW8Num251z0">
    <w:name w:val="WW8Num251z0"/>
    <w:rsid w:val="007766C0"/>
    <w:rPr>
      <w:rFonts w:ascii="Times New Roman" w:hAnsi="Times New Roman"/>
    </w:rPr>
  </w:style>
  <w:style w:type="character" w:customStyle="1" w:styleId="WW8Num253z0">
    <w:name w:val="WW8Num253z0"/>
    <w:rsid w:val="007766C0"/>
    <w:rPr>
      <w:rFonts w:ascii="Wingdings" w:hAnsi="Wingdings"/>
      <w:sz w:val="16"/>
    </w:rPr>
  </w:style>
  <w:style w:type="character" w:customStyle="1" w:styleId="WW8Num260z0">
    <w:name w:val="WW8Num260z0"/>
    <w:rsid w:val="007766C0"/>
    <w:rPr>
      <w:rFonts w:ascii="Times New Roman" w:hAnsi="Times New Roman"/>
    </w:rPr>
  </w:style>
  <w:style w:type="character" w:customStyle="1" w:styleId="WW8Num261z0">
    <w:name w:val="WW8Num261z0"/>
    <w:rsid w:val="007766C0"/>
    <w:rPr>
      <w:rFonts w:ascii="Symbol" w:hAnsi="Symbol"/>
    </w:rPr>
  </w:style>
  <w:style w:type="character" w:customStyle="1" w:styleId="WW8Num263z0">
    <w:name w:val="WW8Num263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rsid w:val="007766C0"/>
    <w:rPr>
      <w:rFonts w:ascii="Symbol" w:hAnsi="Symbol"/>
    </w:rPr>
  </w:style>
  <w:style w:type="character" w:customStyle="1" w:styleId="WW8Num266z0">
    <w:name w:val="WW8Num266z0"/>
    <w:rsid w:val="007766C0"/>
    <w:rPr>
      <w:u w:val="none"/>
    </w:rPr>
  </w:style>
  <w:style w:type="character" w:customStyle="1" w:styleId="WW8Num267z0">
    <w:name w:val="WW8Num267z0"/>
    <w:rsid w:val="007766C0"/>
    <w:rPr>
      <w:rFonts w:ascii="Symbol" w:hAnsi="Symbol"/>
      <w:sz w:val="24"/>
    </w:rPr>
  </w:style>
  <w:style w:type="character" w:customStyle="1" w:styleId="WW8Num268z0">
    <w:name w:val="WW8Num268z0"/>
    <w:rsid w:val="007766C0"/>
    <w:rPr>
      <w:rFonts w:ascii="Times New Roman" w:hAnsi="Times New Roman"/>
    </w:rPr>
  </w:style>
  <w:style w:type="character" w:customStyle="1" w:styleId="WW8Num271z0">
    <w:name w:val="WW8Num271z0"/>
    <w:rsid w:val="007766C0"/>
    <w:rPr>
      <w:rFonts w:ascii="Symbol" w:hAnsi="Symbol"/>
    </w:rPr>
  </w:style>
  <w:style w:type="character" w:customStyle="1" w:styleId="WW8Num273z0">
    <w:name w:val="WW8Num273z0"/>
    <w:rsid w:val="007766C0"/>
    <w:rPr>
      <w:rFonts w:ascii="font300" w:hAnsi="font300"/>
    </w:rPr>
  </w:style>
  <w:style w:type="character" w:customStyle="1" w:styleId="WW8Num274z0">
    <w:name w:val="WW8Num274z0"/>
    <w:rsid w:val="007766C0"/>
    <w:rPr>
      <w:rFonts w:ascii="Symbol" w:hAnsi="Symbol"/>
      <w:b/>
      <w:i w:val="0"/>
    </w:rPr>
  </w:style>
  <w:style w:type="character" w:customStyle="1" w:styleId="WW8Num276z0">
    <w:name w:val="WW8Num276z0"/>
    <w:rsid w:val="007766C0"/>
    <w:rPr>
      <w:rFonts w:ascii="Times New Roman" w:hAnsi="Times New Roman"/>
    </w:rPr>
  </w:style>
  <w:style w:type="character" w:customStyle="1" w:styleId="WW8Num280z0">
    <w:name w:val="WW8Num280z0"/>
    <w:rsid w:val="007766C0"/>
    <w:rPr>
      <w:rFonts w:ascii="Symbol" w:hAnsi="Symbol"/>
    </w:rPr>
  </w:style>
  <w:style w:type="character" w:customStyle="1" w:styleId="WW8Num289z0">
    <w:name w:val="WW8Num289z0"/>
    <w:rsid w:val="007766C0"/>
    <w:rPr>
      <w:rFonts w:ascii="Symbol" w:hAnsi="Symbol"/>
    </w:rPr>
  </w:style>
  <w:style w:type="character" w:customStyle="1" w:styleId="WW8Num290z0">
    <w:name w:val="WW8Num290z0"/>
    <w:rsid w:val="007766C0"/>
    <w:rPr>
      <w:rFonts w:ascii="Symbol" w:hAnsi="Symbol"/>
    </w:rPr>
  </w:style>
  <w:style w:type="character" w:customStyle="1" w:styleId="WW8Num294z0">
    <w:name w:val="WW8Num294z0"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rsid w:val="007766C0"/>
    <w:rPr>
      <w:rFonts w:ascii="Symbol" w:hAnsi="Symbol"/>
    </w:rPr>
  </w:style>
  <w:style w:type="character" w:customStyle="1" w:styleId="WW8Num297z0">
    <w:name w:val="WW8Num297z0"/>
    <w:rsid w:val="007766C0"/>
    <w:rPr>
      <w:rFonts w:ascii="Symbol" w:hAnsi="Symbol"/>
    </w:rPr>
  </w:style>
  <w:style w:type="character" w:customStyle="1" w:styleId="WW8Num300z0">
    <w:name w:val="WW8Num300z0"/>
    <w:rsid w:val="007766C0"/>
    <w:rPr>
      <w:b w:val="0"/>
    </w:rPr>
  </w:style>
  <w:style w:type="character" w:customStyle="1" w:styleId="WW8Num302z0">
    <w:name w:val="WW8Num302z0"/>
    <w:rsid w:val="007766C0"/>
    <w:rPr>
      <w:b/>
    </w:rPr>
  </w:style>
  <w:style w:type="character" w:customStyle="1" w:styleId="WW8Num307z0">
    <w:name w:val="WW8Num307z0"/>
    <w:rsid w:val="007766C0"/>
    <w:rPr>
      <w:rFonts w:ascii="Times New Roman" w:hAnsi="Times New Roman"/>
    </w:rPr>
  </w:style>
  <w:style w:type="character" w:customStyle="1" w:styleId="WW8Num308z0">
    <w:name w:val="WW8Num308z0"/>
    <w:rsid w:val="007766C0"/>
    <w:rPr>
      <w:rFonts w:ascii="Symbol" w:hAnsi="Symbol"/>
    </w:rPr>
  </w:style>
  <w:style w:type="character" w:customStyle="1" w:styleId="WW8Num309z0">
    <w:name w:val="WW8Num309z0"/>
    <w:rsid w:val="007766C0"/>
    <w:rPr>
      <w:rFonts w:ascii="Symbol" w:hAnsi="Symbol"/>
    </w:rPr>
  </w:style>
  <w:style w:type="character" w:customStyle="1" w:styleId="WW8Num314z0">
    <w:name w:val="WW8Num314z0"/>
    <w:rsid w:val="007766C0"/>
    <w:rPr>
      <w:rFonts w:ascii="Wingdings" w:hAnsi="Wingdings"/>
      <w:sz w:val="16"/>
    </w:rPr>
  </w:style>
  <w:style w:type="character" w:customStyle="1" w:styleId="WW8Num315z0">
    <w:name w:val="WW8Num315z0"/>
    <w:rsid w:val="007766C0"/>
    <w:rPr>
      <w:rFonts w:ascii="Symbol" w:hAnsi="Symbol"/>
    </w:rPr>
  </w:style>
  <w:style w:type="character" w:customStyle="1" w:styleId="WW8Num316z0">
    <w:name w:val="WW8Num316z0"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rsid w:val="007766C0"/>
    <w:rPr>
      <w:rFonts w:ascii="Times New Roman" w:hAnsi="Times New Roman"/>
    </w:rPr>
  </w:style>
  <w:style w:type="character" w:customStyle="1" w:styleId="WW8Num323z2">
    <w:name w:val="WW8Num323z2"/>
    <w:rsid w:val="007766C0"/>
    <w:rPr>
      <w:b/>
      <w:i w:val="0"/>
    </w:rPr>
  </w:style>
  <w:style w:type="character" w:customStyle="1" w:styleId="WW8Num325z1">
    <w:name w:val="WW8Num325z1"/>
    <w:rsid w:val="007766C0"/>
    <w:rPr>
      <w:b/>
      <w:i w:val="0"/>
    </w:rPr>
  </w:style>
  <w:style w:type="character" w:customStyle="1" w:styleId="WW8Num328z0">
    <w:name w:val="WW8Num328z0"/>
    <w:rsid w:val="007766C0"/>
    <w:rPr>
      <w:rFonts w:ascii="Wingdings" w:hAnsi="Wingdings"/>
    </w:rPr>
  </w:style>
  <w:style w:type="character" w:customStyle="1" w:styleId="Caracteresdenumerao">
    <w:name w:val="Caracteres de numeração"/>
    <w:rsid w:val="007766C0"/>
  </w:style>
  <w:style w:type="character" w:customStyle="1" w:styleId="Marcasenmeros">
    <w:name w:val="Marcas e números"/>
    <w:rsid w:val="007766C0"/>
    <w:rPr>
      <w:rFonts w:ascii="StarBats" w:hAnsi="StarBats"/>
      <w:sz w:val="18"/>
    </w:rPr>
  </w:style>
  <w:style w:type="paragraph" w:customStyle="1" w:styleId="A010165">
    <w:name w:val="_A010165"/>
    <w:rsid w:val="007766C0"/>
    <w:pPr>
      <w:suppressAutoHyphens/>
      <w:spacing w:after="0" w:line="240" w:lineRule="auto"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rsid w:val="007766C0"/>
    <w:pPr>
      <w:suppressAutoHyphens/>
      <w:spacing w:after="0" w:line="240" w:lineRule="auto"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rsid w:val="007766C0"/>
    <w:pPr>
      <w:suppressAutoHyphens/>
      <w:spacing w:after="0" w:line="240" w:lineRule="auto"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rsid w:val="007766C0"/>
    <w:pPr>
      <w:suppressAutoHyphens/>
      <w:spacing w:after="0" w:line="240" w:lineRule="auto"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rsid w:val="007766C0"/>
    <w:pPr>
      <w:suppressAutoHyphens/>
      <w:spacing w:after="0" w:line="240" w:lineRule="auto"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rsid w:val="007766C0"/>
    <w:pPr>
      <w:suppressAutoHyphens/>
      <w:spacing w:after="0" w:line="240" w:lineRule="auto"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rsid w:val="007766C0"/>
    <w:pPr>
      <w:suppressAutoHyphens/>
      <w:spacing w:after="0" w:line="240" w:lineRule="auto"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rsid w:val="007766C0"/>
    <w:pPr>
      <w:suppressAutoHyphens/>
      <w:spacing w:after="0" w:line="240" w:lineRule="auto"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rsid w:val="007766C0"/>
    <w:pPr>
      <w:suppressAutoHyphens/>
      <w:spacing w:after="0" w:line="240" w:lineRule="auto"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rsid w:val="007766C0"/>
    <w:pPr>
      <w:suppressAutoHyphens/>
      <w:spacing w:after="0" w:line="240" w:lineRule="auto"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rsid w:val="007766C0"/>
    <w:pPr>
      <w:suppressAutoHyphens/>
      <w:spacing w:after="0" w:line="240" w:lineRule="auto"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rsid w:val="007766C0"/>
    <w:pPr>
      <w:suppressAutoHyphens/>
      <w:spacing w:after="0" w:line="240" w:lineRule="auto"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rsid w:val="007766C0"/>
    <w:pPr>
      <w:suppressAutoHyphens/>
      <w:spacing w:after="0" w:line="240" w:lineRule="auto"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rsid w:val="007766C0"/>
    <w:pPr>
      <w:suppressAutoHyphens/>
      <w:spacing w:after="0" w:line="240" w:lineRule="auto"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rsid w:val="007766C0"/>
    <w:pPr>
      <w:suppressAutoHyphens/>
      <w:spacing w:after="0" w:line="240" w:lineRule="auto"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rsid w:val="007766C0"/>
    <w:pPr>
      <w:suppressAutoHyphens/>
      <w:spacing w:after="0" w:line="240" w:lineRule="auto"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rsid w:val="007766C0"/>
    <w:pPr>
      <w:tabs>
        <w:tab w:val="left" w:pos="1872"/>
      </w:tabs>
      <w:suppressAutoHyphens/>
      <w:spacing w:after="0" w:line="240" w:lineRule="auto"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rsid w:val="007766C0"/>
    <w:pPr>
      <w:suppressAutoHyphens/>
      <w:spacing w:after="0" w:line="240" w:lineRule="auto"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rsid w:val="007766C0"/>
    <w:pPr>
      <w:suppressAutoHyphens/>
      <w:spacing w:after="0" w:line="240" w:lineRule="auto"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rsid w:val="007766C0"/>
    <w:pPr>
      <w:suppressAutoHyphens/>
      <w:spacing w:after="0" w:line="240" w:lineRule="auto"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rsid w:val="007766C0"/>
    <w:pPr>
      <w:suppressAutoHyphens/>
      <w:spacing w:after="0" w:line="240" w:lineRule="auto"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rsid w:val="007766C0"/>
    <w:pPr>
      <w:suppressAutoHyphens/>
      <w:spacing w:after="0" w:line="240" w:lineRule="auto"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rsid w:val="007766C0"/>
    <w:pPr>
      <w:suppressAutoHyphens/>
      <w:spacing w:after="0" w:line="240" w:lineRule="auto"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rsid w:val="007766C0"/>
    <w:pPr>
      <w:suppressAutoHyphens/>
      <w:spacing w:after="0" w:line="240" w:lineRule="auto"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rsid w:val="007766C0"/>
    <w:pPr>
      <w:suppressAutoHyphens/>
      <w:spacing w:after="0" w:line="240" w:lineRule="auto"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rsid w:val="007766C0"/>
    <w:pPr>
      <w:suppressAutoHyphens/>
      <w:spacing w:after="0" w:line="240" w:lineRule="auto"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rsid w:val="007766C0"/>
    <w:pPr>
      <w:suppressAutoHyphens/>
      <w:spacing w:after="0" w:line="240" w:lineRule="auto"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rsid w:val="007766C0"/>
    <w:pPr>
      <w:suppressAutoHyphens/>
      <w:spacing w:after="0" w:line="240" w:lineRule="auto"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rsid w:val="007766C0"/>
    <w:pPr>
      <w:suppressAutoHyphens/>
      <w:spacing w:after="0" w:line="240" w:lineRule="auto"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rsid w:val="007766C0"/>
    <w:pPr>
      <w:suppressAutoHyphens/>
      <w:spacing w:after="0" w:line="240" w:lineRule="auto"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rsid w:val="007766C0"/>
    <w:pPr>
      <w:suppressAutoHyphens/>
      <w:spacing w:after="0" w:line="240" w:lineRule="auto"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rsid w:val="007766C0"/>
    <w:pPr>
      <w:suppressAutoHyphens/>
      <w:spacing w:after="0" w:line="240" w:lineRule="auto"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rsid w:val="007766C0"/>
    <w:pPr>
      <w:suppressAutoHyphens/>
      <w:spacing w:after="0" w:line="240" w:lineRule="auto"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rsid w:val="007766C0"/>
    <w:pPr>
      <w:suppressAutoHyphens/>
      <w:spacing w:after="0" w:line="240" w:lineRule="auto"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rsid w:val="007766C0"/>
    <w:pPr>
      <w:suppressAutoHyphens/>
      <w:spacing w:after="0" w:line="240" w:lineRule="auto"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rsid w:val="007766C0"/>
    <w:pPr>
      <w:suppressAutoHyphens/>
      <w:spacing w:after="0" w:line="240" w:lineRule="auto"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rsid w:val="007766C0"/>
    <w:pPr>
      <w:suppressAutoHyphens/>
      <w:spacing w:after="0" w:line="240" w:lineRule="auto"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rsid w:val="007766C0"/>
    <w:pPr>
      <w:suppressAutoHyphens/>
      <w:spacing w:after="0" w:line="240" w:lineRule="auto"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rsid w:val="007766C0"/>
    <w:pPr>
      <w:suppressAutoHyphens/>
      <w:spacing w:after="0" w:line="240" w:lineRule="auto"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rsid w:val="007766C0"/>
    <w:pPr>
      <w:suppressAutoHyphens/>
      <w:spacing w:after="0" w:line="240" w:lineRule="auto"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rsid w:val="007766C0"/>
    <w:pPr>
      <w:suppressAutoHyphens/>
      <w:spacing w:after="0" w:line="240" w:lineRule="auto"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rsid w:val="007766C0"/>
    <w:pPr>
      <w:suppressAutoHyphens/>
      <w:spacing w:after="0" w:line="240" w:lineRule="auto"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rsid w:val="007766C0"/>
    <w:pPr>
      <w:suppressAutoHyphens/>
      <w:spacing w:after="0" w:line="240" w:lineRule="auto"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rsid w:val="007766C0"/>
    <w:pPr>
      <w:suppressAutoHyphens/>
      <w:spacing w:after="0" w:line="240" w:lineRule="auto"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rsid w:val="007766C0"/>
    <w:pPr>
      <w:suppressAutoHyphens/>
      <w:spacing w:after="0" w:line="240" w:lineRule="auto"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rsid w:val="007766C0"/>
    <w:pPr>
      <w:suppressAutoHyphens/>
      <w:spacing w:after="0" w:line="240" w:lineRule="auto"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rsid w:val="007766C0"/>
    <w:pPr>
      <w:suppressAutoHyphens/>
      <w:spacing w:after="0" w:line="240" w:lineRule="auto"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rsid w:val="007766C0"/>
    <w:pPr>
      <w:suppressAutoHyphens/>
      <w:spacing w:after="0" w:line="240" w:lineRule="auto"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rsid w:val="007766C0"/>
    <w:pPr>
      <w:suppressAutoHyphens/>
      <w:spacing w:after="0" w:line="240" w:lineRule="auto"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rsid w:val="007766C0"/>
    <w:pPr>
      <w:suppressAutoHyphens/>
      <w:spacing w:after="0" w:line="240" w:lineRule="auto"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rsid w:val="007766C0"/>
    <w:pPr>
      <w:suppressAutoHyphens/>
      <w:spacing w:after="0" w:line="240" w:lineRule="auto"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rsid w:val="007766C0"/>
    <w:pPr>
      <w:suppressAutoHyphens/>
      <w:spacing w:after="0" w:line="240" w:lineRule="auto"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rsid w:val="007766C0"/>
    <w:pPr>
      <w:suppressAutoHyphens/>
      <w:spacing w:after="0" w:line="240" w:lineRule="auto"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rsid w:val="007766C0"/>
    <w:pPr>
      <w:suppressAutoHyphens/>
      <w:spacing w:after="0" w:line="240" w:lineRule="auto"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rsid w:val="007766C0"/>
    <w:pPr>
      <w:suppressAutoHyphens/>
      <w:spacing w:after="0" w:line="240" w:lineRule="auto"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rsid w:val="007766C0"/>
    <w:pPr>
      <w:suppressAutoHyphens/>
      <w:spacing w:after="0" w:line="240" w:lineRule="auto"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rsid w:val="007766C0"/>
    <w:pPr>
      <w:suppressAutoHyphens/>
      <w:spacing w:after="0" w:line="240" w:lineRule="auto"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rsid w:val="007766C0"/>
    <w:pPr>
      <w:suppressAutoHyphens/>
      <w:spacing w:after="0" w:line="240" w:lineRule="auto"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rsid w:val="007766C0"/>
    <w:pPr>
      <w:suppressAutoHyphens/>
      <w:spacing w:after="0" w:line="240" w:lineRule="auto"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rsid w:val="007766C0"/>
    <w:pPr>
      <w:suppressAutoHyphens/>
      <w:spacing w:after="0" w:line="240" w:lineRule="auto"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rsid w:val="007766C0"/>
    <w:pPr>
      <w:suppressAutoHyphens/>
      <w:spacing w:after="0" w:line="240" w:lineRule="auto"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rsid w:val="007766C0"/>
    <w:pPr>
      <w:suppressAutoHyphens/>
      <w:spacing w:after="0" w:line="240" w:lineRule="auto"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rsid w:val="007766C0"/>
    <w:pPr>
      <w:suppressAutoHyphens/>
      <w:spacing w:after="0" w:line="240" w:lineRule="auto"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rsid w:val="007766C0"/>
    <w:pPr>
      <w:suppressAutoHyphens/>
      <w:spacing w:after="0" w:line="240" w:lineRule="auto"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rsid w:val="007766C0"/>
    <w:pPr>
      <w:suppressAutoHyphens/>
      <w:spacing w:after="0" w:line="240" w:lineRule="auto"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rsid w:val="007766C0"/>
    <w:pPr>
      <w:suppressAutoHyphens/>
      <w:spacing w:after="0" w:line="240" w:lineRule="auto"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rsid w:val="007766C0"/>
    <w:pPr>
      <w:suppressAutoHyphens/>
      <w:spacing w:after="0" w:line="240" w:lineRule="auto"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rsid w:val="007766C0"/>
    <w:pPr>
      <w:suppressAutoHyphens/>
      <w:spacing w:after="0" w:line="240" w:lineRule="auto"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Ttulodetabela">
    <w:name w:val="Título de tabela"/>
    <w:basedOn w:val="Contedodetabela"/>
    <w:rsid w:val="007766C0"/>
    <w:rPr>
      <w:b/>
      <w:i/>
    </w:rPr>
  </w:style>
  <w:style w:type="paragraph" w:customStyle="1" w:styleId="WW-Commarcadores3">
    <w:name w:val="WW-Com marcadores 3"/>
    <w:basedOn w:val="Normal"/>
    <w:rsid w:val="007766C0"/>
    <w:pPr>
      <w:numPr>
        <w:numId w:val="1"/>
      </w:num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character" w:styleId="HiperlinkVisitado">
    <w:name w:val="FollowedHyperlink"/>
    <w:uiPriority w:val="99"/>
    <w:qFormat/>
    <w:rsid w:val="007766C0"/>
    <w:rPr>
      <w:color w:val="800080"/>
      <w:u w:val="single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rsid w:val="007766C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detexto21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rsid w:val="007766C0"/>
    <w:pPr>
      <w:tabs>
        <w:tab w:val="clear" w:pos="3261"/>
      </w:tabs>
      <w:spacing w:before="240" w:after="240"/>
      <w:ind w:firstLine="567"/>
      <w:jc w:val="center"/>
    </w:pPr>
    <w:rPr>
      <w:rFonts w:ascii="Tahoma" w:hAnsi="Tahoma" w:cs="Tahoma"/>
      <w:b/>
      <w:caps/>
      <w:color w:val="auto"/>
      <w:sz w:val="20"/>
      <w:szCs w:val="20"/>
    </w:rPr>
  </w:style>
  <w:style w:type="paragraph" w:styleId="NormalWeb">
    <w:name w:val="Normal (Web)"/>
    <w:basedOn w:val="Normal"/>
    <w:rsid w:val="007766C0"/>
    <w:pPr>
      <w:spacing w:before="100" w:beforeAutospacing="1" w:after="100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rsid w:val="007766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rsid w:val="007766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rsid w:val="008E00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qFormat/>
    <w:rsid w:val="000A306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qFormat/>
    <w:rsid w:val="000A306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rsid w:val="000951FF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rsid w:val="00610160"/>
  </w:style>
  <w:style w:type="paragraph" w:customStyle="1" w:styleId="Recuodecorpodetexto34">
    <w:name w:val="Recuo de corpo de texto 34"/>
    <w:basedOn w:val="Normal"/>
    <w:qFormat/>
    <w:rsid w:val="008A3628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Textoembloco3">
    <w:name w:val="Texto em bloco3"/>
    <w:basedOn w:val="Normal"/>
    <w:qFormat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kern w:val="1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8A3628"/>
    <w:pPr>
      <w:suppressAutoHyphens/>
      <w:spacing w:after="120" w:line="480" w:lineRule="auto"/>
      <w:ind w:left="283"/>
    </w:pPr>
    <w:rPr>
      <w:kern w:val="1"/>
      <w:lang w:eastAsia="ar-SA"/>
    </w:rPr>
  </w:style>
  <w:style w:type="paragraph" w:customStyle="1" w:styleId="Corpodetexto23">
    <w:name w:val="Corpo de texto 23"/>
    <w:basedOn w:val="Normal"/>
    <w:qFormat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next w:val="Corpodetexto"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character" w:customStyle="1" w:styleId="WW8Num1z1">
    <w:name w:val="WW8Num1z1"/>
    <w:rsid w:val="00116696"/>
  </w:style>
  <w:style w:type="character" w:customStyle="1" w:styleId="WW8Num1z2">
    <w:name w:val="WW8Num1z2"/>
    <w:rsid w:val="00116696"/>
  </w:style>
  <w:style w:type="character" w:customStyle="1" w:styleId="WW8Num1z3">
    <w:name w:val="WW8Num1z3"/>
    <w:rsid w:val="00116696"/>
  </w:style>
  <w:style w:type="character" w:customStyle="1" w:styleId="WW8Num1z4">
    <w:name w:val="WW8Num1z4"/>
    <w:rsid w:val="00116696"/>
  </w:style>
  <w:style w:type="character" w:customStyle="1" w:styleId="WW8Num1z5">
    <w:name w:val="WW8Num1z5"/>
    <w:rsid w:val="00116696"/>
  </w:style>
  <w:style w:type="character" w:customStyle="1" w:styleId="WW8Num1z6">
    <w:name w:val="WW8Num1z6"/>
    <w:rsid w:val="00116696"/>
  </w:style>
  <w:style w:type="character" w:customStyle="1" w:styleId="WW8Num1z7">
    <w:name w:val="WW8Num1z7"/>
    <w:rsid w:val="00116696"/>
  </w:style>
  <w:style w:type="character" w:customStyle="1" w:styleId="WW8Num1z8">
    <w:name w:val="WW8Num1z8"/>
    <w:rsid w:val="00116696"/>
  </w:style>
  <w:style w:type="character" w:customStyle="1" w:styleId="WW8Num3z0">
    <w:name w:val="WW8Num3z0"/>
    <w:rsid w:val="00116696"/>
    <w:rPr>
      <w:rFonts w:hint="default"/>
    </w:rPr>
  </w:style>
  <w:style w:type="character" w:customStyle="1" w:styleId="Fontepargpadro2">
    <w:name w:val="Fonte parág. padrão2"/>
    <w:qFormat/>
    <w:rsid w:val="00116696"/>
  </w:style>
  <w:style w:type="character" w:customStyle="1" w:styleId="WW8Num3z1">
    <w:name w:val="WW8Num3z1"/>
    <w:rsid w:val="00116696"/>
    <w:rPr>
      <w:rFonts w:ascii="Arial" w:hAnsi="Arial" w:cs="Arial" w:hint="default"/>
      <w:b w:val="0"/>
      <w:i w:val="0"/>
      <w:color w:val="auto"/>
      <w:sz w:val="24"/>
      <w:szCs w:val="24"/>
    </w:rPr>
  </w:style>
  <w:style w:type="character" w:customStyle="1" w:styleId="WW8Num3z2">
    <w:name w:val="WW8Num3z2"/>
    <w:rsid w:val="00116696"/>
    <w:rPr>
      <w:rFonts w:hint="default"/>
    </w:rPr>
  </w:style>
  <w:style w:type="character" w:customStyle="1" w:styleId="WW8Num4z0">
    <w:name w:val="WW8Num4z0"/>
    <w:rsid w:val="00116696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qFormat/>
    <w:rsid w:val="00116696"/>
    <w:rPr>
      <w:rFonts w:ascii="Courier New" w:hAnsi="Courier New" w:cs="Courier New" w:hint="default"/>
    </w:rPr>
  </w:style>
  <w:style w:type="character" w:customStyle="1" w:styleId="WW8Num4z2">
    <w:name w:val="WW8Num4z2"/>
    <w:rsid w:val="00116696"/>
    <w:rPr>
      <w:rFonts w:ascii="Wingdings" w:hAnsi="Wingdings" w:cs="Wingdings" w:hint="default"/>
    </w:rPr>
  </w:style>
  <w:style w:type="character" w:customStyle="1" w:styleId="WW8Num4z3">
    <w:name w:val="WW8Num4z3"/>
    <w:rsid w:val="00116696"/>
    <w:rPr>
      <w:rFonts w:ascii="Symbol" w:hAnsi="Symbol" w:cs="Symbol" w:hint="default"/>
    </w:rPr>
  </w:style>
  <w:style w:type="character" w:customStyle="1" w:styleId="WW8Num5z1">
    <w:name w:val="WW8Num5z1"/>
    <w:rsid w:val="00116696"/>
    <w:rPr>
      <w:b w:val="0"/>
      <w:i w:val="0"/>
      <w:color w:val="auto"/>
      <w:sz w:val="24"/>
    </w:rPr>
  </w:style>
  <w:style w:type="character" w:customStyle="1" w:styleId="WW8Num5z2">
    <w:name w:val="WW8Num5z2"/>
    <w:rsid w:val="00116696"/>
    <w:rPr>
      <w:b w:val="0"/>
      <w:i w:val="0"/>
      <w:sz w:val="24"/>
    </w:rPr>
  </w:style>
  <w:style w:type="character" w:customStyle="1" w:styleId="WW8Num5z4">
    <w:name w:val="WW8Num5z4"/>
    <w:rsid w:val="00116696"/>
  </w:style>
  <w:style w:type="character" w:customStyle="1" w:styleId="WW8Num5z5">
    <w:name w:val="WW8Num5z5"/>
    <w:rsid w:val="00116696"/>
  </w:style>
  <w:style w:type="character" w:customStyle="1" w:styleId="WW8Num5z6">
    <w:name w:val="WW8Num5z6"/>
    <w:rsid w:val="00116696"/>
  </w:style>
  <w:style w:type="character" w:customStyle="1" w:styleId="WW8Num5z7">
    <w:name w:val="WW8Num5z7"/>
    <w:rsid w:val="00116696"/>
  </w:style>
  <w:style w:type="character" w:customStyle="1" w:styleId="WW8Num5z8">
    <w:name w:val="WW8Num5z8"/>
    <w:rsid w:val="00116696"/>
  </w:style>
  <w:style w:type="character" w:customStyle="1" w:styleId="WW8Num6z1">
    <w:name w:val="WW8Num6z1"/>
    <w:rsid w:val="00116696"/>
    <w:rPr>
      <w:rFonts w:hint="default"/>
      <w:b w:val="0"/>
      <w:i w:val="0"/>
    </w:rPr>
  </w:style>
  <w:style w:type="character" w:customStyle="1" w:styleId="WW8Num6z2">
    <w:name w:val="WW8Num6z2"/>
    <w:rsid w:val="00116696"/>
    <w:rPr>
      <w:rFonts w:ascii="Arial" w:hAnsi="Arial" w:cs="Arial" w:hint="default"/>
      <w:b w:val="0"/>
      <w:i w:val="0"/>
      <w:color w:val="auto"/>
      <w:sz w:val="24"/>
      <w:szCs w:val="24"/>
    </w:rPr>
  </w:style>
  <w:style w:type="character" w:customStyle="1" w:styleId="WW8Num6z3">
    <w:name w:val="WW8Num6z3"/>
    <w:rsid w:val="00116696"/>
    <w:rPr>
      <w:rFonts w:hint="default"/>
    </w:rPr>
  </w:style>
  <w:style w:type="character" w:customStyle="1" w:styleId="WW8Num7z0">
    <w:name w:val="WW8Num7z0"/>
    <w:rsid w:val="00116696"/>
    <w:rPr>
      <w:rFonts w:hint="default"/>
    </w:rPr>
  </w:style>
  <w:style w:type="character" w:customStyle="1" w:styleId="Fontepargpadro1">
    <w:name w:val="Fonte parág. padrão1"/>
    <w:qFormat/>
    <w:rsid w:val="00116696"/>
  </w:style>
  <w:style w:type="character" w:customStyle="1" w:styleId="hlhilite">
    <w:name w:val="hl hilite"/>
    <w:basedOn w:val="Fontepargpadro1"/>
    <w:rsid w:val="00116696"/>
  </w:style>
  <w:style w:type="character" w:customStyle="1" w:styleId="titulo2">
    <w:name w:val="titulo2"/>
    <w:rsid w:val="00116696"/>
    <w:rPr>
      <w:rFonts w:ascii="Verdana" w:hAnsi="Verdana" w:cs="Verdana" w:hint="default"/>
      <w:b/>
      <w:bCs/>
      <w:caps w:val="0"/>
      <w:smallCaps w:val="0"/>
      <w:color w:val="313131"/>
      <w:spacing w:val="-15"/>
      <w:sz w:val="36"/>
      <w:szCs w:val="36"/>
    </w:rPr>
  </w:style>
  <w:style w:type="character" w:customStyle="1" w:styleId="fontenoticia1">
    <w:name w:val="fontenoticia1"/>
    <w:basedOn w:val="Fontepargpadro1"/>
    <w:rsid w:val="00116696"/>
  </w:style>
  <w:style w:type="character" w:customStyle="1" w:styleId="highlight1">
    <w:name w:val="highlight1"/>
    <w:rsid w:val="00116696"/>
    <w:rPr>
      <w:b/>
      <w:bCs/>
      <w:caps/>
      <w:color w:val="000099"/>
    </w:rPr>
  </w:style>
  <w:style w:type="character" w:customStyle="1" w:styleId="highlightbrs1">
    <w:name w:val="highlightbrs1"/>
    <w:rsid w:val="00116696"/>
    <w:rPr>
      <w:b/>
      <w:bCs/>
      <w:color w:val="FF0000"/>
    </w:rPr>
  </w:style>
  <w:style w:type="character" w:customStyle="1" w:styleId="Corpodetexto2Char1">
    <w:name w:val="Corpo de texto 2 Char1"/>
    <w:uiPriority w:val="99"/>
    <w:rsid w:val="00116696"/>
    <w:rPr>
      <w:sz w:val="24"/>
      <w:szCs w:val="24"/>
      <w:lang w:eastAsia="zh-CN"/>
    </w:rPr>
  </w:style>
  <w:style w:type="paragraph" w:customStyle="1" w:styleId="Ttulo20">
    <w:name w:val="Título2"/>
    <w:basedOn w:val="Normal"/>
    <w:next w:val="Corpodetexto"/>
    <w:rsid w:val="00116696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Legenda">
    <w:name w:val="caption"/>
    <w:basedOn w:val="Normal"/>
    <w:qFormat/>
    <w:rsid w:val="0011669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ndice">
    <w:name w:val="Índice"/>
    <w:basedOn w:val="Normal"/>
    <w:qFormat/>
    <w:rsid w:val="00116696"/>
    <w:pPr>
      <w:suppressLineNumbers/>
      <w:suppressAutoHyphens/>
    </w:pPr>
    <w:rPr>
      <w:rFonts w:cs="Mangal"/>
      <w:lang w:eastAsia="zh-CN"/>
    </w:rPr>
  </w:style>
  <w:style w:type="paragraph" w:customStyle="1" w:styleId="Recuodecorpodetexto21">
    <w:name w:val="Recuo de corpo de texto 21"/>
    <w:basedOn w:val="Normal"/>
    <w:qFormat/>
    <w:rsid w:val="00116696"/>
    <w:pPr>
      <w:suppressAutoHyphens/>
      <w:ind w:left="360"/>
      <w:jc w:val="both"/>
    </w:pPr>
    <w:rPr>
      <w:rFonts w:ascii="Arial" w:hAnsi="Arial" w:cs="Arial"/>
      <w:lang w:eastAsia="zh-CN"/>
    </w:rPr>
  </w:style>
  <w:style w:type="paragraph" w:customStyle="1" w:styleId="Recuodecorpodetexto31">
    <w:name w:val="Recuo de corpo de texto 31"/>
    <w:basedOn w:val="Normal"/>
    <w:qFormat/>
    <w:rsid w:val="00116696"/>
    <w:pPr>
      <w:suppressAutoHyphens/>
      <w:ind w:left="60"/>
      <w:jc w:val="both"/>
    </w:pPr>
    <w:rPr>
      <w:rFonts w:ascii="Arial" w:hAnsi="Arial" w:cs="Arial"/>
      <w:lang w:val="pt-PT" w:eastAsia="zh-CN"/>
    </w:rPr>
  </w:style>
  <w:style w:type="paragraph" w:customStyle="1" w:styleId="Textoembloco1">
    <w:name w:val="Texto em bloco1"/>
    <w:basedOn w:val="Normal"/>
    <w:qFormat/>
    <w:rsid w:val="00116696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zh-CN"/>
    </w:rPr>
  </w:style>
  <w:style w:type="paragraph" w:customStyle="1" w:styleId="Corpodetexto32">
    <w:name w:val="Corpo de texto 32"/>
    <w:basedOn w:val="Normal"/>
    <w:qFormat/>
    <w:rsid w:val="00116696"/>
    <w:pPr>
      <w:suppressAutoHyphens/>
      <w:overflowPunct w:val="0"/>
      <w:autoSpaceDE w:val="0"/>
      <w:jc w:val="both"/>
      <w:textAlignment w:val="baseline"/>
    </w:pPr>
    <w:rPr>
      <w:rFonts w:ascii="Arial" w:hAnsi="Arial" w:cs="Arial"/>
      <w:szCs w:val="20"/>
      <w:lang w:eastAsia="zh-CN"/>
    </w:rPr>
  </w:style>
  <w:style w:type="paragraph" w:customStyle="1" w:styleId="tj">
    <w:name w:val="tj"/>
    <w:basedOn w:val="Normal"/>
    <w:rsid w:val="00116696"/>
    <w:pPr>
      <w:suppressAutoHyphens/>
      <w:spacing w:before="280" w:after="280"/>
    </w:pPr>
    <w:rPr>
      <w:lang w:eastAsia="zh-CN"/>
    </w:rPr>
  </w:style>
  <w:style w:type="paragraph" w:styleId="Pr-formataoHTML">
    <w:name w:val="HTML Preformatted"/>
    <w:basedOn w:val="Normal"/>
    <w:link w:val="Pr-formataoHTMLChar"/>
    <w:rsid w:val="001166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Verdana" w:hAnsi="Verdana" w:cs="Courier New"/>
      <w:sz w:val="20"/>
      <w:szCs w:val="20"/>
      <w:lang w:eastAsia="zh-CN"/>
    </w:rPr>
  </w:style>
  <w:style w:type="character" w:customStyle="1" w:styleId="Pr-formataoHTMLChar">
    <w:name w:val="Pré-formatação HTML Char"/>
    <w:basedOn w:val="Fontepargpadro"/>
    <w:link w:val="Pr-formataoHTML"/>
    <w:rsid w:val="00116696"/>
    <w:rPr>
      <w:rFonts w:ascii="Verdana" w:eastAsia="Times New Roman" w:hAnsi="Verdana" w:cs="Courier New"/>
      <w:sz w:val="20"/>
      <w:szCs w:val="20"/>
      <w:lang w:eastAsia="zh-CN"/>
    </w:rPr>
  </w:style>
  <w:style w:type="paragraph" w:customStyle="1" w:styleId="Default">
    <w:name w:val="Default"/>
    <w:rsid w:val="00116696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paragraph" w:customStyle="1" w:styleId="marcadorquadrado">
    <w:name w:val="marcadorquadrado"/>
    <w:basedOn w:val="Normal"/>
    <w:rsid w:val="00116696"/>
    <w:pPr>
      <w:suppressAutoHyphens/>
      <w:spacing w:before="280" w:after="280"/>
    </w:pPr>
    <w:rPr>
      <w:lang w:eastAsia="zh-CN"/>
    </w:rPr>
  </w:style>
  <w:style w:type="paragraph" w:customStyle="1" w:styleId="marcadorseta">
    <w:name w:val="marcadorseta"/>
    <w:basedOn w:val="Normal"/>
    <w:rsid w:val="00116696"/>
    <w:pPr>
      <w:suppressAutoHyphens/>
      <w:spacing w:before="280" w:after="280"/>
    </w:pPr>
    <w:rPr>
      <w:lang w:eastAsia="zh-CN"/>
    </w:rPr>
  </w:style>
  <w:style w:type="paragraph" w:customStyle="1" w:styleId="marcadorbolinha">
    <w:name w:val="marcadorbolinha"/>
    <w:basedOn w:val="Normal"/>
    <w:rsid w:val="00116696"/>
    <w:pPr>
      <w:suppressAutoHyphens/>
      <w:spacing w:before="280" w:after="280"/>
    </w:pPr>
    <w:rPr>
      <w:lang w:eastAsia="zh-CN"/>
    </w:rPr>
  </w:style>
  <w:style w:type="paragraph" w:customStyle="1" w:styleId="Contedodatabela">
    <w:name w:val="Conteúdo da tabela"/>
    <w:basedOn w:val="Normal"/>
    <w:qFormat/>
    <w:rsid w:val="00116696"/>
    <w:pPr>
      <w:suppressLineNumbers/>
      <w:suppressAutoHyphens/>
    </w:pPr>
    <w:rPr>
      <w:lang w:eastAsia="zh-CN"/>
    </w:rPr>
  </w:style>
  <w:style w:type="paragraph" w:styleId="Subttulo">
    <w:name w:val="Subtitle"/>
    <w:basedOn w:val="Normal"/>
    <w:next w:val="Normal"/>
    <w:link w:val="SubttuloChar"/>
    <w:qFormat/>
    <w:rsid w:val="00CF5B45"/>
    <w:pPr>
      <w:numPr>
        <w:ilvl w:val="1"/>
      </w:numPr>
      <w:suppressAutoHyphens/>
    </w:pPr>
    <w:rPr>
      <w:rFonts w:asciiTheme="majorHAnsi" w:eastAsiaTheme="majorEastAsia" w:hAnsiTheme="majorHAnsi" w:cstheme="majorBidi"/>
      <w:i/>
      <w:iCs/>
      <w:color w:val="5B9BD5" w:themeColor="accent1"/>
      <w:spacing w:val="15"/>
      <w:kern w:val="2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CF5B45"/>
    <w:rPr>
      <w:rFonts w:asciiTheme="majorHAnsi" w:eastAsiaTheme="majorEastAsia" w:hAnsiTheme="majorHAnsi" w:cstheme="majorBidi"/>
      <w:i/>
      <w:iCs/>
      <w:color w:val="5B9BD5" w:themeColor="accent1"/>
      <w:spacing w:val="15"/>
      <w:kern w:val="2"/>
      <w:sz w:val="24"/>
      <w:szCs w:val="24"/>
      <w:lang w:eastAsia="ar-SA"/>
    </w:rPr>
  </w:style>
  <w:style w:type="paragraph" w:customStyle="1" w:styleId="Captulo">
    <w:name w:val="Capítulo"/>
    <w:basedOn w:val="Normal"/>
    <w:next w:val="Corpodetexto"/>
    <w:qFormat/>
    <w:rsid w:val="00CF5B45"/>
    <w:pPr>
      <w:keepNext/>
      <w:suppressAutoHyphens/>
      <w:spacing w:before="240" w:after="120"/>
    </w:pPr>
    <w:rPr>
      <w:rFonts w:ascii="Arial" w:eastAsia="Lucida Sans Unicode" w:hAnsi="Arial" w:cs="Tahoma"/>
      <w:kern w:val="2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7">
    <w:name w:val="Legenda7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6">
    <w:name w:val="Legenda6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5">
    <w:name w:val="Legenda5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4">
    <w:name w:val="Legenda4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3">
    <w:name w:val="Legenda3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2">
    <w:name w:val="Legenda2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1">
    <w:name w:val="Legenda1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Ttulodatabela">
    <w:name w:val="Título da tabela"/>
    <w:basedOn w:val="Contedodatabela"/>
    <w:qFormat/>
    <w:rsid w:val="00CF5B45"/>
    <w:pPr>
      <w:jc w:val="center"/>
    </w:pPr>
    <w:rPr>
      <w:b/>
      <w:bCs/>
      <w:kern w:val="2"/>
      <w:lang w:eastAsia="ar-SA"/>
    </w:rPr>
  </w:style>
  <w:style w:type="paragraph" w:customStyle="1" w:styleId="Corpodetexto24">
    <w:name w:val="Corpo de texto 24"/>
    <w:basedOn w:val="Normal"/>
    <w:rsid w:val="00CF5B45"/>
    <w:pPr>
      <w:suppressAutoHyphens/>
      <w:spacing w:line="360" w:lineRule="auto"/>
      <w:jc w:val="both"/>
    </w:pPr>
    <w:rPr>
      <w:rFonts w:ascii="Arial" w:hAnsi="Arial"/>
      <w:kern w:val="2"/>
      <w:lang w:eastAsia="ar-SA"/>
    </w:rPr>
  </w:style>
  <w:style w:type="paragraph" w:customStyle="1" w:styleId="Recuodecorpodetexto32">
    <w:name w:val="Recuo de corpo de texto 32"/>
    <w:basedOn w:val="Normal"/>
    <w:qFormat/>
    <w:rsid w:val="00CF5B45"/>
    <w:pPr>
      <w:suppressAutoHyphens/>
      <w:spacing w:after="120"/>
      <w:ind w:left="283"/>
    </w:pPr>
    <w:rPr>
      <w:kern w:val="2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CF5B45"/>
    <w:pPr>
      <w:suppressAutoHyphens/>
      <w:spacing w:before="100" w:after="100"/>
      <w:ind w:left="720" w:right="720"/>
      <w:jc w:val="both"/>
    </w:pPr>
    <w:rPr>
      <w:rFonts w:cs="Arial"/>
      <w:b/>
      <w:bCs/>
      <w:kern w:val="2"/>
      <w:lang w:eastAsia="ar-SA"/>
    </w:rPr>
  </w:style>
  <w:style w:type="paragraph" w:customStyle="1" w:styleId="Recuodecorpodetexto33">
    <w:name w:val="Recuo de corpo de texto 33"/>
    <w:basedOn w:val="Normal"/>
    <w:qFormat/>
    <w:rsid w:val="00CF5B45"/>
    <w:pPr>
      <w:suppressAutoHyphens/>
      <w:spacing w:after="120"/>
      <w:ind w:left="283"/>
    </w:pPr>
    <w:rPr>
      <w:kern w:val="2"/>
      <w:sz w:val="16"/>
      <w:szCs w:val="16"/>
      <w:lang w:eastAsia="ar-SA"/>
    </w:rPr>
  </w:style>
  <w:style w:type="paragraph" w:customStyle="1" w:styleId="Recuodecorpodetexto22">
    <w:name w:val="Recuo de corpo de texto 22"/>
    <w:basedOn w:val="Normal"/>
    <w:qFormat/>
    <w:rsid w:val="00CF5B45"/>
    <w:pPr>
      <w:spacing w:after="120" w:line="480" w:lineRule="auto"/>
      <w:ind w:left="283"/>
    </w:pPr>
    <w:rPr>
      <w:kern w:val="2"/>
      <w:lang w:eastAsia="ar-SA"/>
    </w:rPr>
  </w:style>
  <w:style w:type="paragraph" w:customStyle="1" w:styleId="Corpodetexto33">
    <w:name w:val="Corpo de texto 33"/>
    <w:basedOn w:val="Normal"/>
    <w:qFormat/>
    <w:rsid w:val="00CF5B45"/>
    <w:pPr>
      <w:suppressAutoHyphens/>
      <w:spacing w:after="120"/>
    </w:pPr>
    <w:rPr>
      <w:kern w:val="2"/>
      <w:sz w:val="16"/>
      <w:szCs w:val="16"/>
      <w:lang w:eastAsia="ar-SA"/>
    </w:rPr>
  </w:style>
  <w:style w:type="paragraph" w:customStyle="1" w:styleId="Contedodalista">
    <w:name w:val="Conteúdo da lista"/>
    <w:basedOn w:val="Normal"/>
    <w:qFormat/>
    <w:rsid w:val="00CF5B45"/>
    <w:pPr>
      <w:suppressAutoHyphens/>
      <w:ind w:left="567"/>
    </w:pPr>
    <w:rPr>
      <w:kern w:val="2"/>
      <w:lang w:eastAsia="ar-SA"/>
    </w:rPr>
  </w:style>
  <w:style w:type="character" w:customStyle="1" w:styleId="Absatz-Standardschriftart">
    <w:name w:val="Absatz-Standardschriftart"/>
    <w:qFormat/>
    <w:rsid w:val="00CF5B45"/>
  </w:style>
  <w:style w:type="character" w:customStyle="1" w:styleId="WW-Absatz-Standardschriftart">
    <w:name w:val="WW-Absatz-Standardschriftart"/>
    <w:qFormat/>
    <w:rsid w:val="00CF5B45"/>
  </w:style>
  <w:style w:type="character" w:customStyle="1" w:styleId="WW-Absatz-Standardschriftart1">
    <w:name w:val="WW-Absatz-Standardschriftart1"/>
    <w:qFormat/>
    <w:rsid w:val="00CF5B45"/>
  </w:style>
  <w:style w:type="character" w:customStyle="1" w:styleId="WW-Absatz-Standardschriftart11">
    <w:name w:val="WW-Absatz-Standardschriftart11"/>
    <w:qFormat/>
    <w:rsid w:val="00CF5B45"/>
  </w:style>
  <w:style w:type="character" w:customStyle="1" w:styleId="WW-Absatz-Standardschriftart111">
    <w:name w:val="WW-Absatz-Standardschriftart111"/>
    <w:qFormat/>
    <w:rsid w:val="00CF5B45"/>
  </w:style>
  <w:style w:type="character" w:customStyle="1" w:styleId="WW-Absatz-Standardschriftart1111">
    <w:name w:val="WW-Absatz-Standardschriftart1111"/>
    <w:qFormat/>
    <w:rsid w:val="00CF5B45"/>
  </w:style>
  <w:style w:type="character" w:customStyle="1" w:styleId="WW-Absatz-Standardschriftart11111">
    <w:name w:val="WW-Absatz-Standardschriftart11111"/>
    <w:qFormat/>
    <w:rsid w:val="00CF5B45"/>
  </w:style>
  <w:style w:type="character" w:customStyle="1" w:styleId="WW-Absatz-Standardschriftart111111">
    <w:name w:val="WW-Absatz-Standardschriftart111111"/>
    <w:qFormat/>
    <w:rsid w:val="00CF5B45"/>
  </w:style>
  <w:style w:type="character" w:customStyle="1" w:styleId="Fontepargpadro8">
    <w:name w:val="Fonte parág. padrão8"/>
    <w:qFormat/>
    <w:rsid w:val="00CF5B45"/>
  </w:style>
  <w:style w:type="character" w:customStyle="1" w:styleId="WW-Absatz-Standardschriftart1111111">
    <w:name w:val="WW-Absatz-Standardschriftart1111111"/>
    <w:qFormat/>
    <w:rsid w:val="00CF5B45"/>
  </w:style>
  <w:style w:type="character" w:customStyle="1" w:styleId="WW-Absatz-Standardschriftart11111111">
    <w:name w:val="WW-Absatz-Standardschriftart11111111"/>
    <w:qFormat/>
    <w:rsid w:val="00CF5B45"/>
  </w:style>
  <w:style w:type="character" w:customStyle="1" w:styleId="WW-Absatz-Standardschriftart111111111">
    <w:name w:val="WW-Absatz-Standardschriftart111111111"/>
    <w:qFormat/>
    <w:rsid w:val="00CF5B45"/>
  </w:style>
  <w:style w:type="character" w:customStyle="1" w:styleId="WW-Absatz-Standardschriftart1111111111">
    <w:name w:val="WW-Absatz-Standardschriftart1111111111"/>
    <w:qFormat/>
    <w:rsid w:val="00CF5B45"/>
  </w:style>
  <w:style w:type="character" w:customStyle="1" w:styleId="WW-Absatz-Standardschriftart11111111111">
    <w:name w:val="WW-Absatz-Standardschriftart11111111111"/>
    <w:qFormat/>
    <w:rsid w:val="00CF5B45"/>
  </w:style>
  <w:style w:type="character" w:customStyle="1" w:styleId="WW-Absatz-Standardschriftart111111111111">
    <w:name w:val="WW-Absatz-Standardschriftart111111111111"/>
    <w:qFormat/>
    <w:rsid w:val="00CF5B45"/>
  </w:style>
  <w:style w:type="character" w:customStyle="1" w:styleId="WW-Absatz-Standardschriftart1111111111111">
    <w:name w:val="WW-Absatz-Standardschriftart1111111111111"/>
    <w:qFormat/>
    <w:rsid w:val="00CF5B45"/>
  </w:style>
  <w:style w:type="character" w:customStyle="1" w:styleId="WW-Absatz-Standardschriftart11111111111111">
    <w:name w:val="WW-Absatz-Standardschriftart11111111111111"/>
    <w:qFormat/>
    <w:rsid w:val="00CF5B45"/>
  </w:style>
  <w:style w:type="character" w:customStyle="1" w:styleId="WW-Absatz-Standardschriftart111111111111111">
    <w:name w:val="WW-Absatz-Standardschriftart111111111111111"/>
    <w:qFormat/>
    <w:rsid w:val="00CF5B45"/>
  </w:style>
  <w:style w:type="character" w:customStyle="1" w:styleId="WW-Absatz-Standardschriftart1111111111111111">
    <w:name w:val="WW-Absatz-Standardschriftart1111111111111111"/>
    <w:qFormat/>
    <w:rsid w:val="00CF5B45"/>
  </w:style>
  <w:style w:type="character" w:customStyle="1" w:styleId="Fontepargpadro7">
    <w:name w:val="Fonte parág. padrão7"/>
    <w:qFormat/>
    <w:rsid w:val="00CF5B45"/>
  </w:style>
  <w:style w:type="character" w:customStyle="1" w:styleId="WW-Absatz-Standardschriftart11111111111111111">
    <w:name w:val="WW-Absatz-Standardschriftart11111111111111111"/>
    <w:qFormat/>
    <w:rsid w:val="00CF5B45"/>
  </w:style>
  <w:style w:type="character" w:customStyle="1" w:styleId="WW-Absatz-Standardschriftart111111111111111111">
    <w:name w:val="WW-Absatz-Standardschriftart111111111111111111"/>
    <w:qFormat/>
    <w:rsid w:val="00CF5B45"/>
  </w:style>
  <w:style w:type="character" w:customStyle="1" w:styleId="WW-Absatz-Standardschriftart1111111111111111111">
    <w:name w:val="WW-Absatz-Standardschriftart1111111111111111111"/>
    <w:qFormat/>
    <w:rsid w:val="00CF5B45"/>
  </w:style>
  <w:style w:type="character" w:customStyle="1" w:styleId="WW-Absatz-Standardschriftart11111111111111111111">
    <w:name w:val="WW-Absatz-Standardschriftart11111111111111111111"/>
    <w:qFormat/>
    <w:rsid w:val="00CF5B45"/>
  </w:style>
  <w:style w:type="character" w:customStyle="1" w:styleId="WW-Absatz-Standardschriftart111111111111111111111">
    <w:name w:val="WW-Absatz-Standardschriftart111111111111111111111"/>
    <w:qFormat/>
    <w:rsid w:val="00CF5B45"/>
  </w:style>
  <w:style w:type="character" w:customStyle="1" w:styleId="WW-Absatz-Standardschriftart1111111111111111111111">
    <w:name w:val="WW-Absatz-Standardschriftart1111111111111111111111"/>
    <w:qFormat/>
    <w:rsid w:val="00CF5B45"/>
  </w:style>
  <w:style w:type="character" w:customStyle="1" w:styleId="WW-Absatz-Standardschriftart11111111111111111111111">
    <w:name w:val="WW-Absatz-Standardschriftart11111111111111111111111"/>
    <w:qFormat/>
    <w:rsid w:val="00CF5B45"/>
  </w:style>
  <w:style w:type="character" w:customStyle="1" w:styleId="WW-Absatz-Standardschriftart111111111111111111111111">
    <w:name w:val="WW-Absatz-Standardschriftart111111111111111111111111"/>
    <w:qFormat/>
    <w:rsid w:val="00CF5B45"/>
  </w:style>
  <w:style w:type="character" w:customStyle="1" w:styleId="WW-Absatz-Standardschriftart1111111111111111111111111">
    <w:name w:val="WW-Absatz-Standardschriftart1111111111111111111111111"/>
    <w:qFormat/>
    <w:rsid w:val="00CF5B45"/>
  </w:style>
  <w:style w:type="character" w:customStyle="1" w:styleId="WW-Absatz-Standardschriftart11111111111111111111111111">
    <w:name w:val="WW-Absatz-Standardschriftart11111111111111111111111111"/>
    <w:qFormat/>
    <w:rsid w:val="00CF5B45"/>
  </w:style>
  <w:style w:type="character" w:customStyle="1" w:styleId="WW-Absatz-Standardschriftart111111111111111111111111111">
    <w:name w:val="WW-Absatz-Standardschriftart111111111111111111111111111"/>
    <w:qFormat/>
    <w:rsid w:val="00CF5B45"/>
  </w:style>
  <w:style w:type="character" w:customStyle="1" w:styleId="WW-Absatz-Standardschriftart1111111111111111111111111111">
    <w:name w:val="WW-Absatz-Standardschriftart1111111111111111111111111111"/>
    <w:qFormat/>
    <w:rsid w:val="00CF5B45"/>
  </w:style>
  <w:style w:type="character" w:customStyle="1" w:styleId="WW-Absatz-Standardschriftart11111111111111111111111111111">
    <w:name w:val="WW-Absatz-Standardschriftart11111111111111111111111111111"/>
    <w:qFormat/>
    <w:rsid w:val="00CF5B45"/>
  </w:style>
  <w:style w:type="character" w:customStyle="1" w:styleId="WW-Absatz-Standardschriftart111111111111111111111111111111">
    <w:name w:val="WW-Absatz-Standardschriftart111111111111111111111111111111"/>
    <w:qFormat/>
    <w:rsid w:val="00CF5B45"/>
  </w:style>
  <w:style w:type="character" w:customStyle="1" w:styleId="WW-Absatz-Standardschriftart1111111111111111111111111111111">
    <w:name w:val="WW-Absatz-Standardschriftart1111111111111111111111111111111"/>
    <w:qFormat/>
    <w:rsid w:val="00CF5B45"/>
  </w:style>
  <w:style w:type="character" w:customStyle="1" w:styleId="WW-Absatz-Standardschriftart11111111111111111111111111111111">
    <w:name w:val="WW-Absatz-Standardschriftart11111111111111111111111111111111"/>
    <w:qFormat/>
    <w:rsid w:val="00CF5B45"/>
  </w:style>
  <w:style w:type="character" w:customStyle="1" w:styleId="WW-Absatz-Standardschriftart111111111111111111111111111111111">
    <w:name w:val="WW-Absatz-Standardschriftart111111111111111111111111111111111"/>
    <w:qFormat/>
    <w:rsid w:val="00CF5B45"/>
  </w:style>
  <w:style w:type="character" w:customStyle="1" w:styleId="WW-Absatz-Standardschriftart1111111111111111111111111111111111">
    <w:name w:val="WW-Absatz-Standardschriftart1111111111111111111111111111111111"/>
    <w:qFormat/>
    <w:rsid w:val="00CF5B45"/>
  </w:style>
  <w:style w:type="character" w:customStyle="1" w:styleId="WW-Absatz-Standardschriftart11111111111111111111111111111111111">
    <w:name w:val="WW-Absatz-Standardschriftart11111111111111111111111111111111111"/>
    <w:qFormat/>
    <w:rsid w:val="00CF5B45"/>
  </w:style>
  <w:style w:type="character" w:customStyle="1" w:styleId="WW-Absatz-Standardschriftart111111111111111111111111111111111111">
    <w:name w:val="WW-Absatz-Standardschriftart111111111111111111111111111111111111"/>
    <w:qFormat/>
    <w:rsid w:val="00CF5B45"/>
  </w:style>
  <w:style w:type="character" w:customStyle="1" w:styleId="WW-Absatz-Standardschriftart1111111111111111111111111111111111111">
    <w:name w:val="WW-Absatz-Standardschriftart1111111111111111111111111111111111111"/>
    <w:qFormat/>
    <w:rsid w:val="00CF5B45"/>
  </w:style>
  <w:style w:type="character" w:customStyle="1" w:styleId="WW-Absatz-Standardschriftart11111111111111111111111111111111111111">
    <w:name w:val="WW-Absatz-Standardschriftart11111111111111111111111111111111111111"/>
    <w:qFormat/>
    <w:rsid w:val="00CF5B45"/>
  </w:style>
  <w:style w:type="character" w:customStyle="1" w:styleId="WW-Absatz-Standardschriftart111111111111111111111111111111111111111">
    <w:name w:val="WW-Absatz-Standardschriftart111111111111111111111111111111111111111"/>
    <w:qFormat/>
    <w:rsid w:val="00CF5B45"/>
  </w:style>
  <w:style w:type="character" w:customStyle="1" w:styleId="WW-Absatz-Standardschriftart1111111111111111111111111111111111111111">
    <w:name w:val="WW-Absatz-Standardschriftart1111111111111111111111111111111111111111"/>
    <w:qFormat/>
    <w:rsid w:val="00CF5B45"/>
  </w:style>
  <w:style w:type="character" w:customStyle="1" w:styleId="WW-Absatz-Standardschriftart11111111111111111111111111111111111111111">
    <w:name w:val="WW-Absatz-Standardschriftart11111111111111111111111111111111111111111"/>
    <w:qFormat/>
    <w:rsid w:val="00CF5B45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CF5B45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CF5B45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CF5B45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CF5B45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CF5B45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CF5B45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CF5B45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CF5B45"/>
  </w:style>
  <w:style w:type="character" w:customStyle="1" w:styleId="Fontepargpadro6">
    <w:name w:val="Fonte parág. padrão6"/>
    <w:qFormat/>
    <w:rsid w:val="00CF5B45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CF5B45"/>
  </w:style>
  <w:style w:type="character" w:customStyle="1" w:styleId="Fontepargpadro5">
    <w:name w:val="Fonte parág. padrão5"/>
    <w:qFormat/>
    <w:rsid w:val="00CF5B45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CF5B45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CF5B45"/>
  </w:style>
  <w:style w:type="character" w:customStyle="1" w:styleId="Fontepargpadro4">
    <w:name w:val="Fonte parág. padrão4"/>
    <w:qFormat/>
    <w:rsid w:val="00CF5B45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CF5B45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CF5B45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CF5B45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CF5B4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CF5B45"/>
  </w:style>
  <w:style w:type="character" w:customStyle="1" w:styleId="Fontepargpadro3">
    <w:name w:val="Fonte parág. padrão3"/>
    <w:qFormat/>
    <w:rsid w:val="00CF5B4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CF5B4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CF5B4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CF5B4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CF5B4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CF5B45"/>
  </w:style>
  <w:style w:type="character" w:customStyle="1" w:styleId="Marcas">
    <w:name w:val="Marcas"/>
    <w:qFormat/>
    <w:rsid w:val="00CF5B45"/>
    <w:rPr>
      <w:rFonts w:ascii="OpenSymbol" w:eastAsia="OpenSymbol" w:hAnsi="OpenSymbol" w:cs="OpenSymbol" w:hint="eastAsia"/>
    </w:rPr>
  </w:style>
  <w:style w:type="character" w:customStyle="1" w:styleId="Smbolosdenumerao">
    <w:name w:val="Símbolos de numeração"/>
    <w:qFormat/>
    <w:rsid w:val="00CF5B45"/>
  </w:style>
  <w:style w:type="character" w:customStyle="1" w:styleId="conteudodestaquepeqlaranja1">
    <w:name w:val="conteudo_destaque_peq_laranja1"/>
    <w:qFormat/>
    <w:rsid w:val="00CF5B45"/>
    <w:rPr>
      <w:rFonts w:ascii="Trebuchet MS" w:hAnsi="Trebuchet MS" w:hint="default"/>
      <w:b/>
      <w:bCs/>
      <w:strike w:val="0"/>
      <w:dstrike w:val="0"/>
      <w:color w:val="D76406"/>
      <w:sz w:val="16"/>
      <w:szCs w:val="16"/>
      <w:u w:val="none"/>
      <w:effect w:val="none"/>
    </w:rPr>
  </w:style>
  <w:style w:type="character" w:customStyle="1" w:styleId="LinkdaInternet">
    <w:name w:val="Link da Internet"/>
    <w:uiPriority w:val="99"/>
    <w:semiHidden/>
    <w:rsid w:val="0070391E"/>
    <w:rPr>
      <w:strike w:val="0"/>
      <w:dstrike w:val="0"/>
      <w:color w:val="000099"/>
      <w:u w:val="none"/>
    </w:rPr>
  </w:style>
  <w:style w:type="character" w:styleId="Forte">
    <w:name w:val="Strong"/>
    <w:qFormat/>
    <w:rsid w:val="0070391E"/>
    <w:rPr>
      <w:b/>
      <w:bCs/>
    </w:rPr>
  </w:style>
  <w:style w:type="character" w:customStyle="1" w:styleId="ListLabel1">
    <w:name w:val="ListLabel 1"/>
    <w:qFormat/>
    <w:rsid w:val="0070391E"/>
    <w:rPr>
      <w:rFonts w:cs="Courier New"/>
    </w:rPr>
  </w:style>
  <w:style w:type="character" w:customStyle="1" w:styleId="ListLabel2">
    <w:name w:val="ListLabel 2"/>
    <w:qFormat/>
    <w:rsid w:val="0070391E"/>
    <w:rPr>
      <w:rFonts w:cs="Courier New"/>
    </w:rPr>
  </w:style>
  <w:style w:type="character" w:customStyle="1" w:styleId="ListLabel3">
    <w:name w:val="ListLabel 3"/>
    <w:qFormat/>
    <w:rsid w:val="0070391E"/>
    <w:rPr>
      <w:rFonts w:cs="Courier New"/>
    </w:rPr>
  </w:style>
  <w:style w:type="character" w:customStyle="1" w:styleId="ListLabel4">
    <w:name w:val="ListLabel 4"/>
    <w:qFormat/>
    <w:rsid w:val="0070391E"/>
    <w:rPr>
      <w:rFonts w:cs="Courier New"/>
    </w:rPr>
  </w:style>
  <w:style w:type="character" w:customStyle="1" w:styleId="ListLabel5">
    <w:name w:val="ListLabel 5"/>
    <w:qFormat/>
    <w:rsid w:val="0070391E"/>
    <w:rPr>
      <w:rFonts w:cs="Courier New"/>
    </w:rPr>
  </w:style>
  <w:style w:type="character" w:customStyle="1" w:styleId="ListLabel6">
    <w:name w:val="ListLabel 6"/>
    <w:qFormat/>
    <w:rsid w:val="0070391E"/>
    <w:rPr>
      <w:rFonts w:cs="Courier New"/>
    </w:rPr>
  </w:style>
  <w:style w:type="character" w:customStyle="1" w:styleId="ListLabel7">
    <w:name w:val="ListLabel 7"/>
    <w:qFormat/>
    <w:rsid w:val="0070391E"/>
    <w:rPr>
      <w:rFonts w:cs="Courier New"/>
    </w:rPr>
  </w:style>
  <w:style w:type="character" w:customStyle="1" w:styleId="ListLabel8">
    <w:name w:val="ListLabel 8"/>
    <w:qFormat/>
    <w:rsid w:val="0070391E"/>
    <w:rPr>
      <w:rFonts w:cs="Courier New"/>
    </w:rPr>
  </w:style>
  <w:style w:type="character" w:customStyle="1" w:styleId="ListLabel9">
    <w:name w:val="ListLabel 9"/>
    <w:qFormat/>
    <w:rsid w:val="0070391E"/>
    <w:rPr>
      <w:rFonts w:cs="Courier New"/>
    </w:rPr>
  </w:style>
  <w:style w:type="character" w:customStyle="1" w:styleId="ListLabel10">
    <w:name w:val="ListLabel 10"/>
    <w:qFormat/>
    <w:rsid w:val="0070391E"/>
    <w:rPr>
      <w:rFonts w:ascii="Verdana" w:hAnsi="Verdana" w:cs="Times New Roman"/>
      <w:sz w:val="16"/>
    </w:rPr>
  </w:style>
  <w:style w:type="character" w:customStyle="1" w:styleId="ListLabel11">
    <w:name w:val="ListLabel 11"/>
    <w:qFormat/>
    <w:rsid w:val="0070391E"/>
    <w:rPr>
      <w:rFonts w:cs="Times New Roman"/>
    </w:rPr>
  </w:style>
  <w:style w:type="character" w:customStyle="1" w:styleId="ListLabel12">
    <w:name w:val="ListLabel 12"/>
    <w:qFormat/>
    <w:rsid w:val="0070391E"/>
    <w:rPr>
      <w:rFonts w:cs="Times New Roman"/>
    </w:rPr>
  </w:style>
  <w:style w:type="character" w:customStyle="1" w:styleId="ListLabel13">
    <w:name w:val="ListLabel 13"/>
    <w:qFormat/>
    <w:rsid w:val="0070391E"/>
    <w:rPr>
      <w:rFonts w:cs="Times New Roman"/>
    </w:rPr>
  </w:style>
  <w:style w:type="character" w:customStyle="1" w:styleId="ListLabel14">
    <w:name w:val="ListLabel 14"/>
    <w:qFormat/>
    <w:rsid w:val="0070391E"/>
    <w:rPr>
      <w:rFonts w:cs="Times New Roman"/>
    </w:rPr>
  </w:style>
  <w:style w:type="character" w:customStyle="1" w:styleId="ListLabel15">
    <w:name w:val="ListLabel 15"/>
    <w:qFormat/>
    <w:rsid w:val="0070391E"/>
    <w:rPr>
      <w:rFonts w:cs="Times New Roman"/>
    </w:rPr>
  </w:style>
  <w:style w:type="character" w:customStyle="1" w:styleId="ListLabel16">
    <w:name w:val="ListLabel 16"/>
    <w:qFormat/>
    <w:rsid w:val="0070391E"/>
    <w:rPr>
      <w:rFonts w:cs="Times New Roman"/>
    </w:rPr>
  </w:style>
  <w:style w:type="character" w:customStyle="1" w:styleId="ListLabel17">
    <w:name w:val="ListLabel 17"/>
    <w:qFormat/>
    <w:rsid w:val="0070391E"/>
    <w:rPr>
      <w:rFonts w:cs="Times New Roman"/>
    </w:rPr>
  </w:style>
  <w:style w:type="character" w:customStyle="1" w:styleId="ListLabel18">
    <w:name w:val="ListLabel 18"/>
    <w:qFormat/>
    <w:rsid w:val="0070391E"/>
    <w:rPr>
      <w:rFonts w:cs="Times New Roman"/>
    </w:rPr>
  </w:style>
  <w:style w:type="character" w:customStyle="1" w:styleId="TtuloChar1">
    <w:name w:val="Título Char1"/>
    <w:basedOn w:val="Fontepargpadro"/>
    <w:uiPriority w:val="10"/>
    <w:rsid w:val="0070391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orpodetextoChar1">
    <w:name w:val="Corpo de texto Char1"/>
    <w:basedOn w:val="Fontepargpadro"/>
    <w:uiPriority w:val="99"/>
    <w:semiHidden/>
    <w:rsid w:val="0070391E"/>
  </w:style>
  <w:style w:type="character" w:customStyle="1" w:styleId="CabealhoChar1">
    <w:name w:val="Cabeçalho Char1"/>
    <w:basedOn w:val="Fontepargpadro"/>
    <w:uiPriority w:val="99"/>
    <w:semiHidden/>
    <w:rsid w:val="0070391E"/>
  </w:style>
  <w:style w:type="character" w:customStyle="1" w:styleId="RodapChar1">
    <w:name w:val="Rodapé Char1"/>
    <w:basedOn w:val="Fontepargpadro"/>
    <w:uiPriority w:val="99"/>
    <w:semiHidden/>
    <w:rsid w:val="0070391E"/>
  </w:style>
  <w:style w:type="character" w:customStyle="1" w:styleId="TextodebaloChar1">
    <w:name w:val="Texto de balão Char1"/>
    <w:basedOn w:val="Fontepargpadro"/>
    <w:uiPriority w:val="99"/>
    <w:semiHidden/>
    <w:rsid w:val="0070391E"/>
    <w:rPr>
      <w:rFonts w:ascii="Tahoma" w:hAnsi="Tahoma" w:cs="Tahoma"/>
      <w:sz w:val="16"/>
      <w:szCs w:val="16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70391E"/>
  </w:style>
  <w:style w:type="character" w:customStyle="1" w:styleId="SubttuloChar1">
    <w:name w:val="Subtítulo Char1"/>
    <w:basedOn w:val="Fontepargpadro"/>
    <w:uiPriority w:val="11"/>
    <w:rsid w:val="0070391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western">
    <w:name w:val="western"/>
    <w:basedOn w:val="Normal"/>
    <w:qFormat/>
    <w:rsid w:val="0070391E"/>
    <w:pPr>
      <w:spacing w:beforeAutospacing="1" w:after="119"/>
    </w:pPr>
  </w:style>
  <w:style w:type="paragraph" w:customStyle="1" w:styleId="yiv9081381503msonormal">
    <w:name w:val="yiv9081381503msonormal"/>
    <w:basedOn w:val="Normal"/>
    <w:qFormat/>
    <w:rsid w:val="0070391E"/>
    <w:pPr>
      <w:spacing w:beforeAutospacing="1" w:after="16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2510</Words>
  <Characters>13560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9</cp:revision>
  <cp:lastPrinted>2018-01-29T10:39:00Z</cp:lastPrinted>
  <dcterms:created xsi:type="dcterms:W3CDTF">2018-11-23T16:24:00Z</dcterms:created>
  <dcterms:modified xsi:type="dcterms:W3CDTF">2018-11-23T16:53:00Z</dcterms:modified>
</cp:coreProperties>
</file>