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A564B0" w:rsidRDefault="00CF5B45" w:rsidP="004B245E">
      <w:pPr>
        <w:pageBreakBefore/>
        <w:jc w:val="both"/>
        <w:rPr>
          <w:rFonts w:ascii="Verdana" w:hAnsi="Verdana"/>
          <w:b/>
          <w:sz w:val="21"/>
          <w:szCs w:val="21"/>
        </w:rPr>
      </w:pPr>
      <w:r w:rsidRPr="00A564B0">
        <w:rPr>
          <w:rFonts w:ascii="Verdana" w:hAnsi="Verdana"/>
          <w:b/>
          <w:sz w:val="21"/>
          <w:szCs w:val="21"/>
        </w:rPr>
        <w:t xml:space="preserve">PSSO LICITATÓRIO Nº </w:t>
      </w:r>
      <w:r w:rsidR="00F45CCA" w:rsidRPr="00A564B0">
        <w:rPr>
          <w:rFonts w:ascii="Verdana" w:hAnsi="Verdana"/>
          <w:b/>
          <w:sz w:val="21"/>
          <w:szCs w:val="21"/>
        </w:rPr>
        <w:t>062/2018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F45CCA" w:rsidRPr="00A564B0">
        <w:rPr>
          <w:rFonts w:ascii="Verdana" w:hAnsi="Verdana" w:cs="Arial"/>
          <w:b/>
          <w:sz w:val="21"/>
          <w:szCs w:val="21"/>
        </w:rPr>
        <w:t>037/2018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1"/>
          <w:szCs w:val="21"/>
          <w:u w:val="single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ATA DE REGISTRO DE PREÇOS Nº </w:t>
      </w:r>
      <w:r w:rsidR="00A564B0" w:rsidRPr="00A564B0">
        <w:rPr>
          <w:rFonts w:ascii="Verdana" w:hAnsi="Verdana" w:cs="Arial"/>
          <w:sz w:val="21"/>
          <w:szCs w:val="21"/>
        </w:rPr>
        <w:t>028</w:t>
      </w:r>
      <w:r w:rsidR="002F43A2" w:rsidRPr="00A564B0">
        <w:rPr>
          <w:rFonts w:ascii="Verdana" w:hAnsi="Verdana" w:cs="Arial"/>
          <w:sz w:val="21"/>
          <w:szCs w:val="21"/>
        </w:rPr>
        <w:t>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PROCESSO Nº </w:t>
      </w:r>
      <w:r w:rsidR="00F45CCA" w:rsidRPr="00A564B0">
        <w:rPr>
          <w:rFonts w:ascii="Verdana" w:hAnsi="Verdana" w:cs="Arial"/>
          <w:sz w:val="21"/>
          <w:szCs w:val="21"/>
        </w:rPr>
        <w:t>062/2018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VALIDADE: 12 meses.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Aos </w:t>
      </w:r>
      <w:r w:rsidR="00E14CDC">
        <w:rPr>
          <w:rFonts w:ascii="Verdana" w:hAnsi="Verdana" w:cs="Arial"/>
          <w:sz w:val="21"/>
          <w:szCs w:val="21"/>
          <w:lang w:val="pt-BR"/>
        </w:rPr>
        <w:t xml:space="preserve">30 (trinta) </w:t>
      </w:r>
      <w:r w:rsidRPr="00A564B0">
        <w:rPr>
          <w:rFonts w:ascii="Verdana" w:hAnsi="Verdana" w:cs="Arial"/>
          <w:sz w:val="21"/>
          <w:szCs w:val="21"/>
        </w:rPr>
        <w:t>dias do mês de</w:t>
      </w:r>
      <w:r w:rsidR="00E14CDC">
        <w:rPr>
          <w:rFonts w:ascii="Verdana" w:hAnsi="Verdana" w:cs="Arial"/>
          <w:sz w:val="21"/>
          <w:szCs w:val="21"/>
          <w:lang w:val="pt-BR"/>
        </w:rPr>
        <w:t xml:space="preserve"> abril de 2018</w:t>
      </w:r>
      <w:r w:rsidRPr="00A564B0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E14CDC">
        <w:rPr>
          <w:rFonts w:ascii="Verdana" w:hAnsi="Verdana" w:cs="Arial"/>
          <w:sz w:val="21"/>
          <w:szCs w:val="21"/>
          <w:lang w:val="pt-BR"/>
        </w:rPr>
        <w:t>Avenida Francisco Valadares, nº. 250, bairro Vasco Lopes, Papagaios/MG, CEP 35.669-000</w:t>
      </w:r>
      <w:r w:rsidRPr="00A564B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E14CDC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E14CDC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A564B0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F45CCA" w:rsidRPr="00A564B0">
        <w:rPr>
          <w:rFonts w:ascii="Verdana" w:hAnsi="Verdana" w:cs="Arial"/>
          <w:sz w:val="21"/>
          <w:szCs w:val="21"/>
        </w:rPr>
        <w:t>062/2018</w:t>
      </w:r>
      <w:r w:rsidRPr="00A564B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8316AA" w:rsidRPr="008316AA">
        <w:rPr>
          <w:rFonts w:ascii="Verdana" w:hAnsi="Verdana" w:cs="Arial"/>
          <w:b/>
          <w:sz w:val="21"/>
          <w:szCs w:val="21"/>
          <w:lang w:val="pt-BR"/>
        </w:rPr>
        <w:t>LOJAS RAY LTDA ME</w:t>
      </w:r>
      <w:r w:rsidRPr="00A564B0">
        <w:rPr>
          <w:rFonts w:ascii="Verdana" w:hAnsi="Verdana" w:cs="Arial"/>
          <w:sz w:val="21"/>
          <w:szCs w:val="21"/>
        </w:rPr>
        <w:t xml:space="preserve">, localizado na </w:t>
      </w:r>
      <w:r w:rsidR="008316AA">
        <w:rPr>
          <w:rFonts w:ascii="Verdana" w:hAnsi="Verdana" w:cs="Arial"/>
          <w:sz w:val="21"/>
          <w:szCs w:val="21"/>
          <w:lang w:val="pt-BR"/>
        </w:rPr>
        <w:t>Avenida Washington Vieira, nº. 27-A, Centro, Papagaios/MG, CEP 35.669-000</w:t>
      </w:r>
      <w:r w:rsidRPr="00A564B0">
        <w:rPr>
          <w:rFonts w:ascii="Verdana" w:hAnsi="Verdana" w:cs="Arial"/>
          <w:sz w:val="21"/>
          <w:szCs w:val="21"/>
        </w:rPr>
        <w:t xml:space="preserve">, cujo CNPJ é </w:t>
      </w:r>
      <w:r w:rsidR="008316AA">
        <w:rPr>
          <w:rFonts w:ascii="Verdana" w:hAnsi="Verdana" w:cs="Arial"/>
          <w:sz w:val="21"/>
          <w:szCs w:val="21"/>
          <w:lang w:val="pt-BR"/>
        </w:rPr>
        <w:t>00.690.157/0001-96</w:t>
      </w:r>
      <w:r w:rsidRPr="00A564B0">
        <w:rPr>
          <w:rFonts w:ascii="Verdana" w:hAnsi="Verdana" w:cs="Arial"/>
          <w:sz w:val="21"/>
          <w:szCs w:val="21"/>
        </w:rPr>
        <w:t xml:space="preserve">, neste ato representado por </w:t>
      </w:r>
      <w:r w:rsidR="008316AA">
        <w:rPr>
          <w:rFonts w:ascii="Verdana" w:hAnsi="Verdana" w:cs="Arial"/>
          <w:sz w:val="21"/>
          <w:szCs w:val="21"/>
          <w:lang w:val="pt-BR"/>
        </w:rPr>
        <w:t>Raimundo de Assis Barbosa, inscrito no CPF/MF sob o nº. 605.017.316-87</w:t>
      </w:r>
      <w:r w:rsidRPr="00A564B0">
        <w:rPr>
          <w:rFonts w:ascii="Verdana" w:hAnsi="Verdana" w:cs="Arial"/>
          <w:sz w:val="21"/>
          <w:szCs w:val="21"/>
        </w:rPr>
        <w:t>, conforme quadro abaixo:</w:t>
      </w:r>
    </w:p>
    <w:p w:rsidR="00633679" w:rsidRPr="00A564B0" w:rsidRDefault="00633679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10"/>
        <w:gridCol w:w="851"/>
        <w:gridCol w:w="1305"/>
        <w:gridCol w:w="1054"/>
        <w:gridCol w:w="936"/>
        <w:gridCol w:w="1037"/>
        <w:gridCol w:w="936"/>
        <w:gridCol w:w="1050"/>
      </w:tblGrid>
      <w:tr w:rsidR="00633679" w:rsidRPr="00633679" w:rsidTr="00633679">
        <w:trPr>
          <w:trHeight w:val="20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82" w:type="dxa"/>
            <w:gridSpan w:val="7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shd w:val="clear" w:color="000000" w:fill="BFBFB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78" w:type="dxa"/>
            <w:gridSpan w:val="2"/>
            <w:shd w:val="clear" w:color="000000" w:fill="BFBFB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90" w:type="dxa"/>
            <w:gridSpan w:val="2"/>
            <w:shd w:val="clear" w:color="000000" w:fill="BFBFB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633679" w:rsidRPr="00633679" w:rsidTr="00633679">
        <w:trPr>
          <w:trHeight w:val="170"/>
        </w:trPr>
        <w:tc>
          <w:tcPr>
            <w:tcW w:w="524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 w:val="restart"/>
            <w:shd w:val="clear" w:color="000000" w:fill="D9D9D9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305" w:type="dxa"/>
            <w:vMerge w:val="restart"/>
            <w:shd w:val="clear" w:color="000000" w:fill="D9D9D9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57" w:type="dxa"/>
            <w:vMerge w:val="restart"/>
            <w:shd w:val="clear" w:color="000000" w:fill="D9D9D9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0" w:type="dxa"/>
            <w:vMerge w:val="restart"/>
            <w:shd w:val="clear" w:color="000000" w:fill="D9D9D9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52" w:type="dxa"/>
            <w:vMerge w:val="restart"/>
            <w:shd w:val="clear" w:color="000000" w:fill="D9D9D9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633679" w:rsidRPr="00633679" w:rsidTr="00633679">
        <w:trPr>
          <w:trHeight w:val="170"/>
        </w:trPr>
        <w:tc>
          <w:tcPr>
            <w:tcW w:w="524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633679" w:rsidRPr="00633679" w:rsidRDefault="00633679" w:rsidP="0063367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Banheira infantil em plástico atóxico e resistente, capacidade 26L.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27,5000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2.750,00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Banheira infantil em plástico atóxico e resistente, capacidade 36L.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39,9000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798,00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798,00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3.990,00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Bota em PVC de segurança, tipo impermeável, de uso profissional cano logo </w:t>
            </w:r>
            <w:proofErr w:type="gramStart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( Comprimento</w:t>
            </w:r>
            <w:proofErr w:type="gramEnd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 do cano 28,5 cm) na cor branca e com certificado de aprovação, nos seguintes números 36 / 37 / 38 / 39 / 40 / 41 / 42 e 43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28,9000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8.670,00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8.670,00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43.350,00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Caixa Box reforçada, transparente, com tampa e trava,46 litros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34,5000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690,00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690,00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3.450,00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Caixa plástica vazada multiuso 60l com medidas de aproximadamente 55,0 x 36,0 x 31,0 cm.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27,0000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4.050,00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37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Escorredor de macarrão em alumínio, com pés no mesmo material e diâmetro de 45cm e altura de 17cm, capacidade para 22L.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27,9000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279,00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279,00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1.395,00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Faca em inox tamanho grande, cabo em polietileno, cabo anatômico.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8,9000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356,00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356,00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1.780,00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Faca de mesa em inox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2,3900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119,50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119,50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597,50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Jarra de plástico de 5 Litros, graduada, cor clara.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11,9900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239,80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239,80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1.199,00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Jogo para mantimentos contendo 5 peças em plástico reforçado.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17,0000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340,00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340,00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1.700,00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Kit de instalação de gás de cozinha para botijão 13kg composto de 01 mangueira medindo aproximadamente 2 m, 02 abraçadeiras, 01 regulador de pressão com registro borboleta, aprovados pelo INMETRO e pela ABNT. </w:t>
            </w:r>
            <w:proofErr w:type="spellStart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Fornecer</w:t>
            </w:r>
            <w:proofErr w:type="spellEnd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 registro fotográfico.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17,9500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269,25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269,25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1.346,25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Máscara tripla proteção, com excelente filtração bacteriana e resistente a líquidos com perfeita adaptação à face, com elástico. Pacotes com 50 unidades.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1.580,00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1.580,00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7.900,00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Panela de pressão, capacidade aproximada para 7L, com tampa externa, com moderno sistema de válvulas de segurança, sistema de fechamento moderno e com total segurança. Produto de 1ª linha.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79,0000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2.370,00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2.370,00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11.850,00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Panela de pressão com alça e fechamento externo, capacidade aproximada de 11L, com tampa externa, com moderno sistema de válvulas de segurança, sistema de fechamento moderno e com total segurança. Produto de 1ª linha.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167,0000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3.340,00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3.340,00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16.700,00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Papel alumínio de primeira qualidade medindo 30 cm de largura e 4 metros de comprimento em rolo.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2.100,00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Pegador de massas em aço inox universal </w:t>
            </w: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28 cm de boa qualidade.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8,4900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254,70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254,70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1.273,50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72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Prato descartável com 50 unidades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5,9000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5.900,00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5.900,00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29.500,00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Prato fundo tipo </w:t>
            </w:r>
            <w:proofErr w:type="spellStart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Duralex</w:t>
            </w:r>
            <w:proofErr w:type="spellEnd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 transparente de vidro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3,5900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2.513,00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2.513,00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12.565,00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Prato raso tipo </w:t>
            </w:r>
            <w:proofErr w:type="spellStart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Duralex</w:t>
            </w:r>
            <w:proofErr w:type="spellEnd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 transparente de vidro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3,5900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718,00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718,00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3.590,00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 xml:space="preserve">Suporte para papel toalha ABS branco de três dobras </w:t>
            </w:r>
            <w:proofErr w:type="spellStart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interfolhadas</w:t>
            </w:r>
            <w:proofErr w:type="spellEnd"/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, para afixar na parede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24,5000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735,00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735,00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3.675,00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Vasilha de plástico retangular com tampa, fechamento hermético, capacidade aproximada para 3 litros, dimensões 285 x 150 x 59 mm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4,2900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214,50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214,50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1.072,50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Vasilha de plástico retangular com tampa e fechamento hermético, capacidade para aproximadamente de 1 litro.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1,8900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75,60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75,60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378,00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Vasilha de plástico retangular com tampa, fechamento hermético, capacidade para aproximadamente de 17 litros com medidas aproximadas de 60x40x09cm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16,6500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666,00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666,00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3.330,00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Xícara com pires para chá transparente de vidro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5,9500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1.190,00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1.190,00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5.950,00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Xícara com pires para café transparente de vidro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5,4900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1.098,00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1.098,00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5.490,00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Xícaras para chá com pé em porcelana – Ø 14,5 cm – Pires chá – 200 ml – Ø 9,6 cm h= 7,1 cm – Cor: branca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7,9900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1.598,00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1.598,00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7.990,00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Xícaras para CAFE com pé em porcelana – Ø 14,5 cm – Pires chá – 200 ml – Ø 9,6 cm h= 7,1 cm – Cor: branca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6,9900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1.398,00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1.398,00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6.990,00</w:t>
            </w:r>
          </w:p>
        </w:tc>
      </w:tr>
      <w:tr w:rsidR="00633679" w:rsidRPr="00633679" w:rsidTr="00633679">
        <w:trPr>
          <w:trHeight w:val="20"/>
        </w:trPr>
        <w:tc>
          <w:tcPr>
            <w:tcW w:w="52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EBULIDOR MERGULHÃO Para Aquecer Ou Ferver A Água Características: Potência: 1000w. Resistência Reforçada.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16,1900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485,70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485,70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633679" w:rsidRPr="00633679" w:rsidRDefault="00633679" w:rsidP="0063367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33679">
              <w:rPr>
                <w:rFonts w:ascii="Verdana" w:hAnsi="Verdana"/>
                <w:color w:val="000000"/>
                <w:sz w:val="14"/>
                <w:szCs w:val="14"/>
              </w:rPr>
              <w:t>2.428,50</w:t>
            </w:r>
          </w:p>
        </w:tc>
      </w:tr>
    </w:tbl>
    <w:p w:rsidR="00CF5B45" w:rsidRPr="00A564B0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 w:val="21"/>
          <w:szCs w:val="21"/>
          <w:lang w:eastAsia="ar-SA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01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 xml:space="preserve">I </w:t>
      </w:r>
      <w:r w:rsidRPr="00A564B0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02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CF5B45" w:rsidRPr="00A564B0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(doze) meses a partir da homologação do processo.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03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04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CF5B45" w:rsidRPr="00A564B0" w:rsidRDefault="00CF5B45" w:rsidP="004B245E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CF5B45" w:rsidRPr="00A564B0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05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06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</w:t>
      </w:r>
      <w:r w:rsidRPr="00A564B0">
        <w:rPr>
          <w:rFonts w:ascii="Verdana" w:hAnsi="Verdana" w:cs="Arial"/>
          <w:sz w:val="21"/>
          <w:szCs w:val="21"/>
        </w:rPr>
        <w:lastRenderedPageBreak/>
        <w:t xml:space="preserve">Fazenda, </w:t>
      </w:r>
      <w:r w:rsidRPr="00A564B0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A564B0">
        <w:rPr>
          <w:rFonts w:ascii="Verdana" w:hAnsi="Verdana" w:cs="Arial"/>
          <w:sz w:val="21"/>
          <w:szCs w:val="21"/>
        </w:rPr>
        <w:t>definitivo pela unidade requisitante</w:t>
      </w:r>
      <w:r w:rsidRPr="00A564B0">
        <w:rPr>
          <w:rFonts w:ascii="Verdana" w:hAnsi="Verdana" w:cs="Arial"/>
          <w:bCs/>
          <w:sz w:val="21"/>
          <w:szCs w:val="21"/>
        </w:rPr>
        <w:t xml:space="preserve"> do objeto, </w:t>
      </w:r>
      <w:r w:rsidRPr="00A564B0">
        <w:rPr>
          <w:rFonts w:ascii="Verdana" w:hAnsi="Verdana" w:cs="Arial"/>
          <w:sz w:val="21"/>
          <w:szCs w:val="21"/>
        </w:rPr>
        <w:t>mediante apresentação da Nota Fiscal.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I= (TX/100)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EM = I x N x VP, onde: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EM = Encargos moratórios;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VP = Valor da parcela em atraso.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07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CF5B45" w:rsidRPr="00A564B0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IV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lastRenderedPageBreak/>
        <w:t xml:space="preserve">08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A564B0">
        <w:rPr>
          <w:rFonts w:ascii="Verdana" w:hAnsi="Verdana" w:cs="Arial"/>
          <w:sz w:val="21"/>
          <w:szCs w:val="21"/>
        </w:rPr>
        <w:t>á</w:t>
      </w:r>
      <w:proofErr w:type="spellEnd"/>
      <w:r w:rsidRPr="00A564B0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>a)</w:t>
      </w:r>
      <w:r w:rsidRPr="00A564B0">
        <w:rPr>
          <w:rFonts w:ascii="Verdana" w:hAnsi="Verdana" w:cs="Arial"/>
          <w:sz w:val="21"/>
          <w:szCs w:val="21"/>
        </w:rPr>
        <w:t xml:space="preserve"> Advertência;</w:t>
      </w:r>
    </w:p>
    <w:p w:rsidR="00CF5B45" w:rsidRPr="00A564B0" w:rsidRDefault="00CF5B45" w:rsidP="004B245E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A564B0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A564B0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A564B0" w:rsidRDefault="00CF5B45" w:rsidP="004B245E">
      <w:pPr>
        <w:pStyle w:val="Corpodetexto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d)</w:t>
      </w:r>
      <w:r w:rsidRPr="00A564B0">
        <w:rPr>
          <w:rFonts w:ascii="Verdana" w:hAnsi="Verdana" w:cs="Arial"/>
          <w:sz w:val="21"/>
          <w:szCs w:val="21"/>
        </w:rPr>
        <w:t xml:space="preserve"> Multa de 20% (vinte por cento) sobre o valor do contrato, nos casos: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d.1)</w:t>
      </w:r>
      <w:r w:rsidRPr="00A564B0">
        <w:rPr>
          <w:rFonts w:ascii="Verdana" w:hAnsi="Verdana" w:cs="Arial"/>
          <w:sz w:val="21"/>
          <w:szCs w:val="21"/>
        </w:rPr>
        <w:t xml:space="preserve"> inobservância do nível de qualidade dos fornecimentos;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d.2</w:t>
      </w:r>
      <w:r w:rsidRPr="00A564B0">
        <w:rPr>
          <w:rFonts w:ascii="Verdana" w:hAnsi="Verdana" w:cs="Arial"/>
          <w:sz w:val="21"/>
          <w:szCs w:val="21"/>
        </w:rPr>
        <w:t>) transferência total ou parcial do contrato a terceiros;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d.3</w:t>
      </w:r>
      <w:r w:rsidRPr="00A564B0">
        <w:rPr>
          <w:rFonts w:ascii="Verdana" w:hAnsi="Verdana" w:cs="Arial"/>
          <w:sz w:val="21"/>
          <w:szCs w:val="21"/>
        </w:rPr>
        <w:t>) subcontratação no todo ou em parte do objeto sem prévia autorização formal da Contratante;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d.4</w:t>
      </w:r>
      <w:r w:rsidRPr="00A564B0">
        <w:rPr>
          <w:rFonts w:ascii="Verdana" w:hAnsi="Verdana" w:cs="Arial"/>
          <w:sz w:val="21"/>
          <w:szCs w:val="21"/>
        </w:rPr>
        <w:t>) descumprimento de cláusula contratual.</w:t>
      </w:r>
    </w:p>
    <w:p w:rsidR="00CF5B45" w:rsidRPr="00A564B0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- </w:t>
      </w:r>
      <w:r w:rsidRPr="00A564B0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 xml:space="preserve">V - </w:t>
      </w:r>
      <w:r w:rsidRPr="00A564B0">
        <w:rPr>
          <w:rFonts w:ascii="Verdana" w:hAnsi="Verdana" w:cs="Arial"/>
          <w:sz w:val="21"/>
          <w:szCs w:val="21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09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10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CF5B45" w:rsidRPr="00A564B0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11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CF5B45" w:rsidRPr="00A564B0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Pela Administração, quando: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564B0">
        <w:rPr>
          <w:rFonts w:ascii="Verdana" w:hAnsi="Verdana" w:cs="Arial"/>
          <w:sz w:val="21"/>
          <w:szCs w:val="21"/>
        </w:rPr>
        <w:t>a</w:t>
      </w:r>
      <w:proofErr w:type="spellEnd"/>
      <w:r w:rsidRPr="00A564B0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B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C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D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A564B0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F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 xml:space="preserve">G </w:t>
      </w:r>
      <w:r w:rsidRPr="00A564B0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</w:t>
      </w:r>
      <w:r w:rsidRPr="00A564B0">
        <w:rPr>
          <w:rFonts w:ascii="Verdana" w:hAnsi="Verdana"/>
          <w:sz w:val="21"/>
          <w:szCs w:val="21"/>
        </w:rPr>
        <w:lastRenderedPageBreak/>
        <w:t>recebimento, juntando-se o comprovante ao processo de administração da presente Ata de Registro de Preços;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A564B0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Pelas detentoras, quando</w:t>
      </w:r>
      <w:r w:rsidRPr="00A564B0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A564B0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564B0">
        <w:rPr>
          <w:rFonts w:ascii="Verdana" w:hAnsi="Verdana" w:cs="Arial"/>
          <w:sz w:val="21"/>
          <w:szCs w:val="21"/>
        </w:rPr>
        <w:t>a</w:t>
      </w:r>
      <w:proofErr w:type="spellEnd"/>
      <w:r w:rsidRPr="00A564B0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A564B0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12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</w:t>
      </w:r>
      <w:r w:rsidRPr="00A564B0">
        <w:rPr>
          <w:rFonts w:ascii="Verdana" w:hAnsi="Verdana" w:cs="Arial"/>
          <w:b/>
          <w:sz w:val="21"/>
          <w:szCs w:val="21"/>
        </w:rPr>
        <w:t xml:space="preserve"> </w:t>
      </w:r>
      <w:r w:rsidRPr="00A564B0">
        <w:rPr>
          <w:rFonts w:ascii="Verdana" w:hAnsi="Verdana" w:cs="Arial"/>
          <w:b/>
          <w:sz w:val="21"/>
          <w:szCs w:val="21"/>
        </w:rPr>
        <w:noBreakHyphen/>
      </w:r>
      <w:r w:rsidRPr="00A564B0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13- DAS DISPOSIÇÕES FINAIS</w:t>
      </w:r>
    </w:p>
    <w:p w:rsidR="00CF5B45" w:rsidRPr="00A564B0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Papagaios, </w:t>
      </w:r>
      <w:r w:rsidR="00564BB5">
        <w:rPr>
          <w:rFonts w:ascii="Verdana" w:hAnsi="Verdana" w:cs="Arial"/>
          <w:sz w:val="21"/>
          <w:szCs w:val="21"/>
        </w:rPr>
        <w:t>30 de abril de 2018.</w:t>
      </w: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E171E8" w:rsidRDefault="00E171E8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A564B0">
        <w:rPr>
          <w:rFonts w:ascii="Verdana" w:hAnsi="Verdana" w:cs="Arial"/>
          <w:sz w:val="21"/>
          <w:szCs w:val="21"/>
        </w:rPr>
        <w:t>Filgueiras</w:t>
      </w:r>
      <w:proofErr w:type="spellEnd"/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E171E8" w:rsidRPr="00A564B0" w:rsidRDefault="00E171E8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CF5B45" w:rsidRPr="008316AA" w:rsidRDefault="008316AA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 xml:space="preserve">Lojas Ray </w:t>
      </w:r>
      <w:proofErr w:type="spellStart"/>
      <w:r>
        <w:rPr>
          <w:rFonts w:ascii="Verdana" w:hAnsi="Verdana" w:cs="Arial"/>
          <w:sz w:val="21"/>
          <w:szCs w:val="21"/>
          <w:lang w:val="pt-BR"/>
        </w:rPr>
        <w:t>Ltda</w:t>
      </w:r>
      <w:proofErr w:type="spellEnd"/>
      <w:r>
        <w:rPr>
          <w:rFonts w:ascii="Verdana" w:hAnsi="Verdana" w:cs="Arial"/>
          <w:sz w:val="21"/>
          <w:szCs w:val="21"/>
          <w:lang w:val="pt-BR"/>
        </w:rPr>
        <w:t xml:space="preserve"> ME</w:t>
      </w:r>
    </w:p>
    <w:p w:rsidR="00CF5B45" w:rsidRPr="008316AA" w:rsidRDefault="008316AA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CNPJ/MF 00.690.157/0001-96</w:t>
      </w:r>
      <w:bookmarkStart w:id="0" w:name="_GoBack"/>
      <w:bookmarkEnd w:id="0"/>
    </w:p>
    <w:sectPr w:rsidR="00CF5B45" w:rsidRPr="008316AA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47" w:rsidRDefault="007C1147" w:rsidP="00E00126">
      <w:r>
        <w:separator/>
      </w:r>
    </w:p>
  </w:endnote>
  <w:endnote w:type="continuationSeparator" w:id="0">
    <w:p w:rsidR="007C1147" w:rsidRDefault="007C114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47" w:rsidRPr="00DC4E3F" w:rsidRDefault="007C1147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7C1147" w:rsidRPr="00DC4E3F" w:rsidRDefault="007C1147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47" w:rsidRDefault="007C1147" w:rsidP="00E00126">
      <w:r>
        <w:separator/>
      </w:r>
    </w:p>
  </w:footnote>
  <w:footnote w:type="continuationSeparator" w:id="0">
    <w:p w:rsidR="007C1147" w:rsidRDefault="007C114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C1147" w:rsidTr="00E33182">
      <w:trPr>
        <w:trHeight w:val="781"/>
      </w:trPr>
      <w:tc>
        <w:tcPr>
          <w:tcW w:w="2127" w:type="dxa"/>
          <w:vMerge w:val="restart"/>
          <w:vAlign w:val="center"/>
        </w:tcPr>
        <w:p w:rsidR="007C1147" w:rsidRDefault="007C1147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C1147" w:rsidRPr="000015CB" w:rsidRDefault="007C1147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C1147" w:rsidTr="000015CB">
      <w:trPr>
        <w:trHeight w:val="785"/>
      </w:trPr>
      <w:tc>
        <w:tcPr>
          <w:tcW w:w="2127" w:type="dxa"/>
          <w:vMerge/>
        </w:tcPr>
        <w:p w:rsidR="007C1147" w:rsidRDefault="007C1147">
          <w:pPr>
            <w:pStyle w:val="Cabealho"/>
          </w:pPr>
        </w:p>
      </w:tc>
      <w:tc>
        <w:tcPr>
          <w:tcW w:w="8930" w:type="dxa"/>
        </w:tcPr>
        <w:p w:rsidR="007C1147" w:rsidRPr="002936D7" w:rsidRDefault="007C1147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C1147" w:rsidRDefault="007C1147">
    <w:pPr>
      <w:pStyle w:val="Cabealho"/>
    </w:pPr>
  </w:p>
  <w:p w:rsidR="007C1147" w:rsidRDefault="007C114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9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8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9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7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2"/>
  </w:num>
  <w:num w:numId="4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5"/>
  </w:num>
  <w:num w:numId="7">
    <w:abstractNumId w:val="20"/>
  </w:num>
  <w:num w:numId="8">
    <w:abstractNumId w:val="29"/>
  </w:num>
  <w:num w:numId="9">
    <w:abstractNumId w:val="17"/>
  </w:num>
  <w:num w:numId="10">
    <w:abstractNumId w:val="2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23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5"/>
  </w:num>
  <w:num w:numId="24">
    <w:abstractNumId w:val="27"/>
  </w:num>
  <w:num w:numId="25">
    <w:abstractNumId w:val="3"/>
  </w:num>
  <w:num w:numId="26">
    <w:abstractNumId w:val="14"/>
  </w:num>
  <w:num w:numId="27">
    <w:abstractNumId w:val="9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71B3"/>
    <w:rsid w:val="00043BEE"/>
    <w:rsid w:val="000445DE"/>
    <w:rsid w:val="000660BE"/>
    <w:rsid w:val="00086BE7"/>
    <w:rsid w:val="000951FF"/>
    <w:rsid w:val="000A3062"/>
    <w:rsid w:val="000B0023"/>
    <w:rsid w:val="000B07D9"/>
    <w:rsid w:val="000B1A44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3FC8"/>
    <w:rsid w:val="001924F0"/>
    <w:rsid w:val="001A5450"/>
    <w:rsid w:val="001B6ECC"/>
    <w:rsid w:val="001C6C97"/>
    <w:rsid w:val="001D5CBE"/>
    <w:rsid w:val="001F0C8B"/>
    <w:rsid w:val="001F1AD7"/>
    <w:rsid w:val="001F5069"/>
    <w:rsid w:val="00212F69"/>
    <w:rsid w:val="0022388C"/>
    <w:rsid w:val="00236DA2"/>
    <w:rsid w:val="002448C5"/>
    <w:rsid w:val="00265D55"/>
    <w:rsid w:val="00273172"/>
    <w:rsid w:val="00275F9A"/>
    <w:rsid w:val="00276732"/>
    <w:rsid w:val="0029129C"/>
    <w:rsid w:val="002936D7"/>
    <w:rsid w:val="00293A7B"/>
    <w:rsid w:val="002B11FF"/>
    <w:rsid w:val="002C0921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55C54"/>
    <w:rsid w:val="004842F3"/>
    <w:rsid w:val="00485378"/>
    <w:rsid w:val="004972E7"/>
    <w:rsid w:val="004B1983"/>
    <w:rsid w:val="004B245E"/>
    <w:rsid w:val="004C44D3"/>
    <w:rsid w:val="004C4D68"/>
    <w:rsid w:val="004C7425"/>
    <w:rsid w:val="004C77CE"/>
    <w:rsid w:val="004F1265"/>
    <w:rsid w:val="00505063"/>
    <w:rsid w:val="0050557D"/>
    <w:rsid w:val="00516BD9"/>
    <w:rsid w:val="00533B87"/>
    <w:rsid w:val="00546E98"/>
    <w:rsid w:val="00554734"/>
    <w:rsid w:val="00564BB5"/>
    <w:rsid w:val="005921BE"/>
    <w:rsid w:val="00592E79"/>
    <w:rsid w:val="005A1AB5"/>
    <w:rsid w:val="005A5412"/>
    <w:rsid w:val="005A68D3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33679"/>
    <w:rsid w:val="00680B94"/>
    <w:rsid w:val="006909AD"/>
    <w:rsid w:val="006933AF"/>
    <w:rsid w:val="006B4A13"/>
    <w:rsid w:val="006C1D2B"/>
    <w:rsid w:val="006C294D"/>
    <w:rsid w:val="006C5179"/>
    <w:rsid w:val="006E7555"/>
    <w:rsid w:val="00704E0F"/>
    <w:rsid w:val="0071384D"/>
    <w:rsid w:val="00745C62"/>
    <w:rsid w:val="00775E07"/>
    <w:rsid w:val="007766C0"/>
    <w:rsid w:val="007922BB"/>
    <w:rsid w:val="00795CBD"/>
    <w:rsid w:val="007B2225"/>
    <w:rsid w:val="007C1147"/>
    <w:rsid w:val="007C1466"/>
    <w:rsid w:val="007D1C03"/>
    <w:rsid w:val="007D4E89"/>
    <w:rsid w:val="007D5FAC"/>
    <w:rsid w:val="007F61A3"/>
    <w:rsid w:val="00805ED7"/>
    <w:rsid w:val="00814F97"/>
    <w:rsid w:val="008204B1"/>
    <w:rsid w:val="00820821"/>
    <w:rsid w:val="00830FCD"/>
    <w:rsid w:val="008316AA"/>
    <w:rsid w:val="00836741"/>
    <w:rsid w:val="0084267D"/>
    <w:rsid w:val="008474B6"/>
    <w:rsid w:val="0085164B"/>
    <w:rsid w:val="00860E2F"/>
    <w:rsid w:val="00884808"/>
    <w:rsid w:val="008A0DB1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307AD"/>
    <w:rsid w:val="00A564B0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224A"/>
    <w:rsid w:val="00B32DC3"/>
    <w:rsid w:val="00B412C8"/>
    <w:rsid w:val="00B507A5"/>
    <w:rsid w:val="00B52D52"/>
    <w:rsid w:val="00B53D45"/>
    <w:rsid w:val="00B6662D"/>
    <w:rsid w:val="00B834CD"/>
    <w:rsid w:val="00B90C32"/>
    <w:rsid w:val="00BA7BE6"/>
    <w:rsid w:val="00BB3DDF"/>
    <w:rsid w:val="00BC33DA"/>
    <w:rsid w:val="00BC59BD"/>
    <w:rsid w:val="00C00F36"/>
    <w:rsid w:val="00C06843"/>
    <w:rsid w:val="00C13A72"/>
    <w:rsid w:val="00C1535B"/>
    <w:rsid w:val="00C53468"/>
    <w:rsid w:val="00C8645F"/>
    <w:rsid w:val="00C91ECF"/>
    <w:rsid w:val="00C92114"/>
    <w:rsid w:val="00CD5CBE"/>
    <w:rsid w:val="00CE4D8C"/>
    <w:rsid w:val="00CF1CC9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E00126"/>
    <w:rsid w:val="00E044CC"/>
    <w:rsid w:val="00E14CDC"/>
    <w:rsid w:val="00E171E8"/>
    <w:rsid w:val="00E32262"/>
    <w:rsid w:val="00E33182"/>
    <w:rsid w:val="00E41DFA"/>
    <w:rsid w:val="00E55D45"/>
    <w:rsid w:val="00E74559"/>
    <w:rsid w:val="00E74E3F"/>
    <w:rsid w:val="00EA4AF8"/>
    <w:rsid w:val="00EC60C4"/>
    <w:rsid w:val="00ED2798"/>
    <w:rsid w:val="00F2771E"/>
    <w:rsid w:val="00F335C8"/>
    <w:rsid w:val="00F45CCA"/>
    <w:rsid w:val="00F473FE"/>
    <w:rsid w:val="00F5021C"/>
    <w:rsid w:val="00F77C49"/>
    <w:rsid w:val="00F922D1"/>
    <w:rsid w:val="00FA702D"/>
    <w:rsid w:val="00FB029D"/>
    <w:rsid w:val="00FB0975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rsid w:val="00CF5B45"/>
  </w:style>
  <w:style w:type="character" w:customStyle="1" w:styleId="WW-Absatz-Standardschriftart">
    <w:name w:val="WW-Absatz-Standardschriftart"/>
    <w:rsid w:val="00CF5B45"/>
  </w:style>
  <w:style w:type="character" w:customStyle="1" w:styleId="WW-Absatz-Standardschriftart1">
    <w:name w:val="WW-Absatz-Standardschriftart1"/>
    <w:rsid w:val="00CF5B45"/>
  </w:style>
  <w:style w:type="character" w:customStyle="1" w:styleId="WW-Absatz-Standardschriftart11">
    <w:name w:val="WW-Absatz-Standardschriftart11"/>
    <w:rsid w:val="00CF5B45"/>
  </w:style>
  <w:style w:type="character" w:customStyle="1" w:styleId="WW-Absatz-Standardschriftart111">
    <w:name w:val="WW-Absatz-Standardschriftart111"/>
    <w:rsid w:val="00CF5B45"/>
  </w:style>
  <w:style w:type="character" w:customStyle="1" w:styleId="WW-Absatz-Standardschriftart1111">
    <w:name w:val="WW-Absatz-Standardschriftart1111"/>
    <w:rsid w:val="00CF5B45"/>
  </w:style>
  <w:style w:type="character" w:customStyle="1" w:styleId="WW-Absatz-Standardschriftart11111">
    <w:name w:val="WW-Absatz-Standardschriftart11111"/>
    <w:rsid w:val="00CF5B45"/>
  </w:style>
  <w:style w:type="character" w:customStyle="1" w:styleId="WW-Absatz-Standardschriftart111111">
    <w:name w:val="WW-Absatz-Standardschriftart111111"/>
    <w:rsid w:val="00CF5B45"/>
  </w:style>
  <w:style w:type="character" w:customStyle="1" w:styleId="Fontepargpadro8">
    <w:name w:val="Fonte parág. padrão8"/>
    <w:rsid w:val="00CF5B45"/>
  </w:style>
  <w:style w:type="character" w:customStyle="1" w:styleId="WW-Absatz-Standardschriftart1111111">
    <w:name w:val="WW-Absatz-Standardschriftart1111111"/>
    <w:rsid w:val="00CF5B45"/>
  </w:style>
  <w:style w:type="character" w:customStyle="1" w:styleId="WW-Absatz-Standardschriftart11111111">
    <w:name w:val="WW-Absatz-Standardschriftart11111111"/>
    <w:rsid w:val="00CF5B45"/>
  </w:style>
  <w:style w:type="character" w:customStyle="1" w:styleId="WW-Absatz-Standardschriftart111111111">
    <w:name w:val="WW-Absatz-Standardschriftart111111111"/>
    <w:rsid w:val="00CF5B45"/>
  </w:style>
  <w:style w:type="character" w:customStyle="1" w:styleId="WW-Absatz-Standardschriftart1111111111">
    <w:name w:val="WW-Absatz-Standardschriftart1111111111"/>
    <w:rsid w:val="00CF5B45"/>
  </w:style>
  <w:style w:type="character" w:customStyle="1" w:styleId="WW-Absatz-Standardschriftart11111111111">
    <w:name w:val="WW-Absatz-Standardschriftart11111111111"/>
    <w:rsid w:val="00CF5B45"/>
  </w:style>
  <w:style w:type="character" w:customStyle="1" w:styleId="WW-Absatz-Standardschriftart111111111111">
    <w:name w:val="WW-Absatz-Standardschriftart111111111111"/>
    <w:rsid w:val="00CF5B45"/>
  </w:style>
  <w:style w:type="character" w:customStyle="1" w:styleId="WW-Absatz-Standardschriftart1111111111111">
    <w:name w:val="WW-Absatz-Standardschriftart1111111111111"/>
    <w:rsid w:val="00CF5B45"/>
  </w:style>
  <w:style w:type="character" w:customStyle="1" w:styleId="WW-Absatz-Standardschriftart11111111111111">
    <w:name w:val="WW-Absatz-Standardschriftart11111111111111"/>
    <w:rsid w:val="00CF5B45"/>
  </w:style>
  <w:style w:type="character" w:customStyle="1" w:styleId="WW-Absatz-Standardschriftart111111111111111">
    <w:name w:val="WW-Absatz-Standardschriftart111111111111111"/>
    <w:rsid w:val="00CF5B45"/>
  </w:style>
  <w:style w:type="character" w:customStyle="1" w:styleId="WW-Absatz-Standardschriftart1111111111111111">
    <w:name w:val="WW-Absatz-Standardschriftart1111111111111111"/>
    <w:rsid w:val="00CF5B45"/>
  </w:style>
  <w:style w:type="character" w:customStyle="1" w:styleId="Fontepargpadro7">
    <w:name w:val="Fonte parág. padrão7"/>
    <w:rsid w:val="00CF5B45"/>
  </w:style>
  <w:style w:type="character" w:customStyle="1" w:styleId="WW-Absatz-Standardschriftart11111111111111111">
    <w:name w:val="WW-Absatz-Standardschriftart11111111111111111"/>
    <w:rsid w:val="00CF5B45"/>
  </w:style>
  <w:style w:type="character" w:customStyle="1" w:styleId="WW-Absatz-Standardschriftart111111111111111111">
    <w:name w:val="WW-Absatz-Standardschriftart111111111111111111"/>
    <w:rsid w:val="00CF5B45"/>
  </w:style>
  <w:style w:type="character" w:customStyle="1" w:styleId="WW-Absatz-Standardschriftart1111111111111111111">
    <w:name w:val="WW-Absatz-Standardschriftart1111111111111111111"/>
    <w:rsid w:val="00CF5B45"/>
  </w:style>
  <w:style w:type="character" w:customStyle="1" w:styleId="WW-Absatz-Standardschriftart11111111111111111111">
    <w:name w:val="WW-Absatz-Standardschriftart11111111111111111111"/>
    <w:rsid w:val="00CF5B45"/>
  </w:style>
  <w:style w:type="character" w:customStyle="1" w:styleId="WW-Absatz-Standardschriftart111111111111111111111">
    <w:name w:val="WW-Absatz-Standardschriftart111111111111111111111"/>
    <w:rsid w:val="00CF5B45"/>
  </w:style>
  <w:style w:type="character" w:customStyle="1" w:styleId="WW-Absatz-Standardschriftart1111111111111111111111">
    <w:name w:val="WW-Absatz-Standardschriftart1111111111111111111111"/>
    <w:rsid w:val="00CF5B45"/>
  </w:style>
  <w:style w:type="character" w:customStyle="1" w:styleId="WW-Absatz-Standardschriftart11111111111111111111111">
    <w:name w:val="WW-Absatz-Standardschriftart11111111111111111111111"/>
    <w:rsid w:val="00CF5B45"/>
  </w:style>
  <w:style w:type="character" w:customStyle="1" w:styleId="WW-Absatz-Standardschriftart111111111111111111111111">
    <w:name w:val="WW-Absatz-Standardschriftart111111111111111111111111"/>
    <w:rsid w:val="00CF5B45"/>
  </w:style>
  <w:style w:type="character" w:customStyle="1" w:styleId="WW-Absatz-Standardschriftart1111111111111111111111111">
    <w:name w:val="WW-Absatz-Standardschriftart1111111111111111111111111"/>
    <w:rsid w:val="00CF5B45"/>
  </w:style>
  <w:style w:type="character" w:customStyle="1" w:styleId="WW-Absatz-Standardschriftart11111111111111111111111111">
    <w:name w:val="WW-Absatz-Standardschriftart11111111111111111111111111"/>
    <w:rsid w:val="00CF5B45"/>
  </w:style>
  <w:style w:type="character" w:customStyle="1" w:styleId="WW-Absatz-Standardschriftart111111111111111111111111111">
    <w:name w:val="WW-Absatz-Standardschriftart111111111111111111111111111"/>
    <w:rsid w:val="00CF5B45"/>
  </w:style>
  <w:style w:type="character" w:customStyle="1" w:styleId="WW-Absatz-Standardschriftart1111111111111111111111111111">
    <w:name w:val="WW-Absatz-Standardschriftart1111111111111111111111111111"/>
    <w:rsid w:val="00CF5B45"/>
  </w:style>
  <w:style w:type="character" w:customStyle="1" w:styleId="WW-Absatz-Standardschriftart11111111111111111111111111111">
    <w:name w:val="WW-Absatz-Standardschriftart11111111111111111111111111111"/>
    <w:rsid w:val="00CF5B45"/>
  </w:style>
  <w:style w:type="character" w:customStyle="1" w:styleId="WW-Absatz-Standardschriftart111111111111111111111111111111">
    <w:name w:val="WW-Absatz-Standardschriftart111111111111111111111111111111"/>
    <w:rsid w:val="00CF5B45"/>
  </w:style>
  <w:style w:type="character" w:customStyle="1" w:styleId="WW-Absatz-Standardschriftart1111111111111111111111111111111">
    <w:name w:val="WW-Absatz-Standardschriftart1111111111111111111111111111111"/>
    <w:rsid w:val="00CF5B45"/>
  </w:style>
  <w:style w:type="character" w:customStyle="1" w:styleId="WW-Absatz-Standardschriftart11111111111111111111111111111111">
    <w:name w:val="WW-Absatz-Standardschriftart11111111111111111111111111111111"/>
    <w:rsid w:val="00CF5B45"/>
  </w:style>
  <w:style w:type="character" w:customStyle="1" w:styleId="WW-Absatz-Standardschriftart111111111111111111111111111111111">
    <w:name w:val="WW-Absatz-Standardschriftart111111111111111111111111111111111"/>
    <w:rsid w:val="00CF5B45"/>
  </w:style>
  <w:style w:type="character" w:customStyle="1" w:styleId="WW-Absatz-Standardschriftart1111111111111111111111111111111111">
    <w:name w:val="WW-Absatz-Standardschriftart1111111111111111111111111111111111"/>
    <w:rsid w:val="00CF5B45"/>
  </w:style>
  <w:style w:type="character" w:customStyle="1" w:styleId="WW-Absatz-Standardschriftart11111111111111111111111111111111111">
    <w:name w:val="WW-Absatz-Standardschriftart11111111111111111111111111111111111"/>
    <w:rsid w:val="00CF5B45"/>
  </w:style>
  <w:style w:type="character" w:customStyle="1" w:styleId="WW-Absatz-Standardschriftart111111111111111111111111111111111111">
    <w:name w:val="WW-Absatz-Standardschriftart111111111111111111111111111111111111"/>
    <w:rsid w:val="00CF5B45"/>
  </w:style>
  <w:style w:type="character" w:customStyle="1" w:styleId="WW-Absatz-Standardschriftart1111111111111111111111111111111111111">
    <w:name w:val="WW-Absatz-Standardschriftart1111111111111111111111111111111111111"/>
    <w:rsid w:val="00CF5B45"/>
  </w:style>
  <w:style w:type="character" w:customStyle="1" w:styleId="WW-Absatz-Standardschriftart11111111111111111111111111111111111111">
    <w:name w:val="WW-Absatz-Standardschriftart11111111111111111111111111111111111111"/>
    <w:rsid w:val="00CF5B45"/>
  </w:style>
  <w:style w:type="character" w:customStyle="1" w:styleId="WW-Absatz-Standardschriftart111111111111111111111111111111111111111">
    <w:name w:val="WW-Absatz-Standardschriftart111111111111111111111111111111111111111"/>
    <w:rsid w:val="00CF5B45"/>
  </w:style>
  <w:style w:type="character" w:customStyle="1" w:styleId="WW-Absatz-Standardschriftart1111111111111111111111111111111111111111">
    <w:name w:val="WW-Absatz-Standardschriftart1111111111111111111111111111111111111111"/>
    <w:rsid w:val="00CF5B45"/>
  </w:style>
  <w:style w:type="character" w:customStyle="1" w:styleId="WW-Absatz-Standardschriftart11111111111111111111111111111111111111111">
    <w:name w:val="WW-Absatz-Standardschriftart11111111111111111111111111111111111111111"/>
    <w:rsid w:val="00CF5B45"/>
  </w:style>
  <w:style w:type="character" w:customStyle="1" w:styleId="WW-Absatz-Standardschriftart111111111111111111111111111111111111111111">
    <w:name w:val="WW-Absatz-Standardschriftart111111111111111111111111111111111111111111"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rsid w:val="00CF5B45"/>
  </w:style>
  <w:style w:type="character" w:customStyle="1" w:styleId="Fontepargpadro6">
    <w:name w:val="Fonte parág. padrão6"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5B45"/>
  </w:style>
  <w:style w:type="character" w:customStyle="1" w:styleId="Fontepargpadro5">
    <w:name w:val="Fonte parág. padrão5"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5B45"/>
  </w:style>
  <w:style w:type="character" w:customStyle="1" w:styleId="Fontepargpadro4">
    <w:name w:val="Fonte parág. padrão4"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5B45"/>
  </w:style>
  <w:style w:type="character" w:customStyle="1" w:styleId="Fontepargpadro3">
    <w:name w:val="Fonte parág. padrão3"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5B45"/>
  </w:style>
  <w:style w:type="character" w:customStyle="1" w:styleId="Marcas">
    <w:name w:val="Marcas"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rsid w:val="00CF5B45"/>
  </w:style>
  <w:style w:type="character" w:customStyle="1" w:styleId="conteudodestaquepeqlaranja1">
    <w:name w:val="conteudo_destaque_peq_laranja1"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2508</Words>
  <Characters>13544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7</cp:revision>
  <cp:lastPrinted>2018-01-29T10:39:00Z</cp:lastPrinted>
  <dcterms:created xsi:type="dcterms:W3CDTF">2018-05-23T18:26:00Z</dcterms:created>
  <dcterms:modified xsi:type="dcterms:W3CDTF">2018-05-23T18:30:00Z</dcterms:modified>
</cp:coreProperties>
</file>