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704986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704986">
        <w:rPr>
          <w:rFonts w:ascii="Verdana" w:hAnsi="Verdana"/>
          <w:b/>
          <w:sz w:val="22"/>
          <w:szCs w:val="22"/>
        </w:rPr>
        <w:t xml:space="preserve">PROCESSO LICITATÓRIO Nº </w:t>
      </w:r>
      <w:r w:rsidR="002F43A2" w:rsidRPr="00704986">
        <w:rPr>
          <w:rFonts w:ascii="Verdana" w:hAnsi="Verdana"/>
          <w:b/>
          <w:sz w:val="22"/>
          <w:szCs w:val="22"/>
        </w:rPr>
        <w:t>028/2018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F43A2" w:rsidRPr="00704986">
        <w:rPr>
          <w:rFonts w:ascii="Verdana" w:hAnsi="Verdana" w:cs="Arial"/>
          <w:b/>
          <w:sz w:val="22"/>
          <w:szCs w:val="22"/>
        </w:rPr>
        <w:t>012/2018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ATA DE REGISTRO DE PREÇOS Nº </w:t>
      </w:r>
      <w:r w:rsidR="004B245E" w:rsidRPr="00704986">
        <w:rPr>
          <w:rFonts w:ascii="Verdana" w:hAnsi="Verdana" w:cs="Arial"/>
          <w:sz w:val="22"/>
          <w:szCs w:val="22"/>
        </w:rPr>
        <w:t>011</w:t>
      </w:r>
      <w:r w:rsidR="002F43A2" w:rsidRPr="00704986">
        <w:rPr>
          <w:rFonts w:ascii="Verdana" w:hAnsi="Verdana" w:cs="Arial"/>
          <w:sz w:val="22"/>
          <w:szCs w:val="22"/>
        </w:rPr>
        <w:t>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PROCESSO Nº </w:t>
      </w:r>
      <w:r w:rsidR="002F43A2" w:rsidRPr="00704986">
        <w:rPr>
          <w:rFonts w:ascii="Verdana" w:hAnsi="Verdana" w:cs="Arial"/>
          <w:sz w:val="22"/>
          <w:szCs w:val="22"/>
        </w:rPr>
        <w:t>028/2018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VALIDADE: 12 meses.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337456" w:rsidRDefault="00CF5B45" w:rsidP="007B7F3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Aos </w:t>
      </w:r>
      <w:r w:rsidR="00B367B1" w:rsidRPr="00704986">
        <w:rPr>
          <w:rFonts w:ascii="Verdana" w:hAnsi="Verdana" w:cs="Arial"/>
          <w:szCs w:val="22"/>
          <w:lang w:val="pt-BR"/>
        </w:rPr>
        <w:t>26 (vinte e seis)</w:t>
      </w:r>
      <w:r w:rsidRPr="00704986">
        <w:rPr>
          <w:rFonts w:ascii="Verdana" w:hAnsi="Verdana" w:cs="Arial"/>
          <w:szCs w:val="22"/>
        </w:rPr>
        <w:t xml:space="preserve"> dias do mês de </w:t>
      </w:r>
      <w:r w:rsidR="00B367B1" w:rsidRPr="00704986">
        <w:rPr>
          <w:rFonts w:ascii="Verdana" w:hAnsi="Verdana" w:cs="Arial"/>
          <w:szCs w:val="22"/>
          <w:lang w:val="pt-BR"/>
        </w:rPr>
        <w:t>março de 2018</w:t>
      </w:r>
      <w:r w:rsidRPr="00704986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367B1" w:rsidRPr="00704986">
        <w:rPr>
          <w:rFonts w:ascii="Verdana" w:hAnsi="Verdana" w:cs="Arial"/>
          <w:szCs w:val="22"/>
          <w:lang w:val="pt-BR"/>
        </w:rPr>
        <w:t>Avenida Francisco Valadares da Fonseca, nº. 250, bairro Vasco Lopes, Papagaios/MG, CE 35.669-000</w:t>
      </w:r>
      <w:r w:rsidRPr="00704986">
        <w:rPr>
          <w:rFonts w:ascii="Verdana" w:hAnsi="Verdana" w:cs="Arial"/>
          <w:szCs w:val="22"/>
        </w:rPr>
        <w:t xml:space="preserve">, o Exmo. Sr. Prefeito Municipal, Sr. </w:t>
      </w:r>
      <w:r w:rsidR="00CD3CD4" w:rsidRPr="00704986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CD3CD4" w:rsidRPr="00704986">
        <w:rPr>
          <w:rFonts w:ascii="Verdana" w:hAnsi="Verdana" w:cs="Arial"/>
          <w:szCs w:val="22"/>
          <w:lang w:val="pt-BR"/>
        </w:rPr>
        <w:t>Filgueiras</w:t>
      </w:r>
      <w:proofErr w:type="spellEnd"/>
      <w:r w:rsidR="00CD3CD4" w:rsidRPr="00704986">
        <w:rPr>
          <w:rFonts w:ascii="Verdana" w:hAnsi="Verdana" w:cs="Arial"/>
          <w:szCs w:val="22"/>
          <w:lang w:val="pt-BR"/>
        </w:rPr>
        <w:t>,</w:t>
      </w:r>
      <w:r w:rsidRPr="00704986">
        <w:rPr>
          <w:rFonts w:ascii="Verdana" w:hAnsi="Verdana" w:cs="Arial"/>
          <w:szCs w:val="22"/>
        </w:rPr>
        <w:t xml:space="preserve"> nos termos do art. 15 da Lei Federal 8.666/93, da Lei 10.250/2002, das demais normas legais aplicáveis, em face da classificação das propostas apresentadas no PREGÃO </w:t>
      </w:r>
      <w:r w:rsidRPr="007B7F37">
        <w:rPr>
          <w:rFonts w:ascii="Verdana" w:hAnsi="Verdana" w:cs="Arial"/>
          <w:szCs w:val="22"/>
        </w:rPr>
        <w:t xml:space="preserve">PARA REGISTRO DE PREÇOS Nº </w:t>
      </w:r>
      <w:r w:rsidR="002F43A2" w:rsidRPr="007B7F37">
        <w:rPr>
          <w:rFonts w:ascii="Verdana" w:hAnsi="Verdana" w:cs="Arial"/>
          <w:szCs w:val="22"/>
        </w:rPr>
        <w:t>012/2018</w:t>
      </w:r>
      <w:r w:rsidRPr="007B7F37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2F43A2" w:rsidRPr="007B7F37">
        <w:rPr>
          <w:rFonts w:ascii="Verdana" w:hAnsi="Verdana" w:cs="Arial"/>
          <w:szCs w:val="22"/>
        </w:rPr>
        <w:t>028/2018</w:t>
      </w:r>
      <w:r w:rsidRPr="007B7F37">
        <w:rPr>
          <w:rFonts w:ascii="Verdana" w:hAnsi="Verdana" w:cs="Arial"/>
          <w:szCs w:val="22"/>
        </w:rPr>
        <w:t xml:space="preserve"> </w:t>
      </w:r>
      <w:r w:rsidRPr="00337456">
        <w:rPr>
          <w:rFonts w:ascii="Verdana" w:hAnsi="Verdana" w:cs="Arial"/>
          <w:szCs w:val="22"/>
        </w:rPr>
        <w:t xml:space="preserve">RESOLVE registrar os preços para os fornecimentos constantes nos anexos desta ata, beneficiário </w:t>
      </w:r>
      <w:proofErr w:type="spellStart"/>
      <w:r w:rsidR="00337456" w:rsidRPr="00337456">
        <w:rPr>
          <w:rFonts w:ascii="Verdana" w:hAnsi="Verdana" w:cs="Arial"/>
          <w:szCs w:val="22"/>
        </w:rPr>
        <w:t>beneficiário</w:t>
      </w:r>
      <w:proofErr w:type="spellEnd"/>
      <w:r w:rsidR="00337456" w:rsidRPr="00337456">
        <w:rPr>
          <w:rFonts w:ascii="Verdana" w:hAnsi="Verdana" w:cs="Arial"/>
          <w:szCs w:val="22"/>
        </w:rPr>
        <w:t xml:space="preserve"> </w:t>
      </w:r>
      <w:r w:rsidR="00BA52F2" w:rsidRPr="00616015">
        <w:rPr>
          <w:rFonts w:ascii="Verdana" w:hAnsi="Verdana" w:cs="Arial"/>
          <w:b/>
          <w:szCs w:val="22"/>
        </w:rPr>
        <w:t>2 M DISTRIBUIDORA LTDA ME</w:t>
      </w:r>
      <w:r w:rsidR="00BA52F2" w:rsidRPr="00616015">
        <w:rPr>
          <w:rFonts w:ascii="Verdana" w:hAnsi="Verdana" w:cs="Arial"/>
          <w:szCs w:val="22"/>
        </w:rPr>
        <w:t xml:space="preserve">, localizado na Rua </w:t>
      </w:r>
      <w:proofErr w:type="spellStart"/>
      <w:r w:rsidR="00BA52F2" w:rsidRPr="00616015">
        <w:rPr>
          <w:rFonts w:ascii="Verdana" w:hAnsi="Verdana" w:cs="Arial"/>
          <w:szCs w:val="22"/>
        </w:rPr>
        <w:t>Délio</w:t>
      </w:r>
      <w:proofErr w:type="spellEnd"/>
      <w:r w:rsidR="00BA52F2" w:rsidRPr="00616015">
        <w:rPr>
          <w:rFonts w:ascii="Verdana" w:hAnsi="Verdana" w:cs="Arial"/>
          <w:szCs w:val="22"/>
        </w:rPr>
        <w:t xml:space="preserve"> Raposo, nº. 24, bairro </w:t>
      </w:r>
      <w:proofErr w:type="spellStart"/>
      <w:r w:rsidR="00BA52F2" w:rsidRPr="00616015">
        <w:rPr>
          <w:rFonts w:ascii="Verdana" w:hAnsi="Verdana" w:cs="Arial"/>
          <w:szCs w:val="22"/>
        </w:rPr>
        <w:t>Bouganvile</w:t>
      </w:r>
      <w:proofErr w:type="spellEnd"/>
      <w:r w:rsidR="00BA52F2" w:rsidRPr="00616015">
        <w:rPr>
          <w:rFonts w:ascii="Verdana" w:hAnsi="Verdana" w:cs="Arial"/>
          <w:szCs w:val="22"/>
        </w:rPr>
        <w:t xml:space="preserve">, Sete Lagoas/MG, CEP 35.703-407, cujo CNPJ é 18.582.375/0001-72, neste ato representado por Denis </w:t>
      </w:r>
      <w:proofErr w:type="spellStart"/>
      <w:r w:rsidR="00BA52F2" w:rsidRPr="00616015">
        <w:rPr>
          <w:rFonts w:ascii="Verdana" w:hAnsi="Verdana" w:cs="Arial"/>
          <w:szCs w:val="22"/>
        </w:rPr>
        <w:t>Junio</w:t>
      </w:r>
      <w:proofErr w:type="spellEnd"/>
      <w:r w:rsidR="00BA52F2" w:rsidRPr="00616015">
        <w:rPr>
          <w:rFonts w:ascii="Verdana" w:hAnsi="Verdana" w:cs="Arial"/>
          <w:szCs w:val="22"/>
        </w:rPr>
        <w:t xml:space="preserve"> Silva, inscrito no CPF/MF sob o nº. 120.708.606-12, conforme quadro abaixo:</w:t>
      </w:r>
    </w:p>
    <w:p w:rsidR="00A9118F" w:rsidRPr="007B7F37" w:rsidRDefault="00A9118F" w:rsidP="007B7F3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984"/>
        <w:gridCol w:w="826"/>
        <w:gridCol w:w="1255"/>
        <w:gridCol w:w="1009"/>
        <w:gridCol w:w="891"/>
        <w:gridCol w:w="996"/>
        <w:gridCol w:w="891"/>
        <w:gridCol w:w="1027"/>
      </w:tblGrid>
      <w:tr w:rsidR="00BA52F2" w:rsidRPr="00BA52F2" w:rsidTr="00BA52F2">
        <w:trPr>
          <w:trHeight w:val="20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029" w:type="dxa"/>
            <w:gridSpan w:val="7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BA52F2" w:rsidRPr="00BA52F2" w:rsidTr="00BA52F2">
        <w:trPr>
          <w:trHeight w:val="20"/>
        </w:trPr>
        <w:tc>
          <w:tcPr>
            <w:tcW w:w="517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32" w:type="dxa"/>
            <w:gridSpan w:val="3"/>
            <w:shd w:val="clear" w:color="000000" w:fill="BFBFB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39" w:type="dxa"/>
            <w:gridSpan w:val="2"/>
            <w:shd w:val="clear" w:color="000000" w:fill="BFBFB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58" w:type="dxa"/>
            <w:gridSpan w:val="2"/>
            <w:shd w:val="clear" w:color="000000" w:fill="BFBFB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BA52F2" w:rsidRPr="00BA52F2" w:rsidTr="00BA52F2">
        <w:trPr>
          <w:trHeight w:val="170"/>
        </w:trPr>
        <w:tc>
          <w:tcPr>
            <w:tcW w:w="517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shd w:val="clear" w:color="000000" w:fill="D9D9D9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55" w:type="dxa"/>
            <w:vMerge w:val="restart"/>
            <w:shd w:val="clear" w:color="000000" w:fill="D9D9D9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41" w:type="dxa"/>
            <w:vMerge w:val="restart"/>
            <w:shd w:val="clear" w:color="000000" w:fill="D9D9D9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25" w:type="dxa"/>
            <w:vMerge w:val="restart"/>
            <w:shd w:val="clear" w:color="000000" w:fill="D9D9D9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4" w:type="dxa"/>
            <w:vMerge w:val="restart"/>
            <w:shd w:val="clear" w:color="000000" w:fill="D9D9D9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BA52F2" w:rsidRPr="00BA52F2" w:rsidTr="00BA52F2">
        <w:trPr>
          <w:trHeight w:val="170"/>
        </w:trPr>
        <w:tc>
          <w:tcPr>
            <w:tcW w:w="517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BA52F2" w:rsidRPr="00BA52F2" w:rsidRDefault="00BA52F2" w:rsidP="00BA52F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A52F2" w:rsidRPr="00BA52F2" w:rsidTr="00BA52F2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Sabão em pó amarelo indicado para limpeza pesada de superfícies porosas – Kg.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3,6000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54.000,00</w:t>
            </w:r>
          </w:p>
        </w:tc>
      </w:tr>
      <w:tr w:rsidR="00BA52F2" w:rsidRPr="00BA52F2" w:rsidTr="00BA52F2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Sabão em pó para lavagem de roupas e limpeza em geral. Biodegradável. Embalado em caixas de papelão, contendo 1kg.Sabão em pó azul.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3,3000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9.900,00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9.900,00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49.500,00</w:t>
            </w:r>
          </w:p>
        </w:tc>
      </w:tr>
      <w:tr w:rsidR="00BA52F2" w:rsidRPr="00BA52F2" w:rsidTr="00BA52F2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Saco plástico lixo, 100 litros, reforçado, 6 micras, cor preta, largura 75, altura 105, de Polietileno. Aplicação: uso doméstico. Pacote com 50 unidades. Deverá estar em conformidade com as normas da ABNT NBR 9190/9191/13055/13056.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6.500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12,9000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83.850,00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6500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83.850,00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32500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419.250,00</w:t>
            </w:r>
          </w:p>
        </w:tc>
      </w:tr>
      <w:tr w:rsidR="00BA52F2" w:rsidRPr="00BA52F2" w:rsidTr="00BA52F2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Vassoura doméstica, tipo caipira, cerdas de palha de coqueiro (</w:t>
            </w:r>
            <w:proofErr w:type="spellStart"/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licuri</w:t>
            </w:r>
            <w:proofErr w:type="spellEnd"/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 xml:space="preserve">), amarração em arame, </w:t>
            </w: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cabo de madeira com 120 cm.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7.000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6,9000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48.300,00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48.300,00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:rsidR="00BA52F2" w:rsidRPr="00BA52F2" w:rsidRDefault="00BA52F2" w:rsidP="00BA52F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A52F2">
              <w:rPr>
                <w:rFonts w:ascii="Verdana" w:hAnsi="Verdana"/>
                <w:color w:val="000000"/>
                <w:sz w:val="14"/>
                <w:szCs w:val="14"/>
              </w:rPr>
              <w:t>241.500,00</w:t>
            </w:r>
          </w:p>
        </w:tc>
      </w:tr>
    </w:tbl>
    <w:p w:rsidR="00CF5B45" w:rsidRPr="007B7F37" w:rsidRDefault="00CF5B45" w:rsidP="007B7F3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kern w:val="2"/>
          <w:szCs w:val="22"/>
          <w:lang w:eastAsia="ar-SA"/>
        </w:rPr>
      </w:pPr>
    </w:p>
    <w:p w:rsidR="00CF5B45" w:rsidRPr="007B7F37" w:rsidRDefault="00CF5B45" w:rsidP="007B7F37">
      <w:pPr>
        <w:jc w:val="both"/>
        <w:rPr>
          <w:rFonts w:ascii="Verdana" w:hAnsi="Verdana" w:cs="Arial"/>
          <w:b/>
          <w:sz w:val="22"/>
          <w:szCs w:val="22"/>
        </w:rPr>
      </w:pPr>
      <w:r w:rsidRPr="007B7F37">
        <w:rPr>
          <w:rFonts w:ascii="Verdana" w:hAnsi="Verdana" w:cs="Arial"/>
          <w:b/>
          <w:sz w:val="22"/>
          <w:szCs w:val="22"/>
        </w:rPr>
        <w:t xml:space="preserve">01 </w:t>
      </w:r>
      <w:r w:rsidRPr="007B7F37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7B7F37" w:rsidRDefault="00CF5B45" w:rsidP="007B7F37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B7F37" w:rsidRDefault="00CF5B45" w:rsidP="007B7F37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B7F37">
        <w:rPr>
          <w:rFonts w:ascii="Verdana" w:hAnsi="Verdana"/>
          <w:sz w:val="22"/>
          <w:szCs w:val="22"/>
        </w:rPr>
        <w:t xml:space="preserve">I </w:t>
      </w:r>
      <w:r w:rsidRPr="007B7F37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7B7F37" w:rsidRDefault="00CF5B45" w:rsidP="007B7F37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B7F37" w:rsidRDefault="00CF5B45" w:rsidP="007B7F37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B7F37">
        <w:rPr>
          <w:rFonts w:ascii="Verdana" w:hAnsi="Verdana" w:cs="Arial"/>
          <w:b/>
          <w:sz w:val="22"/>
          <w:szCs w:val="22"/>
        </w:rPr>
        <w:t xml:space="preserve">02 </w:t>
      </w:r>
      <w:r w:rsidRPr="007B7F37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7B7F37" w:rsidRDefault="00CF5B45" w:rsidP="007B7F37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7B7F37">
      <w:pPr>
        <w:jc w:val="both"/>
        <w:rPr>
          <w:rFonts w:ascii="Verdana" w:hAnsi="Verdana" w:cs="Arial"/>
          <w:sz w:val="22"/>
          <w:szCs w:val="22"/>
        </w:rPr>
      </w:pPr>
      <w:r w:rsidRPr="007B7F37">
        <w:rPr>
          <w:rFonts w:ascii="Verdana" w:hAnsi="Verdana" w:cs="Arial"/>
          <w:sz w:val="22"/>
          <w:szCs w:val="22"/>
        </w:rPr>
        <w:t xml:space="preserve">I </w:t>
      </w:r>
      <w:r w:rsidRPr="007B7F37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</w:t>
      </w:r>
      <w:r w:rsidRPr="00704986">
        <w:rPr>
          <w:rFonts w:ascii="Verdana" w:hAnsi="Verdana" w:cs="Arial"/>
          <w:sz w:val="22"/>
          <w:szCs w:val="22"/>
        </w:rPr>
        <w:t xml:space="preserve"> a partir da homologação do processo.</w:t>
      </w:r>
    </w:p>
    <w:p w:rsidR="00CF5B45" w:rsidRPr="00704986" w:rsidRDefault="00CF5B45" w:rsidP="007B7F37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7B7F37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704986" w:rsidRDefault="00CF5B45" w:rsidP="007B7F37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7B7F37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03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04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05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06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04986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04986">
        <w:rPr>
          <w:rFonts w:ascii="Verdana" w:hAnsi="Verdana" w:cs="Arial"/>
          <w:sz w:val="22"/>
          <w:szCs w:val="22"/>
        </w:rPr>
        <w:t>definitivo pela unidade requisitante</w:t>
      </w:r>
      <w:r w:rsidRPr="00704986">
        <w:rPr>
          <w:rFonts w:ascii="Verdana" w:hAnsi="Verdana" w:cs="Arial"/>
          <w:bCs/>
          <w:sz w:val="22"/>
          <w:szCs w:val="22"/>
        </w:rPr>
        <w:t xml:space="preserve"> do objeto, </w:t>
      </w:r>
      <w:r w:rsidRPr="00704986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07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</w:t>
      </w:r>
      <w:r w:rsidRPr="00704986">
        <w:rPr>
          <w:rFonts w:ascii="Verdana" w:hAnsi="Verdana" w:cs="Arial"/>
          <w:sz w:val="22"/>
          <w:szCs w:val="22"/>
        </w:rPr>
        <w:lastRenderedPageBreak/>
        <w:t>quantidade pretendida, o local para a entrega, o carimbo e a assinatura do responsável.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08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04986">
        <w:rPr>
          <w:rFonts w:ascii="Verdana" w:hAnsi="Verdana" w:cs="Arial"/>
          <w:sz w:val="22"/>
          <w:szCs w:val="22"/>
        </w:rPr>
        <w:t>á</w:t>
      </w:r>
      <w:proofErr w:type="spellEnd"/>
      <w:r w:rsidRPr="00704986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>a)</w:t>
      </w:r>
      <w:r w:rsidRPr="00704986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704986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704986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704986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704986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d)</w:t>
      </w:r>
      <w:r w:rsidRPr="00704986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d.1)</w:t>
      </w:r>
      <w:r w:rsidRPr="00704986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d.2</w:t>
      </w:r>
      <w:r w:rsidRPr="00704986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d.3</w:t>
      </w:r>
      <w:r w:rsidRPr="00704986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d.4</w:t>
      </w:r>
      <w:r w:rsidRPr="00704986">
        <w:rPr>
          <w:rFonts w:ascii="Verdana" w:hAnsi="Verdana" w:cs="Arial"/>
          <w:szCs w:val="22"/>
        </w:rPr>
        <w:t>) descumprimento de cláusula contratual.</w:t>
      </w: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- </w:t>
      </w:r>
      <w:r w:rsidRPr="00704986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 xml:space="preserve">V - </w:t>
      </w:r>
      <w:r w:rsidRPr="00704986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09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10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11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04986">
        <w:rPr>
          <w:rFonts w:ascii="Verdana" w:hAnsi="Verdana" w:cs="Arial"/>
          <w:sz w:val="22"/>
          <w:szCs w:val="22"/>
        </w:rPr>
        <w:t>a</w:t>
      </w:r>
      <w:proofErr w:type="spellEnd"/>
      <w:r w:rsidRPr="00704986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B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C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D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F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 xml:space="preserve">G </w:t>
      </w:r>
      <w:r w:rsidRPr="00704986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Pelas detentoras, quando</w:t>
      </w:r>
      <w:r w:rsidRPr="00704986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04986">
        <w:rPr>
          <w:rFonts w:ascii="Verdana" w:hAnsi="Verdana" w:cs="Arial"/>
          <w:sz w:val="22"/>
          <w:szCs w:val="22"/>
        </w:rPr>
        <w:t>a</w:t>
      </w:r>
      <w:proofErr w:type="spellEnd"/>
      <w:r w:rsidRPr="00704986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lastRenderedPageBreak/>
        <w:t xml:space="preserve">12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</w:t>
      </w:r>
      <w:r w:rsidRPr="00704986">
        <w:rPr>
          <w:rFonts w:ascii="Verdana" w:hAnsi="Verdana" w:cs="Arial"/>
          <w:b/>
          <w:sz w:val="22"/>
          <w:szCs w:val="22"/>
        </w:rPr>
        <w:t xml:space="preserve"> </w:t>
      </w:r>
      <w:r w:rsidRPr="00704986">
        <w:rPr>
          <w:rFonts w:ascii="Verdana" w:hAnsi="Verdana" w:cs="Arial"/>
          <w:b/>
          <w:sz w:val="22"/>
          <w:szCs w:val="22"/>
        </w:rPr>
        <w:noBreakHyphen/>
      </w:r>
      <w:r w:rsidRPr="00704986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14.1. Integram esta Ata, o edital do Pregão nº </w:t>
      </w:r>
      <w:r w:rsidR="002F43A2" w:rsidRPr="00704986">
        <w:rPr>
          <w:rFonts w:ascii="Verdana" w:hAnsi="Verdana" w:cs="Arial"/>
          <w:szCs w:val="22"/>
        </w:rPr>
        <w:t>012/2018</w:t>
      </w:r>
      <w:r w:rsidRPr="00704986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33745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337456">
        <w:rPr>
          <w:rFonts w:ascii="Verdana" w:hAnsi="Verdana" w:cs="Arial"/>
          <w:sz w:val="22"/>
          <w:szCs w:val="22"/>
        </w:rPr>
        <w:t xml:space="preserve">Papagaios, </w:t>
      </w:r>
      <w:r w:rsidR="00704986" w:rsidRPr="00337456">
        <w:rPr>
          <w:rFonts w:ascii="Verdana" w:hAnsi="Verdana" w:cs="Arial"/>
          <w:sz w:val="22"/>
          <w:szCs w:val="22"/>
        </w:rPr>
        <w:t>26 de março de 2018.</w:t>
      </w:r>
    </w:p>
    <w:p w:rsidR="00CF5B45" w:rsidRPr="0033745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33745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33745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337456">
        <w:rPr>
          <w:rFonts w:ascii="Verdana" w:hAnsi="Verdana" w:cs="Arial"/>
          <w:szCs w:val="22"/>
        </w:rPr>
        <w:t xml:space="preserve">Município de Papagaios/MG  </w:t>
      </w:r>
    </w:p>
    <w:p w:rsidR="00CF5B45" w:rsidRPr="0033745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337456">
        <w:rPr>
          <w:rFonts w:ascii="Verdana" w:hAnsi="Verdana" w:cs="Arial"/>
          <w:szCs w:val="22"/>
        </w:rPr>
        <w:t xml:space="preserve">Mário Reis </w:t>
      </w:r>
      <w:proofErr w:type="spellStart"/>
      <w:r w:rsidRPr="00337456">
        <w:rPr>
          <w:rFonts w:ascii="Verdana" w:hAnsi="Verdana" w:cs="Arial"/>
          <w:szCs w:val="22"/>
        </w:rPr>
        <w:t>Filgueiras</w:t>
      </w:r>
      <w:proofErr w:type="spellEnd"/>
    </w:p>
    <w:p w:rsidR="00CF5B45" w:rsidRPr="0033745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4F6881" w:rsidRPr="00337456" w:rsidRDefault="004F6881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BA52F2" w:rsidRPr="00616015" w:rsidRDefault="00BA52F2" w:rsidP="00BA52F2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616015">
        <w:rPr>
          <w:rFonts w:ascii="Verdana" w:hAnsi="Verdana" w:cs="Arial"/>
          <w:szCs w:val="22"/>
          <w:lang w:val="pt-BR"/>
        </w:rPr>
        <w:t xml:space="preserve">2M Distribuidora </w:t>
      </w:r>
      <w:proofErr w:type="spellStart"/>
      <w:r w:rsidRPr="00616015">
        <w:rPr>
          <w:rFonts w:ascii="Verdana" w:hAnsi="Verdana" w:cs="Arial"/>
          <w:szCs w:val="22"/>
          <w:lang w:val="pt-BR"/>
        </w:rPr>
        <w:t>Ltda</w:t>
      </w:r>
      <w:proofErr w:type="spellEnd"/>
      <w:r w:rsidRPr="00616015">
        <w:rPr>
          <w:rFonts w:ascii="Verdana" w:hAnsi="Verdana" w:cs="Arial"/>
          <w:szCs w:val="22"/>
          <w:lang w:val="pt-BR"/>
        </w:rPr>
        <w:t xml:space="preserve"> ME</w:t>
      </w:r>
    </w:p>
    <w:p w:rsidR="00BA52F2" w:rsidRPr="00616015" w:rsidRDefault="00BA52F2" w:rsidP="00BA52F2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616015">
        <w:rPr>
          <w:rFonts w:ascii="Verdana" w:hAnsi="Verdana" w:cs="Arial"/>
          <w:szCs w:val="22"/>
          <w:lang w:val="pt-BR"/>
        </w:rPr>
        <w:t>CNPJ/MF 28.232.626/0001-42</w:t>
      </w:r>
    </w:p>
    <w:p w:rsidR="00704986" w:rsidRPr="00337456" w:rsidRDefault="00704986" w:rsidP="00BA52F2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bookmarkStart w:id="0" w:name="_GoBack"/>
      <w:bookmarkEnd w:id="0"/>
    </w:p>
    <w:sectPr w:rsidR="00704986" w:rsidRPr="00337456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46" w:rsidRDefault="00D57146" w:rsidP="00E00126">
      <w:r>
        <w:separator/>
      </w:r>
    </w:p>
  </w:endnote>
  <w:endnote w:type="continuationSeparator" w:id="0">
    <w:p w:rsidR="00D57146" w:rsidRDefault="00D5714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46" w:rsidRDefault="00D57146" w:rsidP="00E00126">
      <w:r>
        <w:separator/>
      </w:r>
    </w:p>
  </w:footnote>
  <w:footnote w:type="continuationSeparator" w:id="0">
    <w:p w:rsidR="00D57146" w:rsidRDefault="00D5714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9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8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9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7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2"/>
  </w:num>
  <w:num w:numId="4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5"/>
  </w:num>
  <w:num w:numId="7">
    <w:abstractNumId w:val="20"/>
  </w:num>
  <w:num w:numId="8">
    <w:abstractNumId w:val="29"/>
  </w:num>
  <w:num w:numId="9">
    <w:abstractNumId w:val="17"/>
  </w:num>
  <w:num w:numId="10">
    <w:abstractNumId w:val="2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5"/>
  </w:num>
  <w:num w:numId="24">
    <w:abstractNumId w:val="27"/>
  </w:num>
  <w:num w:numId="25">
    <w:abstractNumId w:val="3"/>
  </w:num>
  <w:num w:numId="26">
    <w:abstractNumId w:val="14"/>
  </w:num>
  <w:num w:numId="27">
    <w:abstractNumId w:val="9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45DE"/>
    <w:rsid w:val="000660BE"/>
    <w:rsid w:val="00086BE7"/>
    <w:rsid w:val="000951FF"/>
    <w:rsid w:val="000A306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3FC8"/>
    <w:rsid w:val="001924F0"/>
    <w:rsid w:val="001A5450"/>
    <w:rsid w:val="001B6ECC"/>
    <w:rsid w:val="001C6C97"/>
    <w:rsid w:val="001D5CBE"/>
    <w:rsid w:val="001F0C8B"/>
    <w:rsid w:val="001F1AD7"/>
    <w:rsid w:val="001F5069"/>
    <w:rsid w:val="00212F69"/>
    <w:rsid w:val="0022388C"/>
    <w:rsid w:val="00236DA2"/>
    <w:rsid w:val="002448C5"/>
    <w:rsid w:val="00273172"/>
    <w:rsid w:val="00275F9A"/>
    <w:rsid w:val="00276732"/>
    <w:rsid w:val="0029129C"/>
    <w:rsid w:val="002936D7"/>
    <w:rsid w:val="00293A7B"/>
    <w:rsid w:val="002C0921"/>
    <w:rsid w:val="002E07D2"/>
    <w:rsid w:val="002F43A2"/>
    <w:rsid w:val="002F68A3"/>
    <w:rsid w:val="00314706"/>
    <w:rsid w:val="0033745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5378"/>
    <w:rsid w:val="004972E7"/>
    <w:rsid w:val="004B1983"/>
    <w:rsid w:val="004B245E"/>
    <w:rsid w:val="004C44D3"/>
    <w:rsid w:val="004C4D68"/>
    <w:rsid w:val="004C7425"/>
    <w:rsid w:val="004C77CE"/>
    <w:rsid w:val="004F1265"/>
    <w:rsid w:val="004F6881"/>
    <w:rsid w:val="00505063"/>
    <w:rsid w:val="0050557D"/>
    <w:rsid w:val="00516BD9"/>
    <w:rsid w:val="0052327C"/>
    <w:rsid w:val="00533B87"/>
    <w:rsid w:val="00546E98"/>
    <w:rsid w:val="00554734"/>
    <w:rsid w:val="005602D9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B4DED"/>
    <w:rsid w:val="006C294D"/>
    <w:rsid w:val="006C5179"/>
    <w:rsid w:val="006E7555"/>
    <w:rsid w:val="00704986"/>
    <w:rsid w:val="00704E0F"/>
    <w:rsid w:val="0071384D"/>
    <w:rsid w:val="00745C62"/>
    <w:rsid w:val="00775E07"/>
    <w:rsid w:val="007766C0"/>
    <w:rsid w:val="007922BB"/>
    <w:rsid w:val="00795CBD"/>
    <w:rsid w:val="007B2225"/>
    <w:rsid w:val="007B7F37"/>
    <w:rsid w:val="007C1466"/>
    <w:rsid w:val="007D1C03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2518D"/>
    <w:rsid w:val="00A307AD"/>
    <w:rsid w:val="00A57EE8"/>
    <w:rsid w:val="00A621B9"/>
    <w:rsid w:val="00A679B1"/>
    <w:rsid w:val="00A7006D"/>
    <w:rsid w:val="00A823D6"/>
    <w:rsid w:val="00A832D4"/>
    <w:rsid w:val="00A85A7B"/>
    <w:rsid w:val="00A9118F"/>
    <w:rsid w:val="00AA217E"/>
    <w:rsid w:val="00AA253F"/>
    <w:rsid w:val="00AB224A"/>
    <w:rsid w:val="00B32DC3"/>
    <w:rsid w:val="00B367B1"/>
    <w:rsid w:val="00B412C8"/>
    <w:rsid w:val="00B507A5"/>
    <w:rsid w:val="00B52D52"/>
    <w:rsid w:val="00B53D45"/>
    <w:rsid w:val="00B6662D"/>
    <w:rsid w:val="00B834CD"/>
    <w:rsid w:val="00B90C32"/>
    <w:rsid w:val="00B96783"/>
    <w:rsid w:val="00BA52F2"/>
    <w:rsid w:val="00BA7BE6"/>
    <w:rsid w:val="00BB3DDF"/>
    <w:rsid w:val="00BC33DA"/>
    <w:rsid w:val="00BC59BD"/>
    <w:rsid w:val="00C06843"/>
    <w:rsid w:val="00C13A72"/>
    <w:rsid w:val="00C1535B"/>
    <w:rsid w:val="00C514BE"/>
    <w:rsid w:val="00C53468"/>
    <w:rsid w:val="00C8645F"/>
    <w:rsid w:val="00C91ECF"/>
    <w:rsid w:val="00CD3CD4"/>
    <w:rsid w:val="00CD5CBE"/>
    <w:rsid w:val="00CE4D8C"/>
    <w:rsid w:val="00CF5B45"/>
    <w:rsid w:val="00D17008"/>
    <w:rsid w:val="00D3797A"/>
    <w:rsid w:val="00D458FE"/>
    <w:rsid w:val="00D56B44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74E3F"/>
    <w:rsid w:val="00EC60C4"/>
    <w:rsid w:val="00ED2798"/>
    <w:rsid w:val="00F2771E"/>
    <w:rsid w:val="00F335C8"/>
    <w:rsid w:val="00F473FE"/>
    <w:rsid w:val="00F5021C"/>
    <w:rsid w:val="00F77C49"/>
    <w:rsid w:val="00F922D1"/>
    <w:rsid w:val="00FA702D"/>
    <w:rsid w:val="00FB029D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rsid w:val="00CF5B45"/>
  </w:style>
  <w:style w:type="character" w:customStyle="1" w:styleId="WW-Absatz-Standardschriftart">
    <w:name w:val="WW-Absatz-Standardschriftart"/>
    <w:rsid w:val="00CF5B45"/>
  </w:style>
  <w:style w:type="character" w:customStyle="1" w:styleId="WW-Absatz-Standardschriftart1">
    <w:name w:val="WW-Absatz-Standardschriftart1"/>
    <w:rsid w:val="00CF5B45"/>
  </w:style>
  <w:style w:type="character" w:customStyle="1" w:styleId="WW-Absatz-Standardschriftart11">
    <w:name w:val="WW-Absatz-Standardschriftart11"/>
    <w:rsid w:val="00CF5B45"/>
  </w:style>
  <w:style w:type="character" w:customStyle="1" w:styleId="WW-Absatz-Standardschriftart111">
    <w:name w:val="WW-Absatz-Standardschriftart111"/>
    <w:rsid w:val="00CF5B45"/>
  </w:style>
  <w:style w:type="character" w:customStyle="1" w:styleId="WW-Absatz-Standardschriftart1111">
    <w:name w:val="WW-Absatz-Standardschriftart1111"/>
    <w:rsid w:val="00CF5B45"/>
  </w:style>
  <w:style w:type="character" w:customStyle="1" w:styleId="WW-Absatz-Standardschriftart11111">
    <w:name w:val="WW-Absatz-Standardschriftart11111"/>
    <w:rsid w:val="00CF5B45"/>
  </w:style>
  <w:style w:type="character" w:customStyle="1" w:styleId="WW-Absatz-Standardschriftart111111">
    <w:name w:val="WW-Absatz-Standardschriftart111111"/>
    <w:rsid w:val="00CF5B45"/>
  </w:style>
  <w:style w:type="character" w:customStyle="1" w:styleId="Fontepargpadro8">
    <w:name w:val="Fonte parág. padrão8"/>
    <w:rsid w:val="00CF5B45"/>
  </w:style>
  <w:style w:type="character" w:customStyle="1" w:styleId="WW-Absatz-Standardschriftart1111111">
    <w:name w:val="WW-Absatz-Standardschriftart1111111"/>
    <w:rsid w:val="00CF5B45"/>
  </w:style>
  <w:style w:type="character" w:customStyle="1" w:styleId="WW-Absatz-Standardschriftart11111111">
    <w:name w:val="WW-Absatz-Standardschriftart11111111"/>
    <w:rsid w:val="00CF5B45"/>
  </w:style>
  <w:style w:type="character" w:customStyle="1" w:styleId="WW-Absatz-Standardschriftart111111111">
    <w:name w:val="WW-Absatz-Standardschriftart111111111"/>
    <w:rsid w:val="00CF5B45"/>
  </w:style>
  <w:style w:type="character" w:customStyle="1" w:styleId="WW-Absatz-Standardschriftart1111111111">
    <w:name w:val="WW-Absatz-Standardschriftart1111111111"/>
    <w:rsid w:val="00CF5B45"/>
  </w:style>
  <w:style w:type="character" w:customStyle="1" w:styleId="WW-Absatz-Standardschriftart11111111111">
    <w:name w:val="WW-Absatz-Standardschriftart11111111111"/>
    <w:rsid w:val="00CF5B45"/>
  </w:style>
  <w:style w:type="character" w:customStyle="1" w:styleId="WW-Absatz-Standardschriftart111111111111">
    <w:name w:val="WW-Absatz-Standardschriftart111111111111"/>
    <w:rsid w:val="00CF5B45"/>
  </w:style>
  <w:style w:type="character" w:customStyle="1" w:styleId="WW-Absatz-Standardschriftart1111111111111">
    <w:name w:val="WW-Absatz-Standardschriftart1111111111111"/>
    <w:rsid w:val="00CF5B45"/>
  </w:style>
  <w:style w:type="character" w:customStyle="1" w:styleId="WW-Absatz-Standardschriftart11111111111111">
    <w:name w:val="WW-Absatz-Standardschriftart11111111111111"/>
    <w:rsid w:val="00CF5B45"/>
  </w:style>
  <w:style w:type="character" w:customStyle="1" w:styleId="WW-Absatz-Standardschriftart111111111111111">
    <w:name w:val="WW-Absatz-Standardschriftart111111111111111"/>
    <w:rsid w:val="00CF5B45"/>
  </w:style>
  <w:style w:type="character" w:customStyle="1" w:styleId="WW-Absatz-Standardschriftart1111111111111111">
    <w:name w:val="WW-Absatz-Standardschriftart1111111111111111"/>
    <w:rsid w:val="00CF5B45"/>
  </w:style>
  <w:style w:type="character" w:customStyle="1" w:styleId="Fontepargpadro7">
    <w:name w:val="Fonte parág. padrão7"/>
    <w:rsid w:val="00CF5B45"/>
  </w:style>
  <w:style w:type="character" w:customStyle="1" w:styleId="WW-Absatz-Standardschriftart11111111111111111">
    <w:name w:val="WW-Absatz-Standardschriftart11111111111111111"/>
    <w:rsid w:val="00CF5B45"/>
  </w:style>
  <w:style w:type="character" w:customStyle="1" w:styleId="WW-Absatz-Standardschriftart111111111111111111">
    <w:name w:val="WW-Absatz-Standardschriftart111111111111111111"/>
    <w:rsid w:val="00CF5B45"/>
  </w:style>
  <w:style w:type="character" w:customStyle="1" w:styleId="WW-Absatz-Standardschriftart1111111111111111111">
    <w:name w:val="WW-Absatz-Standardschriftart1111111111111111111"/>
    <w:rsid w:val="00CF5B45"/>
  </w:style>
  <w:style w:type="character" w:customStyle="1" w:styleId="WW-Absatz-Standardschriftart11111111111111111111">
    <w:name w:val="WW-Absatz-Standardschriftart11111111111111111111"/>
    <w:rsid w:val="00CF5B45"/>
  </w:style>
  <w:style w:type="character" w:customStyle="1" w:styleId="WW-Absatz-Standardschriftart111111111111111111111">
    <w:name w:val="WW-Absatz-Standardschriftart111111111111111111111"/>
    <w:rsid w:val="00CF5B45"/>
  </w:style>
  <w:style w:type="character" w:customStyle="1" w:styleId="WW-Absatz-Standardschriftart1111111111111111111111">
    <w:name w:val="WW-Absatz-Standardschriftart1111111111111111111111"/>
    <w:rsid w:val="00CF5B45"/>
  </w:style>
  <w:style w:type="character" w:customStyle="1" w:styleId="WW-Absatz-Standardschriftart11111111111111111111111">
    <w:name w:val="WW-Absatz-Standardschriftart11111111111111111111111"/>
    <w:rsid w:val="00CF5B45"/>
  </w:style>
  <w:style w:type="character" w:customStyle="1" w:styleId="WW-Absatz-Standardschriftart111111111111111111111111">
    <w:name w:val="WW-Absatz-Standardschriftart111111111111111111111111"/>
    <w:rsid w:val="00CF5B45"/>
  </w:style>
  <w:style w:type="character" w:customStyle="1" w:styleId="WW-Absatz-Standardschriftart1111111111111111111111111">
    <w:name w:val="WW-Absatz-Standardschriftart1111111111111111111111111"/>
    <w:rsid w:val="00CF5B45"/>
  </w:style>
  <w:style w:type="character" w:customStyle="1" w:styleId="WW-Absatz-Standardschriftart11111111111111111111111111">
    <w:name w:val="WW-Absatz-Standardschriftart11111111111111111111111111"/>
    <w:rsid w:val="00CF5B45"/>
  </w:style>
  <w:style w:type="character" w:customStyle="1" w:styleId="WW-Absatz-Standardschriftart111111111111111111111111111">
    <w:name w:val="WW-Absatz-Standardschriftart111111111111111111111111111"/>
    <w:rsid w:val="00CF5B45"/>
  </w:style>
  <w:style w:type="character" w:customStyle="1" w:styleId="WW-Absatz-Standardschriftart1111111111111111111111111111">
    <w:name w:val="WW-Absatz-Standardschriftart1111111111111111111111111111"/>
    <w:rsid w:val="00CF5B45"/>
  </w:style>
  <w:style w:type="character" w:customStyle="1" w:styleId="WW-Absatz-Standardschriftart11111111111111111111111111111">
    <w:name w:val="WW-Absatz-Standardschriftart11111111111111111111111111111"/>
    <w:rsid w:val="00CF5B45"/>
  </w:style>
  <w:style w:type="character" w:customStyle="1" w:styleId="WW-Absatz-Standardschriftart111111111111111111111111111111">
    <w:name w:val="WW-Absatz-Standardschriftart111111111111111111111111111111"/>
    <w:rsid w:val="00CF5B45"/>
  </w:style>
  <w:style w:type="character" w:customStyle="1" w:styleId="WW-Absatz-Standardschriftart1111111111111111111111111111111">
    <w:name w:val="WW-Absatz-Standardschriftart1111111111111111111111111111111"/>
    <w:rsid w:val="00CF5B45"/>
  </w:style>
  <w:style w:type="character" w:customStyle="1" w:styleId="WW-Absatz-Standardschriftart11111111111111111111111111111111">
    <w:name w:val="WW-Absatz-Standardschriftart11111111111111111111111111111111"/>
    <w:rsid w:val="00CF5B45"/>
  </w:style>
  <w:style w:type="character" w:customStyle="1" w:styleId="WW-Absatz-Standardschriftart111111111111111111111111111111111">
    <w:name w:val="WW-Absatz-Standardschriftart111111111111111111111111111111111"/>
    <w:rsid w:val="00CF5B45"/>
  </w:style>
  <w:style w:type="character" w:customStyle="1" w:styleId="WW-Absatz-Standardschriftart1111111111111111111111111111111111">
    <w:name w:val="WW-Absatz-Standardschriftart1111111111111111111111111111111111"/>
    <w:rsid w:val="00CF5B45"/>
  </w:style>
  <w:style w:type="character" w:customStyle="1" w:styleId="WW-Absatz-Standardschriftart11111111111111111111111111111111111">
    <w:name w:val="WW-Absatz-Standardschriftart11111111111111111111111111111111111"/>
    <w:rsid w:val="00CF5B45"/>
  </w:style>
  <w:style w:type="character" w:customStyle="1" w:styleId="WW-Absatz-Standardschriftart111111111111111111111111111111111111">
    <w:name w:val="WW-Absatz-Standardschriftart111111111111111111111111111111111111"/>
    <w:rsid w:val="00CF5B45"/>
  </w:style>
  <w:style w:type="character" w:customStyle="1" w:styleId="WW-Absatz-Standardschriftart1111111111111111111111111111111111111">
    <w:name w:val="WW-Absatz-Standardschriftart1111111111111111111111111111111111111"/>
    <w:rsid w:val="00CF5B45"/>
  </w:style>
  <w:style w:type="character" w:customStyle="1" w:styleId="WW-Absatz-Standardschriftart11111111111111111111111111111111111111">
    <w:name w:val="WW-Absatz-Standardschriftart11111111111111111111111111111111111111"/>
    <w:rsid w:val="00CF5B45"/>
  </w:style>
  <w:style w:type="character" w:customStyle="1" w:styleId="WW-Absatz-Standardschriftart111111111111111111111111111111111111111">
    <w:name w:val="WW-Absatz-Standardschriftart111111111111111111111111111111111111111"/>
    <w:rsid w:val="00CF5B45"/>
  </w:style>
  <w:style w:type="character" w:customStyle="1" w:styleId="WW-Absatz-Standardschriftart1111111111111111111111111111111111111111">
    <w:name w:val="WW-Absatz-Standardschriftart1111111111111111111111111111111111111111"/>
    <w:rsid w:val="00CF5B45"/>
  </w:style>
  <w:style w:type="character" w:customStyle="1" w:styleId="WW-Absatz-Standardschriftart11111111111111111111111111111111111111111">
    <w:name w:val="WW-Absatz-Standardschriftart11111111111111111111111111111111111111111"/>
    <w:rsid w:val="00CF5B45"/>
  </w:style>
  <w:style w:type="character" w:customStyle="1" w:styleId="WW-Absatz-Standardschriftart111111111111111111111111111111111111111111">
    <w:name w:val="WW-Absatz-Standardschriftart111111111111111111111111111111111111111111"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rsid w:val="00CF5B45"/>
  </w:style>
  <w:style w:type="character" w:customStyle="1" w:styleId="Fontepargpadro6">
    <w:name w:val="Fonte parág. padrão6"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5B45"/>
  </w:style>
  <w:style w:type="character" w:customStyle="1" w:styleId="Fontepargpadro5">
    <w:name w:val="Fonte parág. padrão5"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5B45"/>
  </w:style>
  <w:style w:type="character" w:customStyle="1" w:styleId="Fontepargpadro4">
    <w:name w:val="Fonte parág. padrão4"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5B45"/>
  </w:style>
  <w:style w:type="character" w:customStyle="1" w:styleId="Fontepargpadro3">
    <w:name w:val="Fonte parág. padrão3"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5B45"/>
  </w:style>
  <w:style w:type="character" w:customStyle="1" w:styleId="Marcas">
    <w:name w:val="Marcas"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rsid w:val="00CF5B45"/>
  </w:style>
  <w:style w:type="character" w:customStyle="1" w:styleId="conteudodestaquepeqlaranja1">
    <w:name w:val="conteudo_destaque_peq_laranja1"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2018-01-29T10:39:00Z</cp:lastPrinted>
  <dcterms:created xsi:type="dcterms:W3CDTF">2018-04-02T15:44:00Z</dcterms:created>
  <dcterms:modified xsi:type="dcterms:W3CDTF">2018-04-02T15:45:00Z</dcterms:modified>
</cp:coreProperties>
</file>