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C02" w:rsidRPr="001C0DEE" w:rsidRDefault="00890C02" w:rsidP="001C0DEE">
      <w:pPr>
        <w:rPr>
          <w:rFonts w:ascii="Verdana" w:hAnsi="Verdana"/>
          <w:b/>
          <w:sz w:val="22"/>
          <w:szCs w:val="22"/>
        </w:rPr>
      </w:pPr>
      <w:r w:rsidRPr="001C0DEE">
        <w:rPr>
          <w:rFonts w:ascii="Verdana" w:hAnsi="Verdana"/>
          <w:b/>
          <w:sz w:val="22"/>
          <w:szCs w:val="22"/>
        </w:rPr>
        <w:t xml:space="preserve">PROCESSO LICITATÓRIO Nº </w:t>
      </w:r>
      <w:r w:rsidR="001C0DEE">
        <w:rPr>
          <w:rFonts w:ascii="Verdana" w:hAnsi="Verdana"/>
          <w:b/>
          <w:sz w:val="22"/>
          <w:szCs w:val="22"/>
        </w:rPr>
        <w:t>016/2018</w:t>
      </w:r>
    </w:p>
    <w:p w:rsidR="00890C02" w:rsidRPr="001C0DEE" w:rsidRDefault="00890C02" w:rsidP="001C0DEE">
      <w:pPr>
        <w:jc w:val="both"/>
        <w:rPr>
          <w:rFonts w:ascii="Verdana" w:hAnsi="Verdana" w:cs="Arial"/>
          <w:b/>
          <w:sz w:val="22"/>
          <w:szCs w:val="22"/>
        </w:rPr>
      </w:pPr>
      <w:r w:rsidRPr="001C0DEE">
        <w:rPr>
          <w:rFonts w:ascii="Verdana" w:hAnsi="Verdana" w:cs="Arial"/>
          <w:b/>
          <w:sz w:val="22"/>
          <w:szCs w:val="22"/>
        </w:rPr>
        <w:t xml:space="preserve">PREGÃO PRESENCIAL Nº </w:t>
      </w:r>
      <w:r w:rsidR="001C0DEE">
        <w:rPr>
          <w:rFonts w:ascii="Verdana" w:hAnsi="Verdana" w:cs="Arial"/>
          <w:b/>
          <w:sz w:val="22"/>
          <w:szCs w:val="22"/>
        </w:rPr>
        <w:t>004/2018</w:t>
      </w:r>
    </w:p>
    <w:p w:rsidR="00890C02" w:rsidRPr="001C0DEE" w:rsidRDefault="00890C02" w:rsidP="001C0DEE">
      <w:pPr>
        <w:jc w:val="both"/>
        <w:rPr>
          <w:rFonts w:ascii="Verdana" w:hAnsi="Verdana" w:cs="Arial"/>
          <w:b/>
          <w:sz w:val="22"/>
          <w:szCs w:val="22"/>
        </w:rPr>
      </w:pPr>
    </w:p>
    <w:p w:rsidR="00890C02" w:rsidRPr="001C0DEE" w:rsidRDefault="00890C02" w:rsidP="001C0DEE">
      <w:pPr>
        <w:pStyle w:val="Ttulo1"/>
        <w:keepNext w:val="0"/>
        <w:spacing w:before="0" w:after="0"/>
        <w:ind w:left="432" w:hanging="432"/>
        <w:rPr>
          <w:rFonts w:ascii="Verdana" w:hAnsi="Verdana"/>
          <w:b w:val="0"/>
          <w:color w:val="auto"/>
          <w:sz w:val="22"/>
          <w:szCs w:val="22"/>
          <w:u w:val="single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ATA DE REGISTRO DE PREÇOS Nº </w:t>
      </w:r>
      <w:r w:rsidR="00B96A36">
        <w:rPr>
          <w:rFonts w:ascii="Verdana" w:hAnsi="Verdana" w:cs="Arial"/>
          <w:sz w:val="22"/>
          <w:szCs w:val="22"/>
        </w:rPr>
        <w:t>004/2018</w:t>
      </w:r>
      <w:r w:rsidRPr="001C0DEE">
        <w:rPr>
          <w:rFonts w:ascii="Verdana" w:hAnsi="Verdana" w:cs="Arial"/>
          <w:sz w:val="22"/>
          <w:szCs w:val="22"/>
        </w:rPr>
        <w:t>.</w:t>
      </w: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PREGÃO Nº </w:t>
      </w:r>
      <w:r w:rsidR="001C0DEE">
        <w:rPr>
          <w:rFonts w:ascii="Verdana" w:hAnsi="Verdana" w:cs="Arial"/>
          <w:sz w:val="22"/>
          <w:szCs w:val="22"/>
        </w:rPr>
        <w:t>004/2018</w:t>
      </w:r>
      <w:r w:rsidRPr="001C0DEE">
        <w:rPr>
          <w:rFonts w:ascii="Verdana" w:hAnsi="Verdana" w:cs="Arial"/>
          <w:sz w:val="22"/>
          <w:szCs w:val="22"/>
        </w:rPr>
        <w:t>.</w:t>
      </w: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PROCESSO Nº </w:t>
      </w:r>
      <w:r w:rsidR="001C0DEE">
        <w:rPr>
          <w:rFonts w:ascii="Verdana" w:hAnsi="Verdana" w:cs="Arial"/>
          <w:sz w:val="22"/>
          <w:szCs w:val="22"/>
        </w:rPr>
        <w:t>016/2018</w:t>
      </w:r>
      <w:r w:rsidRPr="001C0DEE">
        <w:rPr>
          <w:rFonts w:ascii="Verdana" w:hAnsi="Verdana" w:cs="Arial"/>
          <w:sz w:val="22"/>
          <w:szCs w:val="22"/>
        </w:rPr>
        <w:t>.</w:t>
      </w: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>VALIDADE: 12 meses.</w:t>
      </w: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Default="00890C02" w:rsidP="00B96A36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Cs w:val="22"/>
          <w:lang w:val="pt-BR"/>
        </w:rPr>
      </w:pPr>
      <w:r w:rsidRPr="001C0DEE">
        <w:rPr>
          <w:rFonts w:ascii="Verdana" w:hAnsi="Verdana" w:cs="Arial"/>
          <w:szCs w:val="22"/>
        </w:rPr>
        <w:t>Aos</w:t>
      </w:r>
      <w:r w:rsidR="0039285A">
        <w:rPr>
          <w:rFonts w:ascii="Verdana" w:hAnsi="Verdana" w:cs="Arial"/>
          <w:szCs w:val="22"/>
          <w:lang w:val="pt-BR"/>
        </w:rPr>
        <w:t xml:space="preserve"> 24 (vinte e quatro) dias do mês de janeiro de 2018</w:t>
      </w:r>
      <w:r w:rsidRPr="001C0DEE">
        <w:rPr>
          <w:rFonts w:ascii="Verdana" w:hAnsi="Verdana" w:cs="Arial"/>
          <w:szCs w:val="22"/>
        </w:rPr>
        <w:t xml:space="preserve">, na sala de licitações, na sede da Prefeitura Municipal, situada na </w:t>
      </w:r>
      <w:r w:rsidR="0039285A">
        <w:rPr>
          <w:rFonts w:ascii="Verdana" w:hAnsi="Verdana" w:cs="Arial"/>
          <w:szCs w:val="22"/>
          <w:lang w:val="pt-BR"/>
        </w:rPr>
        <w:t>Avenida Francisco Valadares da Fonseca, nº. 250, bairro Vasco Lopes</w:t>
      </w:r>
      <w:r w:rsidRPr="001C0DEE">
        <w:rPr>
          <w:rFonts w:ascii="Verdana" w:hAnsi="Verdana" w:cs="Arial"/>
          <w:szCs w:val="22"/>
        </w:rPr>
        <w:t xml:space="preserve">, o Exmo. Sr. Prefeito Municipal, Sr. </w:t>
      </w:r>
      <w:r w:rsidR="0039285A">
        <w:rPr>
          <w:rFonts w:ascii="Verdana" w:hAnsi="Verdana" w:cs="Arial"/>
          <w:szCs w:val="22"/>
          <w:lang w:val="pt-BR"/>
        </w:rPr>
        <w:t>Mário Reis Filgueiras</w:t>
      </w:r>
      <w:r w:rsidRPr="001C0DEE">
        <w:rPr>
          <w:rFonts w:ascii="Verdana" w:hAnsi="Verdana" w:cs="Arial"/>
          <w:szCs w:val="22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1C0DEE">
        <w:rPr>
          <w:rFonts w:ascii="Verdana" w:hAnsi="Verdana" w:cs="Arial"/>
          <w:szCs w:val="22"/>
        </w:rPr>
        <w:t>004/2018</w:t>
      </w:r>
      <w:r w:rsidRPr="001C0DEE">
        <w:rPr>
          <w:rFonts w:ascii="Verdana" w:hAnsi="Verdana" w:cs="Arial"/>
          <w:szCs w:val="22"/>
        </w:rPr>
        <w:t xml:space="preserve"> por deliberação do pregoeiro oficial e equipe de apoio, e por ele homologada conforme processo nº </w:t>
      </w:r>
      <w:r w:rsidR="001C0DEE">
        <w:rPr>
          <w:rFonts w:ascii="Verdana" w:hAnsi="Verdana" w:cs="Arial"/>
          <w:szCs w:val="22"/>
        </w:rPr>
        <w:t>016/2018</w:t>
      </w:r>
      <w:r w:rsidRPr="001C0DEE">
        <w:rPr>
          <w:rFonts w:ascii="Verdana" w:hAnsi="Verdana" w:cs="Arial"/>
          <w:szCs w:val="22"/>
        </w:rPr>
        <w:t xml:space="preserve"> RESOLVE registrar os preços para os fornecimentos constantes nos anexos desta ata, beneficiário </w:t>
      </w:r>
      <w:r w:rsidR="00311B4F">
        <w:rPr>
          <w:rFonts w:ascii="Verdana" w:hAnsi="Verdana" w:cs="Arial"/>
          <w:b/>
          <w:szCs w:val="22"/>
          <w:lang w:val="pt-BR"/>
        </w:rPr>
        <w:t>ALMIR ROGERIO GONÇALVES 84688653620</w:t>
      </w:r>
      <w:r w:rsidR="0039285A">
        <w:rPr>
          <w:rFonts w:ascii="Verdana" w:hAnsi="Verdana" w:cs="Arial"/>
          <w:szCs w:val="22"/>
          <w:lang w:val="pt-BR"/>
        </w:rPr>
        <w:t xml:space="preserve">, </w:t>
      </w:r>
      <w:r w:rsidRPr="001C0DEE">
        <w:rPr>
          <w:rFonts w:ascii="Verdana" w:hAnsi="Verdana" w:cs="Arial"/>
          <w:szCs w:val="22"/>
        </w:rPr>
        <w:t xml:space="preserve">localizado na </w:t>
      </w:r>
      <w:r w:rsidR="00311B4F">
        <w:rPr>
          <w:rFonts w:ascii="Verdana" w:hAnsi="Verdana" w:cs="Arial"/>
          <w:szCs w:val="22"/>
          <w:lang w:val="pt-BR"/>
        </w:rPr>
        <w:t>Rua Cidinho Gato, nº. 103, bairro Vista Alegre, Papagaios/MG, CEP 35.669000</w:t>
      </w:r>
      <w:r w:rsidRPr="001C0DEE">
        <w:rPr>
          <w:rFonts w:ascii="Verdana" w:hAnsi="Verdana" w:cs="Arial"/>
          <w:szCs w:val="22"/>
        </w:rPr>
        <w:t xml:space="preserve">, cujo CNPJ é </w:t>
      </w:r>
      <w:r w:rsidR="00311B4F">
        <w:rPr>
          <w:rFonts w:ascii="Verdana" w:hAnsi="Verdana" w:cs="Arial"/>
          <w:szCs w:val="22"/>
          <w:lang w:val="pt-BR"/>
        </w:rPr>
        <w:t>14.904.683/0001-16</w:t>
      </w:r>
      <w:r w:rsidRPr="001C0DEE">
        <w:rPr>
          <w:rFonts w:ascii="Verdana" w:hAnsi="Verdana" w:cs="Arial"/>
          <w:szCs w:val="22"/>
        </w:rPr>
        <w:t xml:space="preserve">, neste ato representado por </w:t>
      </w:r>
      <w:r w:rsidR="00311B4F">
        <w:rPr>
          <w:rFonts w:ascii="Verdana" w:hAnsi="Verdana" w:cs="Arial"/>
          <w:szCs w:val="22"/>
          <w:lang w:val="pt-BR"/>
        </w:rPr>
        <w:t>Almir Rogério Gonçalves</w:t>
      </w:r>
      <w:r w:rsidR="0039285A">
        <w:rPr>
          <w:rFonts w:ascii="Verdana" w:hAnsi="Verdana" w:cs="Arial"/>
          <w:szCs w:val="22"/>
          <w:lang w:val="pt-BR"/>
        </w:rPr>
        <w:t xml:space="preserve">, inscrito no CPF/MF sob o nº. </w:t>
      </w:r>
      <w:r w:rsidR="00311B4F">
        <w:rPr>
          <w:rFonts w:ascii="Verdana" w:hAnsi="Verdana" w:cs="Arial"/>
          <w:szCs w:val="22"/>
          <w:lang w:val="pt-BR"/>
        </w:rPr>
        <w:t>846.886.536-20</w:t>
      </w:r>
      <w:r w:rsidRPr="001C0DEE">
        <w:rPr>
          <w:rFonts w:ascii="Verdana" w:hAnsi="Verdana" w:cs="Arial"/>
          <w:szCs w:val="22"/>
        </w:rPr>
        <w:t>, conforme quadro abaixo:</w:t>
      </w:r>
    </w:p>
    <w:p w:rsidR="00311B4F" w:rsidRPr="00311B4F" w:rsidRDefault="00311B4F" w:rsidP="00B96A36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Cs w:val="22"/>
          <w:lang w:val="pt-BR"/>
        </w:rPr>
      </w:pPr>
    </w:p>
    <w:tbl>
      <w:tblPr>
        <w:tblW w:w="9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1710"/>
        <w:gridCol w:w="857"/>
        <w:gridCol w:w="1216"/>
        <w:gridCol w:w="1079"/>
        <w:gridCol w:w="947"/>
        <w:gridCol w:w="1061"/>
        <w:gridCol w:w="947"/>
        <w:gridCol w:w="1061"/>
      </w:tblGrid>
      <w:tr w:rsidR="00311B4F" w:rsidRPr="00311B4F" w:rsidTr="00311B4F">
        <w:trPr>
          <w:trHeight w:val="18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4F" w:rsidRPr="00311B4F" w:rsidRDefault="00311B4F" w:rsidP="00311B4F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311B4F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4F" w:rsidRPr="00311B4F" w:rsidRDefault="00311B4F" w:rsidP="00311B4F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311B4F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DESCRIÇÃO DO ITEM</w:t>
            </w:r>
          </w:p>
        </w:tc>
        <w:tc>
          <w:tcPr>
            <w:tcW w:w="71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4F" w:rsidRPr="00311B4F" w:rsidRDefault="00311B4F" w:rsidP="00311B4F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311B4F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QUANTIDADE/ VALOR</w:t>
            </w:r>
          </w:p>
        </w:tc>
      </w:tr>
      <w:tr w:rsidR="00311B4F" w:rsidRPr="00311B4F" w:rsidTr="00311B4F">
        <w:trPr>
          <w:trHeight w:val="180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4F" w:rsidRPr="00311B4F" w:rsidRDefault="00311B4F" w:rsidP="00311B4F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4F" w:rsidRPr="00311B4F" w:rsidRDefault="00311B4F" w:rsidP="00311B4F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11B4F" w:rsidRPr="00311B4F" w:rsidRDefault="00311B4F" w:rsidP="00311B4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11B4F">
              <w:rPr>
                <w:rFonts w:ascii="Verdana" w:hAnsi="Verdana"/>
                <w:color w:val="000000"/>
                <w:sz w:val="14"/>
                <w:szCs w:val="14"/>
              </w:rPr>
              <w:t>Órgão gerenciador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11B4F" w:rsidRPr="00311B4F" w:rsidRDefault="00311B4F" w:rsidP="00311B4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11B4F">
              <w:rPr>
                <w:rFonts w:ascii="Verdana" w:hAnsi="Verdana"/>
                <w:color w:val="000000"/>
                <w:sz w:val="14"/>
                <w:szCs w:val="14"/>
              </w:rPr>
              <w:t>Total a ser registrada e limite por adesão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11B4F" w:rsidRPr="00311B4F" w:rsidRDefault="00311B4F" w:rsidP="00311B4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11B4F">
              <w:rPr>
                <w:rFonts w:ascii="Verdana" w:hAnsi="Verdana"/>
                <w:color w:val="000000"/>
                <w:sz w:val="14"/>
                <w:szCs w:val="14"/>
              </w:rPr>
              <w:t>Limite decorrente de adesões</w:t>
            </w:r>
          </w:p>
        </w:tc>
      </w:tr>
      <w:tr w:rsidR="00311B4F" w:rsidRPr="00311B4F" w:rsidTr="00311B4F">
        <w:trPr>
          <w:trHeight w:val="180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4F" w:rsidRPr="00311B4F" w:rsidRDefault="00311B4F" w:rsidP="00311B4F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4F" w:rsidRPr="00311B4F" w:rsidRDefault="00311B4F" w:rsidP="00311B4F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11B4F" w:rsidRPr="00311B4F" w:rsidRDefault="00311B4F" w:rsidP="00311B4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11B4F">
              <w:rPr>
                <w:rFonts w:ascii="Verdana" w:hAnsi="Verdana"/>
                <w:color w:val="000000"/>
                <w:sz w:val="14"/>
                <w:szCs w:val="14"/>
              </w:rPr>
              <w:t>Qtde Estimada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11B4F" w:rsidRPr="00311B4F" w:rsidRDefault="00311B4F" w:rsidP="00311B4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11B4F">
              <w:rPr>
                <w:rFonts w:ascii="Verdana" w:hAnsi="Verdana"/>
                <w:color w:val="000000"/>
                <w:sz w:val="14"/>
                <w:szCs w:val="14"/>
              </w:rPr>
              <w:t xml:space="preserve"> Valor Unitário 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11B4F" w:rsidRPr="00311B4F" w:rsidRDefault="00311B4F" w:rsidP="00311B4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11B4F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11B4F" w:rsidRPr="00311B4F" w:rsidRDefault="00311B4F" w:rsidP="00311B4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11B4F">
              <w:rPr>
                <w:rFonts w:ascii="Verdana" w:hAnsi="Verdana"/>
                <w:color w:val="000000"/>
                <w:sz w:val="14"/>
                <w:szCs w:val="14"/>
              </w:rPr>
              <w:t>Qtde. Estimada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11B4F" w:rsidRPr="00311B4F" w:rsidRDefault="00311B4F" w:rsidP="00311B4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11B4F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11B4F" w:rsidRPr="00311B4F" w:rsidRDefault="00311B4F" w:rsidP="00311B4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11B4F">
              <w:rPr>
                <w:rFonts w:ascii="Verdana" w:hAnsi="Verdana"/>
                <w:color w:val="000000"/>
                <w:sz w:val="14"/>
                <w:szCs w:val="14"/>
              </w:rPr>
              <w:t>Qtde. Estimada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11B4F" w:rsidRPr="00311B4F" w:rsidRDefault="00311B4F" w:rsidP="00311B4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11B4F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</w:tr>
      <w:tr w:rsidR="00311B4F" w:rsidRPr="00311B4F" w:rsidTr="00311B4F">
        <w:trPr>
          <w:trHeight w:val="180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4F" w:rsidRPr="00311B4F" w:rsidRDefault="00311B4F" w:rsidP="00311B4F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4F" w:rsidRPr="00311B4F" w:rsidRDefault="00311B4F" w:rsidP="00311B4F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4F" w:rsidRPr="00311B4F" w:rsidRDefault="00311B4F" w:rsidP="00311B4F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4F" w:rsidRPr="00311B4F" w:rsidRDefault="00311B4F" w:rsidP="00311B4F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4F" w:rsidRPr="00311B4F" w:rsidRDefault="00311B4F" w:rsidP="00311B4F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4F" w:rsidRPr="00311B4F" w:rsidRDefault="00311B4F" w:rsidP="00311B4F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4F" w:rsidRPr="00311B4F" w:rsidRDefault="00311B4F" w:rsidP="00311B4F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4F" w:rsidRPr="00311B4F" w:rsidRDefault="00311B4F" w:rsidP="00311B4F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4F" w:rsidRPr="00311B4F" w:rsidRDefault="00311B4F" w:rsidP="00311B4F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311B4F" w:rsidRPr="00311B4F" w:rsidTr="00311B4F">
        <w:trPr>
          <w:trHeight w:val="126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4F" w:rsidRPr="00311B4F" w:rsidRDefault="00311B4F" w:rsidP="00311B4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11B4F">
              <w:rPr>
                <w:rFonts w:ascii="Verdana" w:hAnsi="Verdan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4F" w:rsidRPr="00311B4F" w:rsidRDefault="00311B4F" w:rsidP="00311B4F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311B4F">
              <w:rPr>
                <w:rFonts w:ascii="Verdana" w:hAnsi="Verdana"/>
                <w:color w:val="000000"/>
                <w:sz w:val="14"/>
                <w:szCs w:val="14"/>
                <w:lang w:val="x-none"/>
              </w:rPr>
              <w:t>Camioneta carroceria ¾ , em perfeitas condições de uso com motorista,óleo diesel e lubrificante,com manutenção por conta do contratado e ano de fabricação mínimo de 2011.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4F" w:rsidRPr="00311B4F" w:rsidRDefault="00311B4F" w:rsidP="00311B4F">
            <w:pPr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  <w:r w:rsidRPr="00311B4F">
              <w:rPr>
                <w:rFonts w:ascii="Verdana" w:hAnsi="Verdana"/>
                <w:color w:val="000000"/>
                <w:sz w:val="14"/>
                <w:szCs w:val="14"/>
              </w:rPr>
              <w:t>3.000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4F" w:rsidRPr="00311B4F" w:rsidRDefault="00311B4F" w:rsidP="00311B4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11B4F">
              <w:rPr>
                <w:rFonts w:ascii="Verdana" w:hAnsi="Verdana"/>
                <w:color w:val="000000"/>
                <w:sz w:val="14"/>
                <w:szCs w:val="14"/>
              </w:rPr>
              <w:t>4,0000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B4F" w:rsidRPr="00311B4F" w:rsidRDefault="00311B4F" w:rsidP="00311B4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11B4F">
              <w:rPr>
                <w:rFonts w:ascii="Verdana" w:hAnsi="Verdana"/>
                <w:color w:val="000000"/>
                <w:sz w:val="14"/>
                <w:szCs w:val="14"/>
              </w:rPr>
              <w:t>12.000,00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B4F" w:rsidRPr="00311B4F" w:rsidRDefault="00311B4F" w:rsidP="00311B4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11B4F">
              <w:rPr>
                <w:rFonts w:ascii="Verdana" w:hAnsi="Verdana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B4F" w:rsidRPr="00311B4F" w:rsidRDefault="00311B4F" w:rsidP="00311B4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11B4F">
              <w:rPr>
                <w:rFonts w:ascii="Verdana" w:hAnsi="Verdana"/>
                <w:color w:val="000000"/>
                <w:sz w:val="14"/>
                <w:szCs w:val="14"/>
              </w:rPr>
              <w:t>12.000,00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B4F" w:rsidRPr="00311B4F" w:rsidRDefault="00311B4F" w:rsidP="00311B4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11B4F">
              <w:rPr>
                <w:rFonts w:ascii="Verdana" w:hAnsi="Verdana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B4F" w:rsidRPr="00311B4F" w:rsidRDefault="00311B4F" w:rsidP="00311B4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11B4F">
              <w:rPr>
                <w:rFonts w:ascii="Verdana" w:hAnsi="Verdana"/>
                <w:color w:val="000000"/>
                <w:sz w:val="14"/>
                <w:szCs w:val="14"/>
              </w:rPr>
              <w:t>60.000,00</w:t>
            </w:r>
          </w:p>
        </w:tc>
      </w:tr>
    </w:tbl>
    <w:p w:rsidR="00890C02" w:rsidRPr="001C0DEE" w:rsidRDefault="00890C02" w:rsidP="00B96A36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Cs w:val="22"/>
        </w:rPr>
      </w:pPr>
      <w:bookmarkStart w:id="0" w:name="_GoBack"/>
      <w:bookmarkEnd w:id="0"/>
    </w:p>
    <w:p w:rsidR="00890C02" w:rsidRPr="001C0DEE" w:rsidRDefault="00890C02" w:rsidP="00B96A36">
      <w:pPr>
        <w:jc w:val="both"/>
        <w:rPr>
          <w:rFonts w:ascii="Verdana" w:hAnsi="Verdana" w:cs="Arial"/>
          <w:b/>
          <w:sz w:val="22"/>
          <w:szCs w:val="22"/>
        </w:rPr>
      </w:pPr>
      <w:r w:rsidRPr="001C0DEE">
        <w:rPr>
          <w:rFonts w:ascii="Verdana" w:hAnsi="Verdana" w:cs="Arial"/>
          <w:b/>
          <w:sz w:val="22"/>
          <w:szCs w:val="22"/>
        </w:rPr>
        <w:t xml:space="preserve">01 </w:t>
      </w:r>
      <w:r w:rsidRPr="001C0DEE">
        <w:rPr>
          <w:rFonts w:ascii="Verdana" w:hAnsi="Verdana" w:cs="Arial"/>
          <w:b/>
          <w:sz w:val="22"/>
          <w:szCs w:val="22"/>
        </w:rPr>
        <w:noBreakHyphen/>
        <w:t xml:space="preserve"> DO OBJETO:</w:t>
      </w:r>
    </w:p>
    <w:p w:rsidR="00890C02" w:rsidRPr="001C0DEE" w:rsidRDefault="00890C02" w:rsidP="00B96A36">
      <w:pPr>
        <w:jc w:val="both"/>
        <w:rPr>
          <w:rFonts w:ascii="Verdana" w:hAnsi="Verdana" w:cs="Arial"/>
          <w:b/>
          <w:sz w:val="22"/>
          <w:szCs w:val="22"/>
        </w:rPr>
      </w:pPr>
    </w:p>
    <w:p w:rsidR="00890C02" w:rsidRPr="001C0DEE" w:rsidRDefault="00890C02" w:rsidP="00B96A36">
      <w:pPr>
        <w:pStyle w:val="Recuodecorpodetexto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1C0DEE">
        <w:rPr>
          <w:rFonts w:ascii="Verdana" w:hAnsi="Verdana"/>
          <w:sz w:val="22"/>
          <w:szCs w:val="22"/>
        </w:rPr>
        <w:t xml:space="preserve">I </w:t>
      </w:r>
      <w:r w:rsidRPr="001C0DEE">
        <w:rPr>
          <w:rFonts w:ascii="Verdana" w:hAnsi="Verdana"/>
          <w:sz w:val="22"/>
          <w:szCs w:val="22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890C02" w:rsidRPr="001C0DEE" w:rsidRDefault="00890C02" w:rsidP="00B96A36">
      <w:pPr>
        <w:pStyle w:val="Recuodecorpodetexto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890C02" w:rsidRPr="001C0DEE" w:rsidRDefault="00890C02" w:rsidP="00B96A36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  <w:r w:rsidRPr="001C0DEE">
        <w:rPr>
          <w:rFonts w:ascii="Verdana" w:hAnsi="Verdana" w:cs="Arial"/>
          <w:b/>
          <w:sz w:val="22"/>
          <w:szCs w:val="22"/>
        </w:rPr>
        <w:t xml:space="preserve">02 </w:t>
      </w:r>
      <w:r w:rsidRPr="001C0DEE">
        <w:rPr>
          <w:rFonts w:ascii="Verdana" w:hAnsi="Verdana" w:cs="Arial"/>
          <w:b/>
          <w:sz w:val="22"/>
          <w:szCs w:val="22"/>
        </w:rPr>
        <w:noBreakHyphen/>
        <w:t xml:space="preserve"> DA VALIDADE DO REGISTRO DE PREÇOS</w:t>
      </w:r>
    </w:p>
    <w:p w:rsidR="00890C02" w:rsidRPr="001C0DEE" w:rsidRDefault="00890C02" w:rsidP="00B96A36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</w:p>
    <w:p w:rsidR="00890C02" w:rsidRPr="001C0DEE" w:rsidRDefault="00890C02" w:rsidP="00B96A36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lastRenderedPageBreak/>
        <w:t xml:space="preserve">I </w:t>
      </w:r>
      <w:r w:rsidRPr="001C0DEE">
        <w:rPr>
          <w:rFonts w:ascii="Verdana" w:hAnsi="Verdana" w:cs="Arial"/>
          <w:sz w:val="22"/>
          <w:szCs w:val="22"/>
        </w:rPr>
        <w:noBreakHyphen/>
        <w:t xml:space="preserve"> A presente Ata de Registro de Preços terá a validade de 12 meses a partir da homologação do processo.</w:t>
      </w:r>
    </w:p>
    <w:p w:rsidR="00890C02" w:rsidRPr="001C0DEE" w:rsidRDefault="00890C02" w:rsidP="00B96A36">
      <w:pPr>
        <w:jc w:val="both"/>
        <w:rPr>
          <w:rFonts w:ascii="Verdana" w:hAnsi="Verdana"/>
          <w:sz w:val="22"/>
          <w:szCs w:val="22"/>
        </w:rPr>
      </w:pPr>
    </w:p>
    <w:p w:rsidR="00890C02" w:rsidRPr="001C0DEE" w:rsidRDefault="00890C02" w:rsidP="00B96A36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II </w:t>
      </w:r>
      <w:r w:rsidRPr="001C0DEE">
        <w:rPr>
          <w:rFonts w:ascii="Verdana" w:hAnsi="Verdana" w:cs="Arial"/>
          <w:sz w:val="22"/>
          <w:szCs w:val="22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890C02" w:rsidRPr="001C0DEE" w:rsidRDefault="00890C02" w:rsidP="00B96A36">
      <w:pPr>
        <w:jc w:val="both"/>
        <w:rPr>
          <w:rFonts w:ascii="Verdana" w:hAnsi="Verdana"/>
          <w:sz w:val="22"/>
          <w:szCs w:val="22"/>
        </w:rPr>
      </w:pPr>
    </w:p>
    <w:p w:rsidR="00890C02" w:rsidRPr="001C0DEE" w:rsidRDefault="00890C02" w:rsidP="00B96A36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III </w:t>
      </w:r>
      <w:r w:rsidRPr="001C0DEE">
        <w:rPr>
          <w:rFonts w:ascii="Verdana" w:hAnsi="Verdana" w:cs="Arial"/>
          <w:sz w:val="22"/>
          <w:szCs w:val="22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890C02" w:rsidRPr="001C0DEE" w:rsidRDefault="00890C02" w:rsidP="00B96A36">
      <w:pPr>
        <w:jc w:val="both"/>
        <w:rPr>
          <w:rFonts w:ascii="Verdana" w:hAnsi="Verdana"/>
          <w:sz w:val="22"/>
          <w:szCs w:val="22"/>
        </w:rPr>
      </w:pPr>
    </w:p>
    <w:p w:rsidR="00890C02" w:rsidRPr="001C0DEE" w:rsidRDefault="00890C02" w:rsidP="00B96A36">
      <w:pPr>
        <w:tabs>
          <w:tab w:val="right" w:pos="7944"/>
        </w:tabs>
        <w:jc w:val="both"/>
        <w:rPr>
          <w:rFonts w:ascii="Verdana" w:hAnsi="Verdana" w:cs="Arial"/>
          <w:b/>
          <w:sz w:val="22"/>
          <w:szCs w:val="22"/>
        </w:rPr>
      </w:pPr>
      <w:r w:rsidRPr="001C0DEE">
        <w:rPr>
          <w:rFonts w:ascii="Verdana" w:hAnsi="Verdana" w:cs="Arial"/>
          <w:b/>
          <w:sz w:val="22"/>
          <w:szCs w:val="22"/>
        </w:rPr>
        <w:t xml:space="preserve">03 </w:t>
      </w:r>
      <w:r w:rsidRPr="001C0DEE">
        <w:rPr>
          <w:rFonts w:ascii="Verdana" w:hAnsi="Verdana" w:cs="Arial"/>
          <w:b/>
          <w:sz w:val="22"/>
          <w:szCs w:val="22"/>
        </w:rPr>
        <w:noBreakHyphen/>
        <w:t xml:space="preserve"> DA UTILIZAÇÃO DA ATA DE REGISTRO DE PREÇOS</w:t>
      </w:r>
    </w:p>
    <w:p w:rsidR="00890C02" w:rsidRPr="001C0DEE" w:rsidRDefault="00890C02" w:rsidP="00B96A36">
      <w:pPr>
        <w:jc w:val="both"/>
        <w:rPr>
          <w:rFonts w:ascii="Verdana" w:hAnsi="Verdana" w:cs="Arial"/>
          <w:b/>
          <w:sz w:val="22"/>
          <w:szCs w:val="22"/>
        </w:rPr>
      </w:pPr>
    </w:p>
    <w:p w:rsidR="00890C02" w:rsidRPr="001C0DEE" w:rsidRDefault="00890C02" w:rsidP="00B96A36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I </w:t>
      </w:r>
      <w:r w:rsidRPr="001C0DEE">
        <w:rPr>
          <w:rFonts w:ascii="Verdana" w:hAnsi="Verdana" w:cs="Arial"/>
          <w:sz w:val="22"/>
          <w:szCs w:val="22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890C02" w:rsidRPr="001C0DEE" w:rsidRDefault="00890C02" w:rsidP="00B96A36">
      <w:pPr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B96A36">
      <w:pPr>
        <w:tabs>
          <w:tab w:val="right" w:pos="2401"/>
        </w:tabs>
        <w:jc w:val="both"/>
        <w:rPr>
          <w:rFonts w:ascii="Verdana" w:hAnsi="Verdana" w:cs="Arial"/>
          <w:b/>
          <w:sz w:val="22"/>
          <w:szCs w:val="22"/>
        </w:rPr>
      </w:pPr>
      <w:r w:rsidRPr="001C0DEE">
        <w:rPr>
          <w:rFonts w:ascii="Verdana" w:hAnsi="Verdana" w:cs="Arial"/>
          <w:b/>
          <w:sz w:val="22"/>
          <w:szCs w:val="22"/>
        </w:rPr>
        <w:t xml:space="preserve">04 </w:t>
      </w:r>
      <w:r w:rsidRPr="001C0DEE">
        <w:rPr>
          <w:rFonts w:ascii="Verdana" w:hAnsi="Verdana" w:cs="Arial"/>
          <w:b/>
          <w:sz w:val="22"/>
          <w:szCs w:val="22"/>
        </w:rPr>
        <w:noBreakHyphen/>
        <w:t xml:space="preserve"> DO PREÇO</w:t>
      </w:r>
    </w:p>
    <w:p w:rsidR="00890C02" w:rsidRPr="001C0DEE" w:rsidRDefault="00890C02" w:rsidP="00B96A36">
      <w:pPr>
        <w:jc w:val="both"/>
        <w:rPr>
          <w:rFonts w:ascii="Verdana" w:hAnsi="Verdana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I </w:t>
      </w:r>
      <w:r w:rsidRPr="001C0DEE">
        <w:rPr>
          <w:rFonts w:ascii="Verdana" w:hAnsi="Verdana" w:cs="Arial"/>
          <w:sz w:val="22"/>
          <w:szCs w:val="22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1C0DEE">
        <w:rPr>
          <w:rFonts w:ascii="Verdana" w:hAnsi="Verdana" w:cs="Arial"/>
          <w:sz w:val="22"/>
          <w:szCs w:val="22"/>
        </w:rPr>
        <w:t>004/2018</w:t>
      </w:r>
      <w:r w:rsidRPr="001C0DEE">
        <w:rPr>
          <w:rFonts w:ascii="Verdana" w:hAnsi="Verdana" w:cs="Arial"/>
          <w:sz w:val="22"/>
          <w:szCs w:val="22"/>
        </w:rPr>
        <w:t>.</w:t>
      </w:r>
    </w:p>
    <w:p w:rsidR="00890C02" w:rsidRPr="001C0DEE" w:rsidRDefault="00890C02" w:rsidP="001C0DEE">
      <w:pPr>
        <w:tabs>
          <w:tab w:val="right" w:pos="9122"/>
        </w:tabs>
        <w:jc w:val="both"/>
        <w:rPr>
          <w:rFonts w:ascii="Verdana" w:hAnsi="Verdana"/>
          <w:sz w:val="22"/>
          <w:szCs w:val="22"/>
        </w:rPr>
      </w:pPr>
    </w:p>
    <w:p w:rsidR="00890C02" w:rsidRPr="001C0DEE" w:rsidRDefault="00890C02" w:rsidP="001C0DEE">
      <w:pPr>
        <w:tabs>
          <w:tab w:val="right" w:pos="9122"/>
        </w:tabs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II </w:t>
      </w:r>
      <w:r w:rsidRPr="001C0DEE">
        <w:rPr>
          <w:rFonts w:ascii="Verdana" w:hAnsi="Verdana" w:cs="Arial"/>
          <w:sz w:val="22"/>
          <w:szCs w:val="22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1C0DEE">
        <w:rPr>
          <w:rFonts w:ascii="Verdana" w:hAnsi="Verdana" w:cs="Arial"/>
          <w:sz w:val="22"/>
          <w:szCs w:val="22"/>
        </w:rPr>
        <w:t>004/2018</w:t>
      </w:r>
      <w:r w:rsidRPr="001C0DEE">
        <w:rPr>
          <w:rFonts w:ascii="Verdana" w:hAnsi="Verdana" w:cs="Arial"/>
          <w:sz w:val="22"/>
          <w:szCs w:val="22"/>
        </w:rPr>
        <w:t>, que integra o presente instrumento de compromisso.</w:t>
      </w:r>
    </w:p>
    <w:p w:rsidR="00890C02" w:rsidRPr="001C0DEE" w:rsidRDefault="00890C02" w:rsidP="001C0DEE">
      <w:pPr>
        <w:tabs>
          <w:tab w:val="right" w:pos="9106"/>
        </w:tabs>
        <w:jc w:val="both"/>
        <w:rPr>
          <w:rFonts w:ascii="Verdana" w:hAnsi="Verdana"/>
          <w:sz w:val="22"/>
          <w:szCs w:val="22"/>
        </w:rPr>
      </w:pPr>
    </w:p>
    <w:p w:rsidR="00890C02" w:rsidRPr="001C0DEE" w:rsidRDefault="00890C02" w:rsidP="001C0DEE">
      <w:pPr>
        <w:tabs>
          <w:tab w:val="right" w:pos="9106"/>
        </w:tabs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III </w:t>
      </w:r>
      <w:r w:rsidRPr="001C0DEE">
        <w:rPr>
          <w:rFonts w:ascii="Verdana" w:hAnsi="Verdana" w:cs="Arial"/>
          <w:sz w:val="22"/>
          <w:szCs w:val="22"/>
        </w:rPr>
        <w:noBreakHyphen/>
        <w:t xml:space="preserve"> Em cada fornecimento, o preço unitário a ser pago será o constante das propostas apresentadas, no Pregão nº </w:t>
      </w:r>
      <w:r w:rsidR="001C0DEE">
        <w:rPr>
          <w:rFonts w:ascii="Verdana" w:hAnsi="Verdana" w:cs="Arial"/>
          <w:sz w:val="22"/>
          <w:szCs w:val="22"/>
        </w:rPr>
        <w:t>004/2018</w:t>
      </w:r>
      <w:r w:rsidRPr="001C0DEE">
        <w:rPr>
          <w:rFonts w:ascii="Verdana" w:hAnsi="Verdana" w:cs="Arial"/>
          <w:sz w:val="22"/>
          <w:szCs w:val="22"/>
        </w:rPr>
        <w:t xml:space="preserve"> pelas empresas detentoras da presente Ata, as quais também a integram.</w:t>
      </w:r>
    </w:p>
    <w:p w:rsidR="00890C02" w:rsidRPr="001C0DEE" w:rsidRDefault="00890C02" w:rsidP="001C0DEE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</w:p>
    <w:p w:rsidR="00890C02" w:rsidRPr="001C0DEE" w:rsidRDefault="00890C02" w:rsidP="001C0DEE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  <w:r w:rsidRPr="001C0DEE">
        <w:rPr>
          <w:rFonts w:ascii="Verdana" w:hAnsi="Verdana" w:cs="Arial"/>
          <w:b/>
          <w:sz w:val="22"/>
          <w:szCs w:val="22"/>
        </w:rPr>
        <w:t xml:space="preserve">05 </w:t>
      </w:r>
      <w:r w:rsidRPr="001C0DEE">
        <w:rPr>
          <w:rFonts w:ascii="Verdana" w:hAnsi="Verdana" w:cs="Arial"/>
          <w:b/>
          <w:sz w:val="22"/>
          <w:szCs w:val="22"/>
        </w:rPr>
        <w:noBreakHyphen/>
        <w:t xml:space="preserve"> DO LOCAL E PRAZO DA PRESTAÇÃO DOS SERVIÇOS</w:t>
      </w:r>
    </w:p>
    <w:p w:rsidR="00890C02" w:rsidRPr="001C0DEE" w:rsidRDefault="00890C02" w:rsidP="001C0DEE">
      <w:pPr>
        <w:jc w:val="both"/>
        <w:rPr>
          <w:rFonts w:ascii="Verdana" w:hAnsi="Verdana"/>
          <w:sz w:val="22"/>
          <w:szCs w:val="22"/>
        </w:rPr>
      </w:pPr>
    </w:p>
    <w:p w:rsidR="00890C02" w:rsidRPr="00C6185B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I – O veículo/máquina devidamente abastecido e com motorista/operador será colocado a disposição da Prefeitura na sede do município de </w:t>
      </w:r>
      <w:r w:rsidRPr="00C6185B">
        <w:rPr>
          <w:rFonts w:ascii="Verdana" w:hAnsi="Verdana" w:cs="Arial"/>
          <w:sz w:val="22"/>
          <w:szCs w:val="22"/>
        </w:rPr>
        <w:t>Papagaios/MG, em até 5 (cinco) dias a contar do recebimento da requisição emitida pelo setor de compras.</w:t>
      </w:r>
    </w:p>
    <w:p w:rsidR="00890C02" w:rsidRPr="00C6185B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C6185B" w:rsidRDefault="00890C02" w:rsidP="001C0DEE">
      <w:pPr>
        <w:tabs>
          <w:tab w:val="right" w:pos="3229"/>
        </w:tabs>
        <w:jc w:val="both"/>
        <w:rPr>
          <w:rFonts w:ascii="Verdana" w:hAnsi="Verdana" w:cs="Arial"/>
          <w:b/>
          <w:sz w:val="22"/>
          <w:szCs w:val="22"/>
        </w:rPr>
      </w:pPr>
      <w:r w:rsidRPr="00C6185B">
        <w:rPr>
          <w:rFonts w:ascii="Verdana" w:hAnsi="Verdana" w:cs="Arial"/>
          <w:b/>
          <w:sz w:val="22"/>
          <w:szCs w:val="22"/>
        </w:rPr>
        <w:t xml:space="preserve">06 </w:t>
      </w:r>
      <w:r w:rsidRPr="00C6185B">
        <w:rPr>
          <w:rFonts w:ascii="Verdana" w:hAnsi="Verdana" w:cs="Arial"/>
          <w:b/>
          <w:sz w:val="22"/>
          <w:szCs w:val="22"/>
        </w:rPr>
        <w:noBreakHyphen/>
        <w:t xml:space="preserve"> DO PAGAMENTO</w:t>
      </w:r>
    </w:p>
    <w:p w:rsidR="00890C02" w:rsidRPr="00C6185B" w:rsidRDefault="00890C02" w:rsidP="001C0DEE">
      <w:pPr>
        <w:jc w:val="both"/>
        <w:rPr>
          <w:rFonts w:ascii="Verdana" w:hAnsi="Verdana"/>
          <w:sz w:val="22"/>
          <w:szCs w:val="22"/>
        </w:rPr>
      </w:pPr>
    </w:p>
    <w:p w:rsidR="00C6185B" w:rsidRPr="00C6185B" w:rsidRDefault="00C6185B" w:rsidP="00C6185B">
      <w:pPr>
        <w:jc w:val="both"/>
        <w:rPr>
          <w:rFonts w:ascii="Verdana" w:hAnsi="Verdana"/>
          <w:sz w:val="22"/>
          <w:szCs w:val="22"/>
        </w:rPr>
      </w:pPr>
      <w:r w:rsidRPr="00C6185B">
        <w:rPr>
          <w:rFonts w:ascii="Verdana" w:hAnsi="Verdana" w:cs="Verdana"/>
          <w:sz w:val="22"/>
          <w:szCs w:val="22"/>
        </w:rPr>
        <w:t xml:space="preserve">I </w:t>
      </w:r>
      <w:r w:rsidRPr="00C6185B">
        <w:rPr>
          <w:rFonts w:ascii="Verdana" w:hAnsi="Verdana" w:cs="Verdana"/>
          <w:sz w:val="22"/>
          <w:szCs w:val="22"/>
        </w:rPr>
        <w:noBreakHyphen/>
        <w:t xml:space="preserve"> Em todos os fornecimentos, o pagamento será feito por crédito em conta corrente na instituição bancaria, ou excepcionalmente, pela Secretaria da </w:t>
      </w:r>
      <w:r w:rsidRPr="00C6185B">
        <w:rPr>
          <w:rFonts w:ascii="Verdana" w:hAnsi="Verdana" w:cs="Verdana"/>
          <w:sz w:val="22"/>
          <w:szCs w:val="22"/>
        </w:rPr>
        <w:lastRenderedPageBreak/>
        <w:t xml:space="preserve">Fazenda, </w:t>
      </w:r>
      <w:r w:rsidRPr="00C6185B">
        <w:rPr>
          <w:rFonts w:ascii="Verdana" w:hAnsi="Verdana" w:cs="Verdana"/>
          <w:bCs/>
          <w:sz w:val="22"/>
          <w:szCs w:val="22"/>
        </w:rPr>
        <w:t xml:space="preserve">em até 30 (trinta) dias após recebimento </w:t>
      </w:r>
      <w:r w:rsidRPr="00C6185B">
        <w:rPr>
          <w:rFonts w:ascii="Verdana" w:hAnsi="Verdana" w:cs="Verdana"/>
          <w:sz w:val="22"/>
          <w:szCs w:val="22"/>
        </w:rPr>
        <w:t>definitivo pela unidade requisitante</w:t>
      </w:r>
      <w:r w:rsidRPr="00C6185B">
        <w:rPr>
          <w:rFonts w:ascii="Verdana" w:hAnsi="Verdana" w:cs="Verdana"/>
          <w:bCs/>
          <w:sz w:val="22"/>
          <w:szCs w:val="22"/>
        </w:rPr>
        <w:t xml:space="preserve"> do objeto, </w:t>
      </w:r>
      <w:r w:rsidRPr="00C6185B">
        <w:rPr>
          <w:rFonts w:ascii="Verdana" w:hAnsi="Verdana" w:cs="Verdana"/>
          <w:sz w:val="22"/>
          <w:szCs w:val="22"/>
        </w:rPr>
        <w:t>mediante apresentação da Nota Fiscal.</w:t>
      </w:r>
    </w:p>
    <w:p w:rsidR="00C6185B" w:rsidRPr="00C6185B" w:rsidRDefault="00C6185B" w:rsidP="00C6185B">
      <w:pPr>
        <w:jc w:val="both"/>
        <w:rPr>
          <w:rFonts w:ascii="Verdana" w:hAnsi="Verdana" w:cs="Verdana"/>
          <w:bCs/>
          <w:sz w:val="22"/>
          <w:szCs w:val="22"/>
        </w:rPr>
      </w:pPr>
    </w:p>
    <w:p w:rsidR="00C6185B" w:rsidRPr="00C6185B" w:rsidRDefault="00C6185B" w:rsidP="00C6185B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  <w:r w:rsidRPr="00C6185B">
        <w:rPr>
          <w:rFonts w:ascii="Verdana" w:hAnsi="Verdana" w:cs="Calibri"/>
          <w:sz w:val="22"/>
          <w:szCs w:val="22"/>
        </w:rPr>
        <w:t xml:space="preserve">II </w:t>
      </w:r>
      <w:r w:rsidRPr="00C6185B">
        <w:rPr>
          <w:rFonts w:ascii="Verdana" w:hAnsi="Verdana" w:cs="Verdana"/>
          <w:sz w:val="22"/>
          <w:szCs w:val="22"/>
        </w:rPr>
        <w:noBreakHyphen/>
        <w:t xml:space="preserve"> </w:t>
      </w:r>
      <w:r w:rsidRPr="00C6185B">
        <w:rPr>
          <w:rFonts w:ascii="Verdana" w:hAnsi="Verdana" w:cs="Calibri"/>
          <w:sz w:val="22"/>
          <w:szCs w:val="22"/>
        </w:rPr>
        <w:t>A Nota Fiscal /Fatura Discriminativa deverá ser apresentada conforme descrito no Anexo III – Termo de referência;</w:t>
      </w:r>
    </w:p>
    <w:p w:rsidR="00C6185B" w:rsidRPr="00C6185B" w:rsidRDefault="00C6185B" w:rsidP="00C6185B">
      <w:pPr>
        <w:pStyle w:val="Padro"/>
        <w:tabs>
          <w:tab w:val="left" w:pos="1440"/>
        </w:tabs>
        <w:jc w:val="both"/>
        <w:rPr>
          <w:rFonts w:ascii="Verdana" w:hAnsi="Verdana"/>
          <w:sz w:val="22"/>
          <w:szCs w:val="22"/>
        </w:rPr>
      </w:pPr>
    </w:p>
    <w:p w:rsidR="00C6185B" w:rsidRPr="00C6185B" w:rsidRDefault="00C6185B" w:rsidP="00C6185B">
      <w:pPr>
        <w:pStyle w:val="Padro"/>
        <w:tabs>
          <w:tab w:val="left" w:pos="1440"/>
        </w:tabs>
        <w:jc w:val="both"/>
        <w:rPr>
          <w:rFonts w:ascii="Verdana" w:hAnsi="Verdana" w:cs="Verdana"/>
          <w:bCs/>
          <w:sz w:val="22"/>
          <w:szCs w:val="22"/>
        </w:rPr>
      </w:pPr>
      <w:r w:rsidRPr="00C6185B">
        <w:rPr>
          <w:rFonts w:ascii="Verdana" w:hAnsi="Verdana" w:cs="Calibri"/>
          <w:bCs/>
          <w:sz w:val="22"/>
          <w:szCs w:val="22"/>
        </w:rPr>
        <w:t>III.A Prefeitura Municipal efetuará o pagamento no prazo e condições descritas no Anexo III – Termo de Referência, conforme Nota Fiscal.</w:t>
      </w:r>
    </w:p>
    <w:p w:rsidR="00C6185B" w:rsidRPr="00C6185B" w:rsidRDefault="00C6185B" w:rsidP="00C6185B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</w:p>
    <w:p w:rsidR="00C6185B" w:rsidRPr="00C6185B" w:rsidRDefault="00C6185B" w:rsidP="00C6185B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  <w:r w:rsidRPr="00C6185B">
        <w:rPr>
          <w:rFonts w:ascii="Verdana" w:hAnsi="Verdana" w:cs="Calibri"/>
          <w:sz w:val="22"/>
          <w:szCs w:val="22"/>
        </w:rPr>
        <w:t xml:space="preserve">IV </w:t>
      </w:r>
      <w:r w:rsidRPr="00C6185B">
        <w:rPr>
          <w:rFonts w:ascii="Verdana" w:hAnsi="Verdana" w:cs="Verdana"/>
          <w:sz w:val="22"/>
          <w:szCs w:val="22"/>
        </w:rPr>
        <w:noBreakHyphen/>
      </w:r>
      <w:r w:rsidRPr="00C6185B">
        <w:rPr>
          <w:rFonts w:ascii="Verdana" w:hAnsi="Verdana" w:cs="Calibri"/>
          <w:sz w:val="22"/>
          <w:szCs w:val="22"/>
        </w:rPr>
        <w:t xml:space="preserve">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auferida;</w:t>
      </w:r>
    </w:p>
    <w:p w:rsidR="00C6185B" w:rsidRPr="00C6185B" w:rsidRDefault="00C6185B" w:rsidP="00C6185B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</w:p>
    <w:p w:rsidR="00C6185B" w:rsidRPr="00C6185B" w:rsidRDefault="00C6185B" w:rsidP="00C6185B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  <w:r w:rsidRPr="00C6185B">
        <w:rPr>
          <w:rFonts w:ascii="Verdana" w:hAnsi="Verdana" w:cs="Calibri"/>
          <w:sz w:val="22"/>
          <w:szCs w:val="22"/>
        </w:rPr>
        <w:t xml:space="preserve">V </w:t>
      </w:r>
      <w:r w:rsidRPr="00C6185B">
        <w:rPr>
          <w:rFonts w:ascii="Verdana" w:hAnsi="Verdana" w:cs="Verdana"/>
          <w:sz w:val="22"/>
          <w:szCs w:val="22"/>
        </w:rPr>
        <w:noBreakHyphen/>
        <w:t xml:space="preserve"> </w:t>
      </w:r>
      <w:r w:rsidRPr="00C6185B">
        <w:rPr>
          <w:rFonts w:ascii="Verdana" w:hAnsi="Verdana" w:cs="Calibri"/>
          <w:sz w:val="22"/>
          <w:szCs w:val="22"/>
        </w:rPr>
        <w:t xml:space="preserve"> Não será efetuado qualquer pagamento à detentora da ata enquanto houver pendência de liquidação da obrigação financeira em virtude de penalidade;</w:t>
      </w:r>
    </w:p>
    <w:p w:rsidR="00C6185B" w:rsidRPr="00C6185B" w:rsidRDefault="00C6185B" w:rsidP="00C6185B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  <w:r w:rsidRPr="00C6185B">
        <w:rPr>
          <w:rFonts w:ascii="Verdana" w:hAnsi="Verdana" w:cs="Calibri"/>
          <w:sz w:val="22"/>
          <w:szCs w:val="22"/>
        </w:rPr>
        <w:t>VI. O preço referido registrado inclui todos os custos e benefícios decorrentes da prestação dos serviços, de modo a constituírem a única e total contra prestação;</w:t>
      </w:r>
    </w:p>
    <w:p w:rsidR="00C6185B" w:rsidRPr="00C6185B" w:rsidRDefault="00C6185B" w:rsidP="00C6185B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</w:p>
    <w:p w:rsidR="00C6185B" w:rsidRPr="00C6185B" w:rsidRDefault="00C6185B" w:rsidP="00C6185B">
      <w:pPr>
        <w:pStyle w:val="Padro"/>
        <w:tabs>
          <w:tab w:val="left" w:pos="1440"/>
        </w:tabs>
        <w:jc w:val="both"/>
        <w:rPr>
          <w:rFonts w:ascii="Verdana" w:hAnsi="Verdana" w:cs="Verdana"/>
          <w:sz w:val="22"/>
          <w:szCs w:val="22"/>
        </w:rPr>
      </w:pPr>
      <w:r w:rsidRPr="00C6185B">
        <w:rPr>
          <w:rFonts w:ascii="Verdana" w:hAnsi="Verdana" w:cs="Verdana"/>
          <w:sz w:val="22"/>
          <w:szCs w:val="22"/>
        </w:rPr>
        <w:t xml:space="preserve">VII </w:t>
      </w:r>
      <w:r w:rsidRPr="00C6185B">
        <w:rPr>
          <w:rFonts w:ascii="Verdana" w:hAnsi="Verdana" w:cs="Verdana"/>
          <w:sz w:val="22"/>
          <w:szCs w:val="22"/>
        </w:rPr>
        <w:noBreakHyphen/>
        <w:t xml:space="preserve">  O Município poderá sustar o pagamento a que a contratada tenha direito, enquanto não sanados os defeitos, vícios ou incorreções resultantes da prestação dos serviços.</w:t>
      </w:r>
    </w:p>
    <w:p w:rsidR="00C6185B" w:rsidRPr="00C6185B" w:rsidRDefault="00C6185B" w:rsidP="00C6185B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</w:p>
    <w:p w:rsidR="00C6185B" w:rsidRPr="00C6185B" w:rsidRDefault="00C6185B" w:rsidP="00C6185B">
      <w:pPr>
        <w:jc w:val="both"/>
        <w:rPr>
          <w:rFonts w:ascii="Verdana" w:hAnsi="Verdana"/>
          <w:sz w:val="22"/>
          <w:szCs w:val="22"/>
        </w:rPr>
      </w:pPr>
      <w:r w:rsidRPr="00C6185B">
        <w:rPr>
          <w:rFonts w:ascii="Verdana" w:hAnsi="Verdana" w:cs="Verdana"/>
          <w:sz w:val="22"/>
          <w:szCs w:val="22"/>
        </w:rPr>
        <w:t xml:space="preserve">VIII </w:t>
      </w:r>
      <w:r w:rsidRPr="00C6185B">
        <w:rPr>
          <w:rFonts w:ascii="Verdana" w:hAnsi="Verdana" w:cs="Verdana"/>
          <w:sz w:val="22"/>
          <w:szCs w:val="22"/>
        </w:rPr>
        <w:noBreakHyphen/>
        <w:t xml:space="preserve">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C6185B" w:rsidRPr="00C6185B" w:rsidRDefault="00C6185B" w:rsidP="00C6185B">
      <w:pPr>
        <w:jc w:val="both"/>
        <w:rPr>
          <w:rFonts w:ascii="Verdana" w:hAnsi="Verdana"/>
          <w:sz w:val="22"/>
          <w:szCs w:val="22"/>
        </w:rPr>
      </w:pPr>
      <w:r w:rsidRPr="00C6185B">
        <w:rPr>
          <w:rFonts w:ascii="Verdana" w:hAnsi="Verdana" w:cs="Verdana"/>
          <w:sz w:val="22"/>
          <w:szCs w:val="22"/>
        </w:rPr>
        <w:t xml:space="preserve">I= (TX/100) </w:t>
      </w:r>
    </w:p>
    <w:p w:rsidR="00C6185B" w:rsidRPr="00C6185B" w:rsidRDefault="00C6185B" w:rsidP="00C6185B">
      <w:pPr>
        <w:jc w:val="both"/>
        <w:rPr>
          <w:rFonts w:ascii="Verdana" w:hAnsi="Verdana"/>
          <w:sz w:val="22"/>
          <w:szCs w:val="22"/>
        </w:rPr>
      </w:pPr>
      <w:r w:rsidRPr="00C6185B">
        <w:rPr>
          <w:rFonts w:ascii="Verdana" w:hAnsi="Verdana" w:cs="Verdana"/>
          <w:sz w:val="22"/>
          <w:szCs w:val="22"/>
        </w:rPr>
        <w:t xml:space="preserve">EM = I x N x VP, onde: </w:t>
      </w:r>
    </w:p>
    <w:p w:rsidR="00C6185B" w:rsidRPr="00C6185B" w:rsidRDefault="00C6185B" w:rsidP="00C6185B">
      <w:pPr>
        <w:jc w:val="both"/>
        <w:rPr>
          <w:rFonts w:ascii="Verdana" w:hAnsi="Verdana"/>
          <w:sz w:val="22"/>
          <w:szCs w:val="22"/>
        </w:rPr>
      </w:pPr>
      <w:r w:rsidRPr="00C6185B">
        <w:rPr>
          <w:rFonts w:ascii="Verdana" w:hAnsi="Verdana" w:cs="Verdana"/>
          <w:sz w:val="22"/>
          <w:szCs w:val="22"/>
        </w:rPr>
        <w:t xml:space="preserve">I = Índice de atualização financeira; </w:t>
      </w:r>
    </w:p>
    <w:p w:rsidR="00C6185B" w:rsidRPr="00C6185B" w:rsidRDefault="00C6185B" w:rsidP="00C6185B">
      <w:pPr>
        <w:jc w:val="both"/>
        <w:rPr>
          <w:rFonts w:ascii="Verdana" w:hAnsi="Verdana"/>
          <w:sz w:val="22"/>
          <w:szCs w:val="22"/>
        </w:rPr>
      </w:pPr>
      <w:r w:rsidRPr="00C6185B">
        <w:rPr>
          <w:rFonts w:ascii="Verdana" w:hAnsi="Verdana" w:cs="Verdana"/>
          <w:sz w:val="22"/>
          <w:szCs w:val="22"/>
        </w:rPr>
        <w:t xml:space="preserve">TX = Percentual da taxa de juros de mora anual; </w:t>
      </w:r>
    </w:p>
    <w:p w:rsidR="00C6185B" w:rsidRPr="00C6185B" w:rsidRDefault="00C6185B" w:rsidP="00C6185B">
      <w:pPr>
        <w:jc w:val="both"/>
        <w:rPr>
          <w:rFonts w:ascii="Verdana" w:hAnsi="Verdana"/>
          <w:sz w:val="22"/>
          <w:szCs w:val="22"/>
        </w:rPr>
      </w:pPr>
      <w:r w:rsidRPr="00C6185B">
        <w:rPr>
          <w:rFonts w:ascii="Verdana" w:hAnsi="Verdana" w:cs="Verdana"/>
          <w:sz w:val="22"/>
          <w:szCs w:val="22"/>
        </w:rPr>
        <w:t xml:space="preserve">EM = Encargos moratórios; </w:t>
      </w:r>
    </w:p>
    <w:p w:rsidR="00C6185B" w:rsidRPr="00C6185B" w:rsidRDefault="00C6185B" w:rsidP="00C6185B">
      <w:pPr>
        <w:jc w:val="both"/>
        <w:rPr>
          <w:rFonts w:ascii="Verdana" w:hAnsi="Verdana"/>
          <w:sz w:val="22"/>
          <w:szCs w:val="22"/>
        </w:rPr>
      </w:pPr>
      <w:r w:rsidRPr="00C6185B">
        <w:rPr>
          <w:rFonts w:ascii="Verdana" w:hAnsi="Verdana" w:cs="Verdana"/>
          <w:sz w:val="22"/>
          <w:szCs w:val="22"/>
        </w:rPr>
        <w:t xml:space="preserve">N = Número de dias entre a data prevista para o pagamento e a do efetivo pagamento; </w:t>
      </w:r>
    </w:p>
    <w:p w:rsidR="00C6185B" w:rsidRPr="00C6185B" w:rsidRDefault="00C6185B" w:rsidP="00C6185B">
      <w:pPr>
        <w:jc w:val="both"/>
        <w:rPr>
          <w:rFonts w:ascii="Verdana" w:hAnsi="Verdana"/>
          <w:sz w:val="22"/>
          <w:szCs w:val="22"/>
        </w:rPr>
      </w:pPr>
      <w:r w:rsidRPr="00C6185B">
        <w:rPr>
          <w:rFonts w:ascii="Verdana" w:hAnsi="Verdana" w:cs="Verdana"/>
          <w:sz w:val="22"/>
          <w:szCs w:val="22"/>
        </w:rPr>
        <w:t>VP = Valor da parcela em atraso</w:t>
      </w:r>
    </w:p>
    <w:p w:rsidR="00C6185B" w:rsidRPr="00C6185B" w:rsidRDefault="00C6185B" w:rsidP="00C6185B">
      <w:pPr>
        <w:jc w:val="both"/>
        <w:rPr>
          <w:rFonts w:ascii="Verdana" w:hAnsi="Verdana" w:cs="Verdana"/>
          <w:bCs/>
          <w:sz w:val="22"/>
          <w:szCs w:val="22"/>
        </w:rPr>
      </w:pPr>
    </w:p>
    <w:p w:rsidR="00890C02" w:rsidRPr="00C6185B" w:rsidRDefault="00890C02" w:rsidP="001C0DEE">
      <w:pPr>
        <w:tabs>
          <w:tab w:val="right" w:pos="6375"/>
        </w:tabs>
        <w:jc w:val="both"/>
        <w:rPr>
          <w:rFonts w:ascii="Verdana" w:hAnsi="Verdana" w:cs="Arial"/>
          <w:b/>
          <w:sz w:val="22"/>
          <w:szCs w:val="22"/>
        </w:rPr>
      </w:pPr>
      <w:r w:rsidRPr="00C6185B">
        <w:rPr>
          <w:rFonts w:ascii="Verdana" w:hAnsi="Verdana" w:cs="Arial"/>
          <w:b/>
          <w:sz w:val="22"/>
          <w:szCs w:val="22"/>
        </w:rPr>
        <w:t xml:space="preserve">07 </w:t>
      </w:r>
      <w:r w:rsidRPr="00C6185B">
        <w:rPr>
          <w:rFonts w:ascii="Verdana" w:hAnsi="Verdana" w:cs="Arial"/>
          <w:b/>
          <w:sz w:val="22"/>
          <w:szCs w:val="22"/>
        </w:rPr>
        <w:noBreakHyphen/>
        <w:t xml:space="preserve"> DAS CONDIÇÕES DE FORNECIMENTO</w:t>
      </w:r>
    </w:p>
    <w:p w:rsidR="00890C02" w:rsidRPr="001C0DEE" w:rsidRDefault="00890C02" w:rsidP="001C0DEE">
      <w:pPr>
        <w:tabs>
          <w:tab w:val="right" w:pos="6375"/>
        </w:tabs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1C0DEE">
        <w:rPr>
          <w:rFonts w:ascii="Verdana" w:hAnsi="Verdana" w:cs="Arial"/>
          <w:snapToGrid w:val="0"/>
          <w:sz w:val="22"/>
          <w:szCs w:val="22"/>
        </w:rPr>
        <w:t xml:space="preserve">I </w:t>
      </w:r>
      <w:r w:rsidRPr="001C0DEE">
        <w:rPr>
          <w:rFonts w:ascii="Verdana" w:hAnsi="Verdana" w:cs="Arial"/>
          <w:snapToGrid w:val="0"/>
          <w:sz w:val="22"/>
          <w:szCs w:val="22"/>
        </w:rPr>
        <w:noBreakHyphen/>
        <w:t xml:space="preserve"> Se a qualidade dos serviços não corresponder às especificações exigidas, no edital do Pregão que precedeu a presente Ata, poderá ser aplicada a penalidade prevista.</w:t>
      </w:r>
    </w:p>
    <w:p w:rsidR="00890C02" w:rsidRPr="001C0DEE" w:rsidRDefault="00890C02" w:rsidP="001C0DEE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1C0DEE">
        <w:rPr>
          <w:rFonts w:ascii="Verdana" w:hAnsi="Verdana" w:cs="Arial"/>
          <w:snapToGrid w:val="0"/>
          <w:sz w:val="22"/>
          <w:szCs w:val="22"/>
        </w:rPr>
        <w:t>II – Após a realização dos serviços deverá ser encaminhado à Secretaria Municipal de Transportes e Serviços Urbanos a Nota Fiscal ou Nota Fiscal / Fatura, conforme o caso.</w:t>
      </w:r>
    </w:p>
    <w:p w:rsidR="00890C02" w:rsidRPr="001C0DEE" w:rsidRDefault="00890C02" w:rsidP="001C0DEE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1C0DEE">
        <w:rPr>
          <w:rFonts w:ascii="Verdana" w:hAnsi="Verdana" w:cs="Arial"/>
          <w:snapToGrid w:val="0"/>
          <w:sz w:val="22"/>
          <w:szCs w:val="22"/>
        </w:rPr>
        <w:t xml:space="preserve">III </w:t>
      </w:r>
      <w:r w:rsidRPr="001C0DEE">
        <w:rPr>
          <w:rFonts w:ascii="Verdana" w:hAnsi="Verdana" w:cs="Arial"/>
          <w:snapToGrid w:val="0"/>
          <w:sz w:val="22"/>
          <w:szCs w:val="22"/>
        </w:rPr>
        <w:noBreakHyphen/>
        <w:t xml:space="preserve"> A empresa prestadora, quando do recebimento da Ordem de serviço enviada pela unidade requisitante, deverá colocar, na cópia que necessariamente a acompanhar, a data e hora em que a tiver recebido, além da identificação de quem procedeu ao recebimento.</w:t>
      </w:r>
    </w:p>
    <w:p w:rsidR="00890C02" w:rsidRPr="001C0DEE" w:rsidRDefault="00890C02" w:rsidP="001C0DEE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1C0DEE">
        <w:rPr>
          <w:rFonts w:ascii="Verdana" w:hAnsi="Verdana" w:cs="Arial"/>
          <w:snapToGrid w:val="0"/>
          <w:sz w:val="22"/>
          <w:szCs w:val="22"/>
        </w:rPr>
        <w:t xml:space="preserve">IV </w:t>
      </w:r>
      <w:r w:rsidRPr="001C0DEE">
        <w:rPr>
          <w:rFonts w:ascii="Verdana" w:hAnsi="Verdana" w:cs="Arial"/>
          <w:snapToGrid w:val="0"/>
          <w:sz w:val="22"/>
          <w:szCs w:val="22"/>
        </w:rPr>
        <w:noBreakHyphen/>
        <w:t xml:space="preserve"> A cópia da ordem de serviço referida no item anterior deverá ser devolvida para a unidade requisitante, a fim de ser anexada ao processo de administração da ata.</w:t>
      </w:r>
    </w:p>
    <w:p w:rsidR="00890C02" w:rsidRPr="001C0DEE" w:rsidRDefault="00890C02" w:rsidP="001C0DEE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1C0DEE">
        <w:rPr>
          <w:rFonts w:ascii="Verdana" w:hAnsi="Verdana" w:cs="Arial"/>
          <w:snapToGrid w:val="0"/>
          <w:sz w:val="22"/>
          <w:szCs w:val="22"/>
        </w:rPr>
        <w:t xml:space="preserve">V </w:t>
      </w:r>
      <w:r w:rsidRPr="001C0DEE">
        <w:rPr>
          <w:rFonts w:ascii="Verdana" w:hAnsi="Verdana" w:cs="Arial"/>
          <w:snapToGrid w:val="0"/>
          <w:sz w:val="22"/>
          <w:szCs w:val="22"/>
        </w:rPr>
        <w:noBreakHyphen/>
        <w:t xml:space="preserve"> As empresas detentoras da presente ata ficam obrigadas a aceitar o acréscimo de até vinte e cinco por cento nas quantidades estimadas.</w:t>
      </w: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1C0DEE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2"/>
          <w:szCs w:val="22"/>
        </w:rPr>
      </w:pPr>
      <w:r w:rsidRPr="001C0DEE">
        <w:rPr>
          <w:rFonts w:ascii="Verdana" w:hAnsi="Verdana" w:cs="Arial"/>
          <w:b/>
          <w:sz w:val="22"/>
          <w:szCs w:val="22"/>
        </w:rPr>
        <w:t xml:space="preserve">08 </w:t>
      </w:r>
      <w:r w:rsidRPr="001C0DEE">
        <w:rPr>
          <w:rFonts w:ascii="Verdana" w:hAnsi="Verdana" w:cs="Arial"/>
          <w:b/>
          <w:sz w:val="22"/>
          <w:szCs w:val="22"/>
        </w:rPr>
        <w:noBreakHyphen/>
        <w:t xml:space="preserve"> DAS PENALIDADES</w:t>
      </w:r>
    </w:p>
    <w:p w:rsidR="00890C02" w:rsidRPr="001C0DEE" w:rsidRDefault="00890C02" w:rsidP="001C0DEE">
      <w:pPr>
        <w:jc w:val="both"/>
        <w:rPr>
          <w:rFonts w:ascii="Verdana" w:hAnsi="Verdana"/>
          <w:sz w:val="22"/>
          <w:szCs w:val="22"/>
        </w:rPr>
      </w:pPr>
    </w:p>
    <w:p w:rsidR="00890C02" w:rsidRPr="001C0DEE" w:rsidRDefault="00890C02" w:rsidP="001C0DEE">
      <w:pPr>
        <w:tabs>
          <w:tab w:val="left" w:pos="1245"/>
        </w:tabs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>I -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II - Em caso de inexecução parcial ou total das condições fixadas no contrato, erros ou atrasos no cumprimento do contrato, infringência do art. 71 da Lei Federal nº 8.666/93 e quaisquer outras irregularidades, a Administração poderá, garantida a prévia defesa, aplicar ao contratado as seguintes sanções: </w:t>
      </w:r>
    </w:p>
    <w:p w:rsidR="00890C02" w:rsidRPr="001C0DEE" w:rsidRDefault="00890C02" w:rsidP="001C0DEE">
      <w:pPr>
        <w:jc w:val="both"/>
        <w:rPr>
          <w:rFonts w:ascii="Verdana" w:hAnsi="Verdana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>a) Advertência;</w:t>
      </w:r>
    </w:p>
    <w:p w:rsidR="00890C02" w:rsidRPr="001C0DEE" w:rsidRDefault="00890C02" w:rsidP="001C0DEE">
      <w:pPr>
        <w:pStyle w:val="Recuodecorpodetexto34"/>
        <w:spacing w:after="0"/>
        <w:ind w:left="0"/>
        <w:rPr>
          <w:rFonts w:ascii="Verdana" w:hAnsi="Verdana"/>
          <w:sz w:val="22"/>
          <w:szCs w:val="22"/>
        </w:rPr>
      </w:pPr>
    </w:p>
    <w:p w:rsidR="00890C02" w:rsidRPr="001C0DEE" w:rsidRDefault="00890C02" w:rsidP="001C0DEE">
      <w:pPr>
        <w:pStyle w:val="Recuodecorpodetexto34"/>
        <w:spacing w:after="0"/>
        <w:ind w:left="0"/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>b) Multa de 0,3% (três décimos por cento) por dia, até o 10</w:t>
      </w:r>
      <w:r w:rsidRPr="001C0DEE">
        <w:rPr>
          <w:rFonts w:ascii="Verdana" w:hAnsi="Verdana" w:cs="Arial"/>
          <w:sz w:val="22"/>
          <w:szCs w:val="22"/>
          <w:u w:val="single"/>
          <w:vertAlign w:val="superscript"/>
        </w:rPr>
        <w:t>o</w:t>
      </w:r>
      <w:r w:rsidRPr="001C0DEE">
        <w:rPr>
          <w:rFonts w:ascii="Verdana" w:hAnsi="Verdana" w:cs="Arial"/>
          <w:sz w:val="22"/>
          <w:szCs w:val="22"/>
        </w:rPr>
        <w:t xml:space="preserve"> (décimo) dia de atraso, da entrega do produto, sobre o valor da parcela, por ocorrência;</w:t>
      </w:r>
    </w:p>
    <w:p w:rsidR="00890C02" w:rsidRPr="001C0DEE" w:rsidRDefault="00890C02" w:rsidP="001C0DEE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890C02" w:rsidRPr="001C0DEE" w:rsidRDefault="00890C02" w:rsidP="001C0DEE">
      <w:pPr>
        <w:pStyle w:val="Recuodecorpodetexto34"/>
        <w:spacing w:after="0"/>
        <w:ind w:left="0"/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>c) Multa de 20% (vinte por cento) sobre o valor do saldo do valor do contrato, no caso de atraso superior a 10 (dez) dias, com a consequente rescisão contratual, quando for o caso;</w:t>
      </w:r>
    </w:p>
    <w:p w:rsidR="00890C02" w:rsidRPr="001C0DEE" w:rsidRDefault="00890C02" w:rsidP="001C0DEE">
      <w:pPr>
        <w:pStyle w:val="Corpodetexto"/>
        <w:rPr>
          <w:rFonts w:ascii="Verdana" w:hAnsi="Verdana"/>
          <w:szCs w:val="22"/>
        </w:rPr>
      </w:pPr>
    </w:p>
    <w:p w:rsidR="00890C02" w:rsidRPr="001C0DEE" w:rsidRDefault="00890C02" w:rsidP="001C0DEE">
      <w:pPr>
        <w:pStyle w:val="Corpodetexto"/>
        <w:rPr>
          <w:rFonts w:ascii="Verdana" w:hAnsi="Verdana" w:cs="Arial"/>
          <w:szCs w:val="22"/>
        </w:rPr>
      </w:pPr>
      <w:r w:rsidRPr="001C0DEE">
        <w:rPr>
          <w:rFonts w:ascii="Verdana" w:hAnsi="Verdana" w:cs="Arial"/>
          <w:szCs w:val="22"/>
        </w:rPr>
        <w:t>d) Multa de 20% (vinte por cento) sobre o valor do contrato, nos casos:</w:t>
      </w:r>
    </w:p>
    <w:p w:rsidR="00890C02" w:rsidRPr="001C0DEE" w:rsidRDefault="00890C02" w:rsidP="001C0DEE">
      <w:pPr>
        <w:pStyle w:val="Corpodetexto"/>
        <w:rPr>
          <w:rFonts w:ascii="Verdana" w:hAnsi="Verdana" w:cs="Arial"/>
          <w:szCs w:val="22"/>
        </w:rPr>
      </w:pPr>
    </w:p>
    <w:p w:rsidR="00890C02" w:rsidRPr="001C0DEE" w:rsidRDefault="00890C02" w:rsidP="001C0DEE">
      <w:pPr>
        <w:pStyle w:val="Corpodetexto"/>
        <w:rPr>
          <w:rFonts w:ascii="Verdana" w:hAnsi="Verdana" w:cs="Arial"/>
          <w:szCs w:val="22"/>
        </w:rPr>
      </w:pPr>
      <w:r w:rsidRPr="001C0DEE">
        <w:rPr>
          <w:rFonts w:ascii="Verdana" w:hAnsi="Verdana" w:cs="Arial"/>
          <w:szCs w:val="22"/>
        </w:rPr>
        <w:t>d.1) inobservância do nível de qualidade dos fornecimentos;</w:t>
      </w:r>
    </w:p>
    <w:p w:rsidR="00890C02" w:rsidRPr="001C0DEE" w:rsidRDefault="00890C02" w:rsidP="001C0DEE">
      <w:pPr>
        <w:pStyle w:val="Corpodetexto"/>
        <w:rPr>
          <w:rFonts w:ascii="Verdana" w:hAnsi="Verdana" w:cs="Arial"/>
          <w:szCs w:val="22"/>
        </w:rPr>
      </w:pPr>
    </w:p>
    <w:p w:rsidR="00890C02" w:rsidRPr="001C0DEE" w:rsidRDefault="00890C02" w:rsidP="001C0DEE">
      <w:pPr>
        <w:pStyle w:val="Corpodetexto"/>
        <w:rPr>
          <w:rFonts w:ascii="Verdana" w:hAnsi="Verdana" w:cs="Arial"/>
          <w:szCs w:val="22"/>
        </w:rPr>
      </w:pPr>
      <w:r w:rsidRPr="001C0DEE">
        <w:rPr>
          <w:rFonts w:ascii="Verdana" w:hAnsi="Verdana" w:cs="Arial"/>
          <w:szCs w:val="22"/>
        </w:rPr>
        <w:t>d.2) transferência total ou parcial do contrato a terceiros;</w:t>
      </w:r>
    </w:p>
    <w:p w:rsidR="00890C02" w:rsidRPr="001C0DEE" w:rsidRDefault="00890C02" w:rsidP="001C0DEE">
      <w:pPr>
        <w:pStyle w:val="Corpodetexto"/>
        <w:rPr>
          <w:rFonts w:ascii="Verdana" w:hAnsi="Verdana" w:cs="Arial"/>
          <w:szCs w:val="22"/>
        </w:rPr>
      </w:pPr>
    </w:p>
    <w:p w:rsidR="00890C02" w:rsidRPr="001C0DEE" w:rsidRDefault="00890C02" w:rsidP="001C0DEE">
      <w:pPr>
        <w:pStyle w:val="Corpodetexto"/>
        <w:jc w:val="both"/>
        <w:rPr>
          <w:rFonts w:ascii="Verdana" w:hAnsi="Verdana" w:cs="Arial"/>
          <w:szCs w:val="22"/>
        </w:rPr>
      </w:pPr>
      <w:r w:rsidRPr="001C0DEE">
        <w:rPr>
          <w:rFonts w:ascii="Verdana" w:hAnsi="Verdana" w:cs="Arial"/>
          <w:szCs w:val="22"/>
        </w:rPr>
        <w:lastRenderedPageBreak/>
        <w:t>d.3) subcontratação no todo ou em parte do objeto sem prévia autorização formal da Contratante;</w:t>
      </w:r>
    </w:p>
    <w:p w:rsidR="00890C02" w:rsidRPr="001C0DEE" w:rsidRDefault="00890C02" w:rsidP="001C0DEE">
      <w:pPr>
        <w:pStyle w:val="Corpodetexto"/>
        <w:rPr>
          <w:rFonts w:ascii="Verdana" w:hAnsi="Verdana" w:cs="Arial"/>
          <w:szCs w:val="22"/>
        </w:rPr>
      </w:pPr>
    </w:p>
    <w:p w:rsidR="00890C02" w:rsidRPr="001C0DEE" w:rsidRDefault="00890C02" w:rsidP="001C0DEE">
      <w:pPr>
        <w:pStyle w:val="Corpodetexto"/>
        <w:rPr>
          <w:rFonts w:ascii="Verdana" w:hAnsi="Verdana" w:cs="Arial"/>
          <w:szCs w:val="22"/>
        </w:rPr>
      </w:pPr>
      <w:r w:rsidRPr="001C0DEE">
        <w:rPr>
          <w:rFonts w:ascii="Verdana" w:hAnsi="Verdana" w:cs="Arial"/>
          <w:szCs w:val="22"/>
        </w:rPr>
        <w:t>d.4) descumprimento de cláusula contratual.</w:t>
      </w:r>
    </w:p>
    <w:p w:rsidR="00890C02" w:rsidRPr="001C0DEE" w:rsidRDefault="00890C02" w:rsidP="001C0DEE">
      <w:pPr>
        <w:tabs>
          <w:tab w:val="center" w:pos="2268"/>
        </w:tabs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1C0DEE">
      <w:pPr>
        <w:tabs>
          <w:tab w:val="center" w:pos="2268"/>
        </w:tabs>
        <w:jc w:val="both"/>
        <w:rPr>
          <w:rFonts w:ascii="Verdana" w:hAnsi="Verdana" w:cs="Arial"/>
          <w:bCs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III - </w:t>
      </w:r>
      <w:r w:rsidRPr="001C0DEE">
        <w:rPr>
          <w:rFonts w:ascii="Verdana" w:hAnsi="Verdana" w:cs="Arial"/>
          <w:bCs/>
          <w:sz w:val="22"/>
          <w:szCs w:val="22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890C02" w:rsidRPr="001C0DEE" w:rsidRDefault="00890C02" w:rsidP="001C0DEE">
      <w:pPr>
        <w:pStyle w:val="Corpodetexto"/>
        <w:rPr>
          <w:rFonts w:ascii="Verdana" w:hAnsi="Verdana" w:cs="Arial"/>
          <w:szCs w:val="22"/>
        </w:rPr>
      </w:pPr>
    </w:p>
    <w:p w:rsidR="00890C02" w:rsidRPr="001C0DEE" w:rsidRDefault="00890C02" w:rsidP="001C0DEE">
      <w:pPr>
        <w:pStyle w:val="Corpodetexto"/>
        <w:jc w:val="both"/>
        <w:rPr>
          <w:rFonts w:ascii="Verdana" w:hAnsi="Verdana" w:cs="Arial"/>
          <w:szCs w:val="22"/>
        </w:rPr>
      </w:pPr>
      <w:r w:rsidRPr="001C0DEE">
        <w:rPr>
          <w:rFonts w:ascii="Verdana" w:hAnsi="Verdana" w:cs="Arial"/>
          <w:szCs w:val="22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1C0DEE">
      <w:pPr>
        <w:tabs>
          <w:tab w:val="right" w:pos="6019"/>
        </w:tabs>
        <w:jc w:val="both"/>
        <w:rPr>
          <w:rFonts w:ascii="Verdana" w:hAnsi="Verdana" w:cs="Arial"/>
          <w:b/>
          <w:sz w:val="22"/>
          <w:szCs w:val="22"/>
        </w:rPr>
      </w:pPr>
      <w:r w:rsidRPr="001C0DEE">
        <w:rPr>
          <w:rFonts w:ascii="Verdana" w:hAnsi="Verdana" w:cs="Arial"/>
          <w:b/>
          <w:sz w:val="22"/>
          <w:szCs w:val="22"/>
        </w:rPr>
        <w:t xml:space="preserve">09 </w:t>
      </w:r>
      <w:r w:rsidRPr="001C0DEE">
        <w:rPr>
          <w:rFonts w:ascii="Verdana" w:hAnsi="Verdana" w:cs="Arial"/>
          <w:b/>
          <w:sz w:val="22"/>
          <w:szCs w:val="22"/>
        </w:rPr>
        <w:noBreakHyphen/>
        <w:t xml:space="preserve"> DOS REAJUSTAMENTOS DE PREÇOS</w:t>
      </w: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I </w:t>
      </w:r>
      <w:r w:rsidRPr="001C0DEE">
        <w:rPr>
          <w:rFonts w:ascii="Verdana" w:hAnsi="Verdana" w:cs="Arial"/>
          <w:sz w:val="22"/>
          <w:szCs w:val="22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1C0DEE">
        <w:rPr>
          <w:rFonts w:ascii="Verdana" w:hAnsi="Verdana" w:cs="Arial"/>
          <w:sz w:val="22"/>
          <w:szCs w:val="22"/>
        </w:rPr>
        <w:t>004/2018</w:t>
      </w:r>
      <w:r w:rsidRPr="001C0DEE">
        <w:rPr>
          <w:rFonts w:ascii="Verdana" w:hAnsi="Verdana" w:cs="Arial"/>
          <w:sz w:val="22"/>
          <w:szCs w:val="22"/>
        </w:rPr>
        <w:t>, o qual integra a presente Ata de Registro de Preços, ressalvados os casos de revisão de registro a que se refere o Decreto instituidor do Registro de preços.</w:t>
      </w:r>
    </w:p>
    <w:p w:rsidR="00890C02" w:rsidRPr="001C0DEE" w:rsidRDefault="00890C02" w:rsidP="001C0DEE">
      <w:pPr>
        <w:jc w:val="both"/>
        <w:rPr>
          <w:rFonts w:ascii="Verdana" w:hAnsi="Verdana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II </w:t>
      </w:r>
      <w:r w:rsidRPr="001C0DEE">
        <w:rPr>
          <w:rFonts w:ascii="Verdana" w:hAnsi="Verdana" w:cs="Arial"/>
          <w:sz w:val="22"/>
          <w:szCs w:val="22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b/>
          <w:sz w:val="22"/>
          <w:szCs w:val="22"/>
        </w:rPr>
      </w:pPr>
      <w:r w:rsidRPr="001C0DEE">
        <w:rPr>
          <w:rFonts w:ascii="Verdana" w:hAnsi="Verdana" w:cs="Arial"/>
          <w:b/>
          <w:sz w:val="22"/>
          <w:szCs w:val="22"/>
        </w:rPr>
        <w:t xml:space="preserve">10 </w:t>
      </w:r>
      <w:r w:rsidRPr="001C0DEE">
        <w:rPr>
          <w:rFonts w:ascii="Verdana" w:hAnsi="Verdana" w:cs="Arial"/>
          <w:b/>
          <w:sz w:val="22"/>
          <w:szCs w:val="22"/>
        </w:rPr>
        <w:noBreakHyphen/>
        <w:t xml:space="preserve"> DAS CONDIÇÕES DE RECEBIMENTO DO OBJETO DA ATA DE REGISTRO DE PREÇOS</w:t>
      </w:r>
    </w:p>
    <w:p w:rsidR="00890C02" w:rsidRPr="001C0DEE" w:rsidRDefault="00890C02" w:rsidP="001C0DEE">
      <w:pPr>
        <w:jc w:val="both"/>
        <w:rPr>
          <w:rFonts w:ascii="Verdana" w:hAnsi="Verdana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I </w:t>
      </w:r>
      <w:r w:rsidRPr="001C0DEE">
        <w:rPr>
          <w:rFonts w:ascii="Verdana" w:hAnsi="Verdana" w:cs="Arial"/>
          <w:sz w:val="22"/>
          <w:szCs w:val="22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890C02" w:rsidRPr="001C0DEE" w:rsidRDefault="00890C02" w:rsidP="001C0DEE">
      <w:pPr>
        <w:jc w:val="both"/>
        <w:rPr>
          <w:rFonts w:ascii="Verdana" w:hAnsi="Verdana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II </w:t>
      </w:r>
      <w:r w:rsidRPr="001C0DEE">
        <w:rPr>
          <w:rFonts w:ascii="Verdana" w:hAnsi="Verdana" w:cs="Arial"/>
          <w:sz w:val="22"/>
          <w:szCs w:val="22"/>
        </w:rPr>
        <w:noBreakHyphen/>
        <w:t xml:space="preserve"> A cada fornecimento serão emitidos recibos, nos termos do art. 73, II, “a” e “b”, da Lei Federal 8.666/93.</w:t>
      </w:r>
    </w:p>
    <w:p w:rsidR="00890C02" w:rsidRPr="001C0DEE" w:rsidRDefault="00890C02" w:rsidP="001C0DEE">
      <w:pPr>
        <w:tabs>
          <w:tab w:val="right" w:pos="8512"/>
        </w:tabs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1C0DEE">
      <w:pPr>
        <w:tabs>
          <w:tab w:val="right" w:pos="8512"/>
        </w:tabs>
        <w:jc w:val="both"/>
        <w:rPr>
          <w:rFonts w:ascii="Verdana" w:hAnsi="Verdana" w:cs="Arial"/>
          <w:b/>
          <w:sz w:val="22"/>
          <w:szCs w:val="22"/>
        </w:rPr>
      </w:pPr>
      <w:r w:rsidRPr="001C0DEE">
        <w:rPr>
          <w:rFonts w:ascii="Verdana" w:hAnsi="Verdana" w:cs="Arial"/>
          <w:b/>
          <w:sz w:val="22"/>
          <w:szCs w:val="22"/>
        </w:rPr>
        <w:t xml:space="preserve">11 </w:t>
      </w:r>
      <w:r w:rsidRPr="001C0DEE">
        <w:rPr>
          <w:rFonts w:ascii="Verdana" w:hAnsi="Verdana" w:cs="Arial"/>
          <w:b/>
          <w:sz w:val="22"/>
          <w:szCs w:val="22"/>
        </w:rPr>
        <w:noBreakHyphen/>
        <w:t xml:space="preserve"> DO CANCELAMENTO DA ATA DE REGISTRO DE PREÇOS</w:t>
      </w:r>
    </w:p>
    <w:p w:rsidR="00890C02" w:rsidRPr="001C0DEE" w:rsidRDefault="00890C02" w:rsidP="001C0DEE">
      <w:pPr>
        <w:jc w:val="both"/>
        <w:rPr>
          <w:rFonts w:ascii="Verdana" w:hAnsi="Verdana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I </w:t>
      </w:r>
      <w:r w:rsidRPr="001C0DEE">
        <w:rPr>
          <w:rFonts w:ascii="Verdana" w:hAnsi="Verdana" w:cs="Arial"/>
          <w:sz w:val="22"/>
          <w:szCs w:val="22"/>
        </w:rPr>
        <w:noBreakHyphen/>
        <w:t xml:space="preserve"> A presente Ata de Registro de Preços poderá ser cancelada, de pleno direito:</w:t>
      </w:r>
    </w:p>
    <w:p w:rsidR="00890C02" w:rsidRPr="001C0DEE" w:rsidRDefault="00890C02" w:rsidP="001C0DEE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</w:p>
    <w:p w:rsidR="00890C02" w:rsidRPr="001C0DEE" w:rsidRDefault="00890C02" w:rsidP="001C0DEE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  <w:r w:rsidRPr="001C0DEE">
        <w:rPr>
          <w:rFonts w:ascii="Verdana" w:hAnsi="Verdana" w:cs="Arial"/>
          <w:b/>
          <w:sz w:val="22"/>
          <w:szCs w:val="22"/>
        </w:rPr>
        <w:t>Pela Administração, quando:</w:t>
      </w:r>
    </w:p>
    <w:p w:rsidR="00890C02" w:rsidRPr="001C0DEE" w:rsidRDefault="00890C02" w:rsidP="001C0DE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1C0DE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A </w:t>
      </w:r>
      <w:r w:rsidRPr="001C0DEE">
        <w:rPr>
          <w:rFonts w:ascii="Verdana" w:hAnsi="Verdana" w:cs="Arial"/>
          <w:sz w:val="22"/>
          <w:szCs w:val="22"/>
        </w:rPr>
        <w:noBreakHyphen/>
        <w:t xml:space="preserve"> a detentora não cumprir as obrigações constantes desta Ata de Registro de Preços;</w:t>
      </w:r>
    </w:p>
    <w:p w:rsidR="00890C02" w:rsidRPr="001C0DEE" w:rsidRDefault="00890C02" w:rsidP="001C0DE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1C0DE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B </w:t>
      </w:r>
      <w:r w:rsidRPr="001C0DEE">
        <w:rPr>
          <w:rFonts w:ascii="Verdana" w:hAnsi="Verdana" w:cs="Arial"/>
          <w:sz w:val="22"/>
          <w:szCs w:val="22"/>
        </w:rPr>
        <w:noBreakHyphen/>
        <w:t xml:space="preserve"> a detentora não retirar qualquer Ordem de Fornecimento, no prazo estabelecido, e a Administração não aceitar sua justificativa;</w:t>
      </w:r>
    </w:p>
    <w:p w:rsidR="00890C02" w:rsidRPr="001C0DEE" w:rsidRDefault="00890C02" w:rsidP="001C0DE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1C0DE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C </w:t>
      </w:r>
      <w:r w:rsidRPr="001C0DEE">
        <w:rPr>
          <w:rFonts w:ascii="Verdana" w:hAnsi="Verdana" w:cs="Arial"/>
          <w:sz w:val="22"/>
          <w:szCs w:val="22"/>
        </w:rPr>
        <w:noBreakHyphen/>
        <w:t xml:space="preserve"> a detentora der causa a rescisão administrativa de contrato decorrente de registro de preços, a critério da Administração;</w:t>
      </w:r>
    </w:p>
    <w:p w:rsidR="00890C02" w:rsidRPr="001C0DEE" w:rsidRDefault="00890C02" w:rsidP="001C0DE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1C0DE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D </w:t>
      </w:r>
      <w:r w:rsidRPr="001C0DEE">
        <w:rPr>
          <w:rFonts w:ascii="Verdana" w:hAnsi="Verdana" w:cs="Arial"/>
          <w:sz w:val="22"/>
          <w:szCs w:val="22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890C02" w:rsidRPr="001C0DEE" w:rsidRDefault="00890C02" w:rsidP="001C0DEE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C6185B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E </w:t>
      </w:r>
      <w:r w:rsidRPr="001C0DEE">
        <w:rPr>
          <w:rFonts w:ascii="Verdana" w:hAnsi="Verdana" w:cs="Arial"/>
          <w:sz w:val="22"/>
          <w:szCs w:val="22"/>
        </w:rPr>
        <w:noBreakHyphen/>
        <w:t xml:space="preserve"> os preços registrados se apresentarem superiores aos praticados no mercado;</w:t>
      </w:r>
    </w:p>
    <w:p w:rsidR="00890C02" w:rsidRPr="001C0DEE" w:rsidRDefault="00890C02" w:rsidP="00C6185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C6185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F </w:t>
      </w:r>
      <w:r w:rsidRPr="001C0DEE">
        <w:rPr>
          <w:rFonts w:ascii="Verdana" w:hAnsi="Verdana" w:cs="Arial"/>
          <w:sz w:val="22"/>
          <w:szCs w:val="22"/>
        </w:rPr>
        <w:noBreakHyphen/>
        <w:t xml:space="preserve"> por razões de interesse público devidamente demonstradas e justificadas pela Administração;</w:t>
      </w:r>
    </w:p>
    <w:p w:rsidR="00890C02" w:rsidRPr="001C0DEE" w:rsidRDefault="00890C02" w:rsidP="00C6185B">
      <w:pPr>
        <w:pStyle w:val="Recuodecorpodetexto"/>
        <w:spacing w:after="0"/>
        <w:ind w:left="0"/>
        <w:rPr>
          <w:rFonts w:ascii="Verdana" w:hAnsi="Verdana"/>
          <w:sz w:val="22"/>
          <w:szCs w:val="22"/>
        </w:rPr>
      </w:pPr>
    </w:p>
    <w:p w:rsidR="00890C02" w:rsidRPr="001C0DEE" w:rsidRDefault="00890C02" w:rsidP="00C6185B">
      <w:pPr>
        <w:pStyle w:val="Recuodecorpodetexto"/>
        <w:spacing w:after="0"/>
        <w:ind w:left="0"/>
        <w:rPr>
          <w:rFonts w:ascii="Verdana" w:hAnsi="Verdana"/>
          <w:sz w:val="22"/>
          <w:szCs w:val="22"/>
        </w:rPr>
      </w:pPr>
      <w:r w:rsidRPr="001C0DEE">
        <w:rPr>
          <w:rFonts w:ascii="Verdana" w:hAnsi="Verdana"/>
          <w:sz w:val="22"/>
          <w:szCs w:val="22"/>
        </w:rPr>
        <w:t xml:space="preserve">G </w:t>
      </w:r>
      <w:r w:rsidRPr="001C0DEE">
        <w:rPr>
          <w:rFonts w:ascii="Verdana" w:hAnsi="Verdana"/>
          <w:sz w:val="22"/>
          <w:szCs w:val="22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890C02" w:rsidRPr="001C0DEE" w:rsidRDefault="00890C02" w:rsidP="00C6185B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890C02" w:rsidRPr="001C0DEE" w:rsidRDefault="00890C02" w:rsidP="001C0DEE">
      <w:pPr>
        <w:pStyle w:val="Recuodecorpodetexto23"/>
        <w:spacing w:after="0" w:line="240" w:lineRule="auto"/>
        <w:ind w:left="0"/>
        <w:rPr>
          <w:rFonts w:ascii="Verdana" w:hAnsi="Verdana"/>
          <w:sz w:val="22"/>
          <w:szCs w:val="22"/>
        </w:rPr>
      </w:pPr>
    </w:p>
    <w:p w:rsidR="00890C02" w:rsidRPr="001C0DEE" w:rsidRDefault="00890C02" w:rsidP="001C0DEE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b/>
          <w:sz w:val="22"/>
          <w:szCs w:val="22"/>
        </w:rPr>
        <w:t>Pelas detentoras, quando</w:t>
      </w:r>
      <w:r w:rsidRPr="001C0DEE">
        <w:rPr>
          <w:rFonts w:ascii="Verdana" w:hAnsi="Verdana" w:cs="Arial"/>
          <w:sz w:val="22"/>
          <w:szCs w:val="22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890C02" w:rsidRPr="001C0DEE" w:rsidRDefault="00890C02" w:rsidP="001C0DEE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</w:p>
    <w:p w:rsidR="00890C02" w:rsidRPr="001C0DEE" w:rsidRDefault="00890C02" w:rsidP="001C0DEE">
      <w:pPr>
        <w:tabs>
          <w:tab w:val="left" w:pos="717"/>
        </w:tabs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A </w:t>
      </w:r>
      <w:r w:rsidRPr="001C0DEE">
        <w:rPr>
          <w:rFonts w:ascii="Verdana" w:hAnsi="Verdana" w:cs="Arial"/>
          <w:sz w:val="22"/>
          <w:szCs w:val="22"/>
        </w:rPr>
        <w:noBreakHyphen/>
        <w:t xml:space="preserve"> a solicitação das detentoras para cancelamento dos preços registrados devera ser formulada com a antecedência de 30 (trinta) dias, facultada a Administração a aplicação das penalidades previstas na Cláusula VIII, caso não aceitas as razões do pedido.</w:t>
      </w:r>
    </w:p>
    <w:p w:rsidR="00890C02" w:rsidRPr="001C0DEE" w:rsidRDefault="00890C02" w:rsidP="001C0DEE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</w:p>
    <w:p w:rsidR="00890C02" w:rsidRPr="001C0DEE" w:rsidRDefault="00890C02" w:rsidP="001C0DEE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  <w:r w:rsidRPr="001C0DEE">
        <w:rPr>
          <w:rFonts w:ascii="Verdana" w:hAnsi="Verdana" w:cs="Arial"/>
          <w:b/>
          <w:sz w:val="22"/>
          <w:szCs w:val="22"/>
        </w:rPr>
        <w:lastRenderedPageBreak/>
        <w:t xml:space="preserve">12 </w:t>
      </w:r>
      <w:r w:rsidRPr="001C0DEE">
        <w:rPr>
          <w:rFonts w:ascii="Verdana" w:hAnsi="Verdana" w:cs="Arial"/>
          <w:b/>
          <w:sz w:val="22"/>
          <w:szCs w:val="22"/>
        </w:rPr>
        <w:noBreakHyphen/>
        <w:t xml:space="preserve"> DA AUTORIZAÇÃO PARA FORNECIMENTO/PRESTAÇÃO DOS SERVIÇOS</w:t>
      </w:r>
    </w:p>
    <w:p w:rsidR="00890C02" w:rsidRPr="001C0DEE" w:rsidRDefault="00890C02" w:rsidP="001C0DEE">
      <w:pPr>
        <w:jc w:val="both"/>
        <w:rPr>
          <w:rFonts w:ascii="Verdana" w:hAnsi="Verdana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>I</w:t>
      </w:r>
      <w:r w:rsidRPr="001C0DEE">
        <w:rPr>
          <w:rFonts w:ascii="Verdana" w:hAnsi="Verdana" w:cs="Arial"/>
          <w:b/>
          <w:sz w:val="22"/>
          <w:szCs w:val="22"/>
        </w:rPr>
        <w:t xml:space="preserve"> </w:t>
      </w:r>
      <w:r w:rsidRPr="001C0DEE">
        <w:rPr>
          <w:rFonts w:ascii="Verdana" w:hAnsi="Verdana" w:cs="Arial"/>
          <w:b/>
          <w:sz w:val="22"/>
          <w:szCs w:val="22"/>
        </w:rPr>
        <w:noBreakHyphen/>
      </w:r>
      <w:r w:rsidRPr="001C0DEE">
        <w:rPr>
          <w:rFonts w:ascii="Verdana" w:hAnsi="Verdana" w:cs="Arial"/>
          <w:sz w:val="22"/>
          <w:szCs w:val="22"/>
        </w:rPr>
        <w:t xml:space="preserve"> As aquisições do objeto da presente Ata de Registro de Preços serão autorizadas, caso a caso, pelo Secretario requisitante.</w:t>
      </w: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b/>
          <w:sz w:val="22"/>
          <w:szCs w:val="22"/>
        </w:rPr>
      </w:pPr>
      <w:r w:rsidRPr="001C0DEE">
        <w:rPr>
          <w:rFonts w:ascii="Verdana" w:hAnsi="Verdana" w:cs="Arial"/>
          <w:b/>
          <w:sz w:val="22"/>
          <w:szCs w:val="22"/>
        </w:rPr>
        <w:t>13- DAS DISPOSIÇÕES FINAIS</w:t>
      </w:r>
    </w:p>
    <w:p w:rsidR="00890C02" w:rsidRPr="001C0DEE" w:rsidRDefault="00890C02" w:rsidP="001C0DEE">
      <w:pPr>
        <w:pStyle w:val="Corpodetexto"/>
        <w:tabs>
          <w:tab w:val="left" w:pos="50"/>
          <w:tab w:val="right" w:leader="dot" w:pos="8981"/>
          <w:tab w:val="right" w:pos="9111"/>
        </w:tabs>
        <w:rPr>
          <w:rFonts w:ascii="Verdana" w:hAnsi="Verdana" w:cs="Arial"/>
          <w:szCs w:val="22"/>
        </w:rPr>
      </w:pPr>
    </w:p>
    <w:p w:rsidR="00890C02" w:rsidRPr="001C0DEE" w:rsidRDefault="00890C02" w:rsidP="001C0DEE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 w:cs="Arial"/>
          <w:szCs w:val="22"/>
        </w:rPr>
      </w:pPr>
      <w:r w:rsidRPr="001C0DEE">
        <w:rPr>
          <w:rFonts w:ascii="Verdana" w:hAnsi="Verdana" w:cs="Arial"/>
          <w:szCs w:val="22"/>
        </w:rPr>
        <w:t xml:space="preserve">14.1. Integram esta Ata, o edital do Pregão nº </w:t>
      </w:r>
      <w:r w:rsidR="001C0DEE">
        <w:rPr>
          <w:rFonts w:ascii="Verdana" w:hAnsi="Verdana" w:cs="Arial"/>
          <w:szCs w:val="22"/>
        </w:rPr>
        <w:t>004/2018</w:t>
      </w:r>
      <w:r w:rsidRPr="001C0DEE">
        <w:rPr>
          <w:rFonts w:ascii="Verdana" w:hAnsi="Verdana" w:cs="Arial"/>
          <w:szCs w:val="22"/>
        </w:rPr>
        <w:t xml:space="preserve"> e as propostas das empresas classificadas no certame supra-numerado.</w:t>
      </w:r>
    </w:p>
    <w:p w:rsidR="00890C02" w:rsidRPr="001C0DEE" w:rsidRDefault="00890C02" w:rsidP="001C0DEE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890C02" w:rsidRPr="001C0DEE" w:rsidRDefault="00890C02" w:rsidP="001C0DEE">
      <w:pPr>
        <w:tabs>
          <w:tab w:val="right" w:pos="9112"/>
        </w:tabs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>14.2. Fica eleito o foro desta Comarca de Pitangui/MG para dirimir quaisquer questões decorrentes da utilização da presente Ata.</w:t>
      </w:r>
    </w:p>
    <w:p w:rsidR="00890C02" w:rsidRPr="001C0DEE" w:rsidRDefault="00890C02" w:rsidP="001C0DEE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>14.3. Os casos omissos serão resolvidos de acordo com a Lei Federal 8.666/93, Lei 10.520/02 e demais normas aplicáveis. Subsidiariamente, aplicar-se-ão os princípios gerais de Direito.</w:t>
      </w: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1C0DEE">
      <w:pPr>
        <w:jc w:val="center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Papagaios, </w:t>
      </w:r>
      <w:r w:rsidR="0039285A">
        <w:rPr>
          <w:rFonts w:ascii="Verdana" w:hAnsi="Verdana" w:cs="Arial"/>
          <w:sz w:val="22"/>
          <w:szCs w:val="22"/>
        </w:rPr>
        <w:t>24 de janeiro de 2018</w:t>
      </w:r>
      <w:r w:rsidRPr="001C0DEE">
        <w:rPr>
          <w:rFonts w:ascii="Verdana" w:hAnsi="Verdana" w:cs="Arial"/>
          <w:sz w:val="22"/>
          <w:szCs w:val="22"/>
        </w:rPr>
        <w:t>.</w:t>
      </w:r>
    </w:p>
    <w:p w:rsidR="00890C02" w:rsidRPr="001C0DEE" w:rsidRDefault="00890C02" w:rsidP="001C0DEE">
      <w:pPr>
        <w:pStyle w:val="Corpodetexto"/>
        <w:jc w:val="both"/>
        <w:rPr>
          <w:rFonts w:ascii="Verdana" w:hAnsi="Verdana" w:cs="Arial"/>
          <w:szCs w:val="22"/>
        </w:rPr>
      </w:pPr>
    </w:p>
    <w:p w:rsidR="00890C02" w:rsidRPr="001C0DEE" w:rsidRDefault="00890C02" w:rsidP="001C0DEE">
      <w:pPr>
        <w:pStyle w:val="Corpodetexto"/>
        <w:jc w:val="both"/>
        <w:rPr>
          <w:rFonts w:ascii="Verdana" w:hAnsi="Verdana" w:cs="Arial"/>
          <w:szCs w:val="22"/>
        </w:rPr>
      </w:pPr>
    </w:p>
    <w:p w:rsidR="00890C02" w:rsidRPr="001C0DEE" w:rsidRDefault="00890C02" w:rsidP="001C0DEE">
      <w:pPr>
        <w:pStyle w:val="Corpodetexto"/>
        <w:jc w:val="both"/>
        <w:rPr>
          <w:rFonts w:ascii="Verdana" w:hAnsi="Verdana" w:cs="Arial"/>
          <w:szCs w:val="22"/>
        </w:rPr>
      </w:pPr>
    </w:p>
    <w:p w:rsidR="00890C02" w:rsidRPr="001C0DEE" w:rsidRDefault="00890C02" w:rsidP="001C0DEE">
      <w:pPr>
        <w:pStyle w:val="Corpodetexto"/>
        <w:jc w:val="both"/>
        <w:rPr>
          <w:rFonts w:ascii="Verdana" w:hAnsi="Verdana" w:cs="Arial"/>
          <w:szCs w:val="22"/>
        </w:rPr>
      </w:pPr>
    </w:p>
    <w:p w:rsidR="00890C02" w:rsidRPr="001C0DEE" w:rsidRDefault="00890C02" w:rsidP="001C0DEE">
      <w:pPr>
        <w:pStyle w:val="Corpodetexto"/>
        <w:jc w:val="center"/>
        <w:rPr>
          <w:rFonts w:ascii="Verdana" w:hAnsi="Verdana" w:cs="Arial"/>
          <w:szCs w:val="22"/>
        </w:rPr>
      </w:pPr>
      <w:r w:rsidRPr="001C0DEE">
        <w:rPr>
          <w:rFonts w:ascii="Verdana" w:hAnsi="Verdana" w:cs="Arial"/>
          <w:szCs w:val="22"/>
        </w:rPr>
        <w:t xml:space="preserve">Município de Papagaios/MG  </w:t>
      </w:r>
    </w:p>
    <w:p w:rsidR="00890C02" w:rsidRPr="001C0DEE" w:rsidRDefault="001C0DEE" w:rsidP="001C0DEE">
      <w:pPr>
        <w:pStyle w:val="Corpodetexto"/>
        <w:jc w:val="center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Mário Reis Filgueiras</w:t>
      </w:r>
    </w:p>
    <w:p w:rsidR="00890C02" w:rsidRPr="001C0DEE" w:rsidRDefault="00890C02" w:rsidP="001C0DEE">
      <w:pPr>
        <w:pStyle w:val="Corpodetexto"/>
        <w:jc w:val="center"/>
        <w:rPr>
          <w:rFonts w:ascii="Verdana" w:hAnsi="Verdana" w:cs="Arial"/>
          <w:szCs w:val="22"/>
        </w:rPr>
      </w:pPr>
    </w:p>
    <w:p w:rsidR="00890C02" w:rsidRPr="001C0DEE" w:rsidRDefault="00890C02" w:rsidP="001C0DEE">
      <w:pPr>
        <w:pStyle w:val="Corpodetexto"/>
        <w:jc w:val="center"/>
        <w:rPr>
          <w:rFonts w:ascii="Verdana" w:hAnsi="Verdana" w:cs="Arial"/>
          <w:szCs w:val="22"/>
        </w:rPr>
      </w:pPr>
    </w:p>
    <w:p w:rsidR="00890C02" w:rsidRPr="001C0DEE" w:rsidRDefault="00890C02" w:rsidP="001C0DEE">
      <w:pPr>
        <w:pStyle w:val="Corpodetexto"/>
        <w:jc w:val="center"/>
        <w:rPr>
          <w:rFonts w:ascii="Verdana" w:hAnsi="Verdana" w:cs="Arial"/>
          <w:szCs w:val="22"/>
        </w:rPr>
      </w:pPr>
    </w:p>
    <w:p w:rsidR="00890C02" w:rsidRDefault="00311B4F" w:rsidP="001C0DEE">
      <w:pPr>
        <w:pStyle w:val="Corpodetexto"/>
        <w:jc w:val="center"/>
        <w:rPr>
          <w:rFonts w:ascii="Verdana" w:hAnsi="Verdana" w:cs="Arial"/>
          <w:szCs w:val="22"/>
          <w:lang w:val="pt-BR"/>
        </w:rPr>
      </w:pPr>
      <w:r>
        <w:rPr>
          <w:rFonts w:ascii="Verdana" w:hAnsi="Verdana" w:cs="Arial"/>
          <w:szCs w:val="22"/>
          <w:lang w:val="pt-BR"/>
        </w:rPr>
        <w:t>Almir Rogerio Conçalves 84688653620</w:t>
      </w:r>
    </w:p>
    <w:p w:rsidR="00943CAD" w:rsidRPr="001C0DEE" w:rsidRDefault="0039285A" w:rsidP="0039285A">
      <w:pPr>
        <w:pStyle w:val="Corpodetexto"/>
        <w:jc w:val="center"/>
        <w:rPr>
          <w:rFonts w:ascii="Verdana" w:hAnsi="Verdana"/>
          <w:szCs w:val="22"/>
        </w:rPr>
      </w:pPr>
      <w:r>
        <w:rPr>
          <w:rFonts w:ascii="Verdana" w:hAnsi="Verdana" w:cs="Arial"/>
          <w:szCs w:val="22"/>
          <w:lang w:val="pt-BR"/>
        </w:rPr>
        <w:t xml:space="preserve">CNPJ/MF </w:t>
      </w:r>
      <w:r w:rsidR="00311B4F">
        <w:rPr>
          <w:rFonts w:ascii="Verdana" w:hAnsi="Verdana" w:cs="Arial"/>
          <w:szCs w:val="22"/>
          <w:lang w:val="pt-BR"/>
        </w:rPr>
        <w:t>14.904.683/0001-16</w:t>
      </w:r>
    </w:p>
    <w:sectPr w:rsidR="00943CAD" w:rsidRPr="001C0DEE" w:rsidSect="000015CB">
      <w:headerReference w:type="default" r:id="rId8"/>
      <w:footerReference w:type="default" r:id="rId9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B94" w:rsidRDefault="00680B94" w:rsidP="00E00126">
      <w:r>
        <w:separator/>
      </w:r>
    </w:p>
  </w:endnote>
  <w:endnote w:type="continuationSeparator" w:id="0">
    <w:p w:rsidR="00680B94" w:rsidRDefault="00680B94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ont300">
    <w:altName w:val="Times New Roman"/>
    <w:panose1 w:val="00000000000000000000"/>
    <w:charset w:val="00"/>
    <w:family w:val="auto"/>
    <w:notTrueType/>
    <w:pitch w:val="default"/>
    <w:sig w:usb0="30C25D0B" w:usb1="30C25CF2" w:usb2="30730847" w:usb3="000004E4" w:csb0="00000000" w:csb1="30C25CF2"/>
  </w:font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6CA" w:rsidRPr="00DC4E3F" w:rsidRDefault="00E044CC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</w:t>
    </w:r>
    <w:r w:rsidR="00E33182" w:rsidRPr="00DC4E3F">
      <w:rPr>
        <w:rFonts w:asciiTheme="majorHAnsi" w:hAnsiTheme="majorHAnsi"/>
        <w:sz w:val="20"/>
        <w:szCs w:val="20"/>
      </w:rPr>
      <w:t xml:space="preserve"> FRANCISCO VALADARES DA FONSECA, 250 PABX (37)3274-1260 – </w:t>
    </w:r>
    <w:r w:rsidR="009D36CA" w:rsidRPr="00DC4E3F">
      <w:rPr>
        <w:rFonts w:asciiTheme="majorHAnsi" w:hAnsiTheme="majorHAnsi"/>
        <w:sz w:val="20"/>
        <w:szCs w:val="20"/>
      </w:rPr>
      <w:t>BAIRRO VASCO LOPES</w:t>
    </w:r>
  </w:p>
  <w:p w:rsidR="002936D7" w:rsidRPr="00DC4E3F" w:rsidRDefault="00E33182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 w:rsidRPr="00DC4E3F"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B94" w:rsidRDefault="00680B94" w:rsidP="00E00126">
      <w:r>
        <w:separator/>
      </w:r>
    </w:p>
  </w:footnote>
  <w:footnote w:type="continuationSeparator" w:id="0">
    <w:p w:rsidR="00680B94" w:rsidRDefault="00680B94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C06843" w:rsidRDefault="00C06843">
    <w:pPr>
      <w:pStyle w:val="Cabealho"/>
    </w:pPr>
  </w:p>
  <w:p w:rsidR="009E40AE" w:rsidRDefault="009E40AE">
    <w:pPr>
      <w:pStyle w:val="Cabealho"/>
    </w:pPr>
  </w:p>
  <w:p w:rsidR="00E00126" w:rsidRDefault="002936D7">
    <w:pPr>
      <w:pStyle w:val="Cabealho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43C442D4"/>
    <w:lvl w:ilvl="0">
      <w:start w:val="1"/>
      <w:numFmt w:val="decimal"/>
      <w:pStyle w:val="WW-Commarcadores3"/>
      <w:lvlText w:val="%1."/>
      <w:legacy w:legacy="1" w:legacySpace="0" w:legacyIndent="1134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Ttulo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Ttulo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4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cs="Times New Roman" w:hint="default"/>
      </w:rPr>
    </w:lvl>
  </w:abstractNum>
  <w:abstractNum w:abstractNumId="6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7">
    <w:nsid w:val="1E84709E"/>
    <w:multiLevelType w:val="multilevel"/>
    <w:tmpl w:val="B508896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</w:abstractNum>
  <w:abstractNum w:abstractNumId="8">
    <w:nsid w:val="2C5D2EB2"/>
    <w:multiLevelType w:val="multilevel"/>
    <w:tmpl w:val="40F8C5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31F00737"/>
    <w:multiLevelType w:val="multilevel"/>
    <w:tmpl w:val="01463570"/>
    <w:lvl w:ilvl="0">
      <w:start w:val="1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</w:abstractNum>
  <w:abstractNum w:abstractNumId="11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49F9180A"/>
    <w:multiLevelType w:val="hybridMultilevel"/>
    <w:tmpl w:val="DF7C2D06"/>
    <w:lvl w:ilvl="0" w:tplc="FA402C68">
      <w:start w:val="1"/>
      <w:numFmt w:val="decimal"/>
      <w:lvlText w:val="%1-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>
    <w:nsid w:val="4D3D5760"/>
    <w:multiLevelType w:val="hybridMultilevel"/>
    <w:tmpl w:val="0BA29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5">
    <w:nsid w:val="4F9A073F"/>
    <w:multiLevelType w:val="multilevel"/>
    <w:tmpl w:val="78887D20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16">
    <w:nsid w:val="50D83DDF"/>
    <w:multiLevelType w:val="multilevel"/>
    <w:tmpl w:val="97CE3EA6"/>
    <w:lvl w:ilvl="0">
      <w:start w:val="8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17">
    <w:nsid w:val="5485383D"/>
    <w:multiLevelType w:val="multilevel"/>
    <w:tmpl w:val="915CD9A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58876FE8"/>
    <w:multiLevelType w:val="multilevel"/>
    <w:tmpl w:val="B01CC78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5D3B713B"/>
    <w:multiLevelType w:val="multilevel"/>
    <w:tmpl w:val="43568B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6A505BF9"/>
    <w:multiLevelType w:val="multilevel"/>
    <w:tmpl w:val="743A2F3C"/>
    <w:lvl w:ilvl="0">
      <w:start w:val="8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50"/>
        </w:tabs>
        <w:ind w:left="950" w:hanging="52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23">
    <w:nsid w:val="6DC850E8"/>
    <w:multiLevelType w:val="singleLevel"/>
    <w:tmpl w:val="36D4E27E"/>
    <w:lvl w:ilvl="0">
      <w:start w:val="1"/>
      <w:numFmt w:val="lowerLetter"/>
      <w:lvlText w:val="%1)"/>
      <w:legacy w:legacy="1" w:legacySpace="120" w:legacyIndent="360"/>
      <w:lvlJc w:val="left"/>
      <w:pPr>
        <w:ind w:left="1215" w:hanging="360"/>
      </w:pPr>
    </w:lvl>
  </w:abstractNum>
  <w:abstractNum w:abstractNumId="24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25">
    <w:nsid w:val="78B7690C"/>
    <w:multiLevelType w:val="multilevel"/>
    <w:tmpl w:val="252C92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24"/>
  </w:num>
  <w:num w:numId="3">
    <w:abstractNumId w:val="10"/>
  </w:num>
  <w:num w:numId="4">
    <w:abstractNumId w:val="14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5">
    <w:abstractNumId w:val="4"/>
  </w:num>
  <w:num w:numId="6">
    <w:abstractNumId w:val="21"/>
  </w:num>
  <w:num w:numId="7">
    <w:abstractNumId w:val="17"/>
  </w:num>
  <w:num w:numId="8">
    <w:abstractNumId w:val="25"/>
  </w:num>
  <w:num w:numId="9">
    <w:abstractNumId w:val="15"/>
  </w:num>
  <w:num w:numId="10">
    <w:abstractNumId w:val="22"/>
  </w:num>
  <w:num w:numId="11">
    <w:abstractNumId w:val="9"/>
  </w:num>
  <w:num w:numId="12">
    <w:abstractNumId w:val="7"/>
  </w:num>
  <w:num w:numId="13">
    <w:abstractNumId w:val="18"/>
  </w:num>
  <w:num w:numId="14">
    <w:abstractNumId w:val="16"/>
  </w:num>
  <w:num w:numId="15">
    <w:abstractNumId w:val="6"/>
  </w:num>
  <w:num w:numId="16">
    <w:abstractNumId w:val="5"/>
  </w:num>
  <w:num w:numId="17">
    <w:abstractNumId w:val="19"/>
  </w:num>
  <w:num w:numId="18">
    <w:abstractNumId w:val="11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8"/>
  </w:num>
  <w:num w:numId="22">
    <w:abstractNumId w:val="14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3">
    <w:abstractNumId w:val="13"/>
  </w:num>
  <w:num w:numId="24">
    <w:abstractNumId w:val="23"/>
  </w:num>
  <w:num w:numId="25">
    <w:abstractNumId w:val="3"/>
  </w:num>
  <w:num w:numId="26">
    <w:abstractNumId w:val="12"/>
  </w:num>
  <w:num w:numId="27">
    <w:abstractNumId w:val="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26"/>
    <w:rsid w:val="000015CB"/>
    <w:rsid w:val="0001715B"/>
    <w:rsid w:val="000217FD"/>
    <w:rsid w:val="00023377"/>
    <w:rsid w:val="000445DE"/>
    <w:rsid w:val="00054122"/>
    <w:rsid w:val="000660BE"/>
    <w:rsid w:val="00086BE7"/>
    <w:rsid w:val="000951FF"/>
    <w:rsid w:val="000A3062"/>
    <w:rsid w:val="000A624A"/>
    <w:rsid w:val="000B0023"/>
    <w:rsid w:val="000C7A25"/>
    <w:rsid w:val="000E7423"/>
    <w:rsid w:val="000F7A1F"/>
    <w:rsid w:val="00134BDF"/>
    <w:rsid w:val="00162607"/>
    <w:rsid w:val="00166D9D"/>
    <w:rsid w:val="00170677"/>
    <w:rsid w:val="00183FC8"/>
    <w:rsid w:val="001924F0"/>
    <w:rsid w:val="001A5450"/>
    <w:rsid w:val="001C0DEE"/>
    <w:rsid w:val="001C6C97"/>
    <w:rsid w:val="001D5CBE"/>
    <w:rsid w:val="001F5069"/>
    <w:rsid w:val="00212F69"/>
    <w:rsid w:val="0022388C"/>
    <w:rsid w:val="00236DA2"/>
    <w:rsid w:val="002448C5"/>
    <w:rsid w:val="00273172"/>
    <w:rsid w:val="002936D7"/>
    <w:rsid w:val="00293A7B"/>
    <w:rsid w:val="002E07D2"/>
    <w:rsid w:val="002F68A3"/>
    <w:rsid w:val="00311B4F"/>
    <w:rsid w:val="00314706"/>
    <w:rsid w:val="003531D5"/>
    <w:rsid w:val="00362920"/>
    <w:rsid w:val="0039285A"/>
    <w:rsid w:val="00394A80"/>
    <w:rsid w:val="00396FD3"/>
    <w:rsid w:val="003B3096"/>
    <w:rsid w:val="003D77AB"/>
    <w:rsid w:val="00422337"/>
    <w:rsid w:val="00452FBE"/>
    <w:rsid w:val="004842F3"/>
    <w:rsid w:val="00485378"/>
    <w:rsid w:val="004B1983"/>
    <w:rsid w:val="004C44D3"/>
    <w:rsid w:val="004C7425"/>
    <w:rsid w:val="004F1265"/>
    <w:rsid w:val="00505063"/>
    <w:rsid w:val="0050557D"/>
    <w:rsid w:val="00516BD9"/>
    <w:rsid w:val="00546E98"/>
    <w:rsid w:val="005921BE"/>
    <w:rsid w:val="00592E79"/>
    <w:rsid w:val="005A1AB5"/>
    <w:rsid w:val="005A6EF5"/>
    <w:rsid w:val="0060342D"/>
    <w:rsid w:val="0060498E"/>
    <w:rsid w:val="00610160"/>
    <w:rsid w:val="0062749F"/>
    <w:rsid w:val="00627685"/>
    <w:rsid w:val="00627925"/>
    <w:rsid w:val="00632ADF"/>
    <w:rsid w:val="00680B94"/>
    <w:rsid w:val="006933AF"/>
    <w:rsid w:val="006C294D"/>
    <w:rsid w:val="006C5179"/>
    <w:rsid w:val="006E7555"/>
    <w:rsid w:val="00704E0F"/>
    <w:rsid w:val="0071384D"/>
    <w:rsid w:val="00745C62"/>
    <w:rsid w:val="00775E07"/>
    <w:rsid w:val="007766C0"/>
    <w:rsid w:val="007922BB"/>
    <w:rsid w:val="007A4A2B"/>
    <w:rsid w:val="007B2225"/>
    <w:rsid w:val="007C1466"/>
    <w:rsid w:val="007D1C03"/>
    <w:rsid w:val="007D57F8"/>
    <w:rsid w:val="007D5FAC"/>
    <w:rsid w:val="00805ED7"/>
    <w:rsid w:val="00814F97"/>
    <w:rsid w:val="00820821"/>
    <w:rsid w:val="00836741"/>
    <w:rsid w:val="008474B6"/>
    <w:rsid w:val="00860E2F"/>
    <w:rsid w:val="00884808"/>
    <w:rsid w:val="00890C02"/>
    <w:rsid w:val="008A3628"/>
    <w:rsid w:val="008E004D"/>
    <w:rsid w:val="008F65DA"/>
    <w:rsid w:val="009246DC"/>
    <w:rsid w:val="00940310"/>
    <w:rsid w:val="00943CAD"/>
    <w:rsid w:val="0096453D"/>
    <w:rsid w:val="0097482B"/>
    <w:rsid w:val="00976948"/>
    <w:rsid w:val="00981756"/>
    <w:rsid w:val="009877CF"/>
    <w:rsid w:val="00997D49"/>
    <w:rsid w:val="00997FFA"/>
    <w:rsid w:val="009D36CA"/>
    <w:rsid w:val="009E40AE"/>
    <w:rsid w:val="009F6CE9"/>
    <w:rsid w:val="00A57EE8"/>
    <w:rsid w:val="00A679B1"/>
    <w:rsid w:val="00A7006D"/>
    <w:rsid w:val="00A823D6"/>
    <w:rsid w:val="00AB224A"/>
    <w:rsid w:val="00AF7835"/>
    <w:rsid w:val="00B32DC3"/>
    <w:rsid w:val="00B412C8"/>
    <w:rsid w:val="00B507A5"/>
    <w:rsid w:val="00B53D45"/>
    <w:rsid w:val="00B6662D"/>
    <w:rsid w:val="00B96A36"/>
    <w:rsid w:val="00BB3DDF"/>
    <w:rsid w:val="00BC33DA"/>
    <w:rsid w:val="00BC59BD"/>
    <w:rsid w:val="00C06843"/>
    <w:rsid w:val="00C1535B"/>
    <w:rsid w:val="00C6185B"/>
    <w:rsid w:val="00C8645F"/>
    <w:rsid w:val="00C91ECF"/>
    <w:rsid w:val="00CD5CBE"/>
    <w:rsid w:val="00D17008"/>
    <w:rsid w:val="00D458FE"/>
    <w:rsid w:val="00DB0040"/>
    <w:rsid w:val="00DB480A"/>
    <w:rsid w:val="00DC00E8"/>
    <w:rsid w:val="00DC4E3F"/>
    <w:rsid w:val="00DD032C"/>
    <w:rsid w:val="00DE1E68"/>
    <w:rsid w:val="00E00126"/>
    <w:rsid w:val="00E044CC"/>
    <w:rsid w:val="00E32262"/>
    <w:rsid w:val="00E33182"/>
    <w:rsid w:val="00E41DFA"/>
    <w:rsid w:val="00E55D45"/>
    <w:rsid w:val="00E74559"/>
    <w:rsid w:val="00ED2798"/>
    <w:rsid w:val="00F32CFF"/>
    <w:rsid w:val="00F335C8"/>
    <w:rsid w:val="00F473FE"/>
    <w:rsid w:val="00F5021C"/>
    <w:rsid w:val="00F77C49"/>
    <w:rsid w:val="00FA0EF3"/>
    <w:rsid w:val="00FB0975"/>
    <w:rsid w:val="00FC4C60"/>
    <w:rsid w:val="00FF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0"/>
    <w:lsdException w:name="toc 9" w:uiPriority="39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kern w:val="28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next w:val="Recuonormal"/>
    <w:link w:val="Ttulo3Char"/>
    <w:qFormat/>
    <w:rsid w:val="00DC4E3F"/>
    <w:pPr>
      <w:keepNext/>
      <w:keepLines/>
      <w:tabs>
        <w:tab w:val="left" w:pos="1134"/>
        <w:tab w:val="left" w:pos="1270"/>
      </w:tabs>
      <w:autoSpaceDE w:val="0"/>
      <w:autoSpaceDN w:val="0"/>
      <w:adjustRightInd w:val="0"/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autoSpaceDE w:val="0"/>
      <w:autoSpaceDN w:val="0"/>
      <w:adjustRightInd w:val="0"/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autoSpaceDE w:val="0"/>
      <w:autoSpaceDN w:val="0"/>
      <w:adjustRightInd w:val="0"/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DC4E3F"/>
    <w:rPr>
      <w:rFonts w:ascii="Tahoma" w:eastAsia="Times New Roman" w:hAnsi="Tahoma" w:cs="Times New Roman"/>
      <w:b/>
      <w:caps/>
      <w:color w:val="808080"/>
      <w:kern w:val="28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paragraph" w:customStyle="1" w:styleId="Texto">
    <w:name w:val="Texto"/>
    <w:basedOn w:val="Normal"/>
    <w:autoRedefine/>
    <w:rsid w:val="00DC4E3F"/>
    <w:pPr>
      <w:keepLines/>
      <w:tabs>
        <w:tab w:val="left" w:pos="1843"/>
      </w:tabs>
      <w:autoSpaceDE w:val="0"/>
      <w:autoSpaceDN w:val="0"/>
      <w:adjustRightInd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TextoBoletim">
    <w:name w:val="TextoBoletim"/>
    <w:basedOn w:val="Texto"/>
    <w:autoRedefine/>
    <w:rsid w:val="00DC4E3F"/>
    <w:pPr>
      <w:tabs>
        <w:tab w:val="left" w:pos="3261"/>
      </w:tabs>
      <w:autoSpaceDE/>
      <w:autoSpaceDN/>
      <w:adjustRightInd/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paragraph" w:styleId="Recuonormal">
    <w:name w:val="Normal Indent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rsid w:val="00DC4E3F"/>
    <w:pPr>
      <w:spacing w:line="360" w:lineRule="auto"/>
    </w:pPr>
    <w:rPr>
      <w:rFonts w:ascii="Arial" w:hAnsi="Arial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"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rsid w:val="00DC4E3F"/>
    <w:pPr>
      <w:spacing w:before="100" w:beforeAutospacing="1" w:after="100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rsid w:val="00DC4E3F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C4E3F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rsid w:val="00DC4E3F"/>
    <w:pPr>
      <w:tabs>
        <w:tab w:val="clear" w:pos="4252"/>
        <w:tab w:val="clear" w:pos="8504"/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DC4E3F"/>
    <w:rPr>
      <w:rFonts w:ascii="Arial" w:hAnsi="Arial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rsid w:val="00DC4E3F"/>
    <w:pPr>
      <w:spacing w:after="0" w:line="240" w:lineRule="auto"/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rsid w:val="00DC4E3F"/>
    <w:pPr>
      <w:tabs>
        <w:tab w:val="left" w:pos="9190"/>
      </w:tabs>
      <w:suppressAutoHyphens/>
      <w:autoSpaceDE w:val="0"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character" w:customStyle="1" w:styleId="WW8Num2z0">
    <w:name w:val="WW8Num2z0"/>
    <w:rsid w:val="00DC4E3F"/>
    <w:rPr>
      <w:rFonts w:ascii="Times New Roman" w:hAnsi="Times New Roman"/>
    </w:rPr>
  </w:style>
  <w:style w:type="character" w:styleId="Hyperlink">
    <w:name w:val="Hyperlink"/>
    <w:uiPriority w:val="99"/>
    <w:rsid w:val="00DC4E3F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paragraph" w:customStyle="1" w:styleId="Recuodocorpodetexto">
    <w:name w:val="Recuo do corpo de texto"/>
    <w:basedOn w:val="Padro"/>
    <w:rsid w:val="00DC4E3F"/>
    <w:pPr>
      <w:ind w:left="709" w:firstLine="1"/>
    </w:pPr>
  </w:style>
  <w:style w:type="paragraph" w:customStyle="1" w:styleId="Preformatted">
    <w:name w:val="Preformatted"/>
    <w:basedOn w:val="Normal"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next w:val="Padro"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noProof/>
      <w:color w:val="000000"/>
      <w:szCs w:val="20"/>
    </w:rPr>
  </w:style>
  <w:style w:type="paragraph" w:customStyle="1" w:styleId="SCSubttuloCentralizado">
    <w:name w:val="SC SubtítuloCentralizado"/>
    <w:next w:val="Normal"/>
    <w:rsid w:val="00DC4E3F"/>
    <w:pPr>
      <w:widowControl w:val="0"/>
      <w:spacing w:before="260" w:after="39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character" w:customStyle="1" w:styleId="Ttulo9Char">
    <w:name w:val="Título 9 Char"/>
    <w:basedOn w:val="Fontepargpadro"/>
    <w:link w:val="Ttulo9"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rsid w:val="007766C0"/>
  </w:style>
  <w:style w:type="paragraph" w:customStyle="1" w:styleId="CAB12">
    <w:name w:val="CAB12"/>
    <w:rsid w:val="007766C0"/>
    <w:pPr>
      <w:widowControl w:val="0"/>
      <w:spacing w:after="0" w:line="240" w:lineRule="auto"/>
      <w:ind w:left="144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CAB15">
    <w:name w:val="CAB15"/>
    <w:rsid w:val="007766C0"/>
    <w:pPr>
      <w:widowControl w:val="0"/>
      <w:spacing w:after="0" w:line="240" w:lineRule="auto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ista2">
    <w:name w:val="List 2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next w:val="SCSubttuloCentralizado"/>
    <w:rsid w:val="007766C0"/>
    <w:pPr>
      <w:widowControl w:val="0"/>
      <w:spacing w:before="720" w:after="36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rsid w:val="007766C0"/>
    <w:pPr>
      <w:widowControl w:val="0"/>
      <w:spacing w:after="0" w:line="240" w:lineRule="auto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rsid w:val="007766C0"/>
    <w:pPr>
      <w:ind w:left="567" w:hanging="567"/>
    </w:pPr>
  </w:style>
  <w:style w:type="paragraph" w:customStyle="1" w:styleId="texto1">
    <w:name w:val="texto1"/>
    <w:basedOn w:val="Normal"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rsid w:val="007766C0"/>
    <w:pPr>
      <w:widowControl w:val="0"/>
      <w:spacing w:after="0" w:line="240" w:lineRule="auto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rsid w:val="007766C0"/>
    <w:pPr>
      <w:widowControl w:val="0"/>
      <w:spacing w:after="0" w:line="240" w:lineRule="auto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rsid w:val="007766C0"/>
    <w:pPr>
      <w:keepLines/>
      <w:widowControl w:val="0"/>
      <w:tabs>
        <w:tab w:val="left" w:pos="8784"/>
      </w:tabs>
      <w:spacing w:before="240" w:after="0" w:line="240" w:lineRule="auto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noProof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rsid w:val="007766C0"/>
    <w:pPr>
      <w:suppressAutoHyphens/>
      <w:spacing w:after="0" w:line="240" w:lineRule="auto"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-Fontepargpadro">
    <w:name w:val="WW-Fonte parág. padrão"/>
    <w:rsid w:val="007766C0"/>
  </w:style>
  <w:style w:type="character" w:customStyle="1" w:styleId="WW8Num1z0">
    <w:name w:val="WW8Num1z0"/>
    <w:rsid w:val="007766C0"/>
    <w:rPr>
      <w:rFonts w:ascii="Symbol" w:hAnsi="Symbol"/>
    </w:rPr>
  </w:style>
  <w:style w:type="character" w:customStyle="1" w:styleId="WW8Num5z0">
    <w:name w:val="WW8Num5z0"/>
    <w:rsid w:val="007766C0"/>
    <w:rPr>
      <w:rFonts w:ascii="Symbol" w:hAnsi="Symbol"/>
    </w:rPr>
  </w:style>
  <w:style w:type="character" w:customStyle="1" w:styleId="WW8Num6z0">
    <w:name w:val="WW8Num6z0"/>
    <w:rsid w:val="007766C0"/>
    <w:rPr>
      <w:rFonts w:ascii="font300" w:hAnsi="font300"/>
    </w:rPr>
  </w:style>
  <w:style w:type="character" w:customStyle="1" w:styleId="WW8Num9z0">
    <w:name w:val="WW8Num9z0"/>
    <w:rsid w:val="007766C0"/>
    <w:rPr>
      <w:rFonts w:ascii="Wingdings" w:hAnsi="Wingdings"/>
    </w:rPr>
  </w:style>
  <w:style w:type="character" w:customStyle="1" w:styleId="WW8Num10z0">
    <w:name w:val="WW8Num10z0"/>
    <w:rsid w:val="007766C0"/>
    <w:rPr>
      <w:rFonts w:ascii="Wingdings" w:hAnsi="Wingdings"/>
    </w:rPr>
  </w:style>
  <w:style w:type="character" w:customStyle="1" w:styleId="WW8Num12z0">
    <w:name w:val="WW8Num12z0"/>
    <w:rsid w:val="007766C0"/>
    <w:rPr>
      <w:rFonts w:ascii="Times New Roman" w:hAnsi="Times New Roman"/>
    </w:rPr>
  </w:style>
  <w:style w:type="character" w:customStyle="1" w:styleId="WW8Num13z1">
    <w:name w:val="WW8Num13z1"/>
    <w:rsid w:val="007766C0"/>
    <w:rPr>
      <w:b/>
      <w:i w:val="0"/>
    </w:rPr>
  </w:style>
  <w:style w:type="character" w:customStyle="1" w:styleId="WW8Num14z0">
    <w:name w:val="WW8Num14z0"/>
    <w:rsid w:val="007766C0"/>
    <w:rPr>
      <w:rFonts w:ascii="Times New Roman" w:hAnsi="Times New Roman"/>
      <w:b w:val="0"/>
    </w:rPr>
  </w:style>
  <w:style w:type="character" w:customStyle="1" w:styleId="WW8Num16z0">
    <w:name w:val="WW8Num16z0"/>
    <w:rsid w:val="007766C0"/>
    <w:rPr>
      <w:rFonts w:ascii="Symbol" w:hAnsi="Symbol"/>
    </w:rPr>
  </w:style>
  <w:style w:type="character" w:customStyle="1" w:styleId="WW8Num17z0">
    <w:name w:val="WW8Num17z0"/>
    <w:rsid w:val="007766C0"/>
    <w:rPr>
      <w:b/>
    </w:rPr>
  </w:style>
  <w:style w:type="character" w:customStyle="1" w:styleId="WW8Num18z0">
    <w:name w:val="WW8Num18z0"/>
    <w:rsid w:val="007766C0"/>
    <w:rPr>
      <w:rFonts w:ascii="Symbol" w:hAnsi="Symbol"/>
    </w:rPr>
  </w:style>
  <w:style w:type="character" w:customStyle="1" w:styleId="WW8Num21z0">
    <w:name w:val="WW8Num21z0"/>
    <w:rsid w:val="007766C0"/>
    <w:rPr>
      <w:rFonts w:ascii="Wingdings" w:hAnsi="Wingdings"/>
      <w:sz w:val="16"/>
    </w:rPr>
  </w:style>
  <w:style w:type="character" w:customStyle="1" w:styleId="WW8Num22z0">
    <w:name w:val="WW8Num22z0"/>
    <w:rsid w:val="007766C0"/>
    <w:rPr>
      <w:rFonts w:ascii="Times New Roman" w:hAnsi="Times New Roman"/>
    </w:rPr>
  </w:style>
  <w:style w:type="character" w:customStyle="1" w:styleId="WW8Num25z0">
    <w:name w:val="WW8Num25z0"/>
    <w:rsid w:val="007766C0"/>
    <w:rPr>
      <w:sz w:val="22"/>
    </w:rPr>
  </w:style>
  <w:style w:type="character" w:customStyle="1" w:styleId="WW8Num27z0">
    <w:name w:val="WW8Num27z0"/>
    <w:rsid w:val="007766C0"/>
    <w:rPr>
      <w:b/>
      <w:i w:val="0"/>
    </w:rPr>
  </w:style>
  <w:style w:type="character" w:customStyle="1" w:styleId="WW8Num29z0">
    <w:name w:val="WW8Num29z0"/>
    <w:rsid w:val="007766C0"/>
    <w:rPr>
      <w:rFonts w:ascii="Times New Roman" w:hAnsi="Times New Roman"/>
    </w:rPr>
  </w:style>
  <w:style w:type="character" w:customStyle="1" w:styleId="WW8Num30z0">
    <w:name w:val="WW8Num30z0"/>
    <w:rsid w:val="007766C0"/>
    <w:rPr>
      <w:b/>
      <w:i w:val="0"/>
    </w:rPr>
  </w:style>
  <w:style w:type="character" w:customStyle="1" w:styleId="WW8Num32z0">
    <w:name w:val="WW8Num32z0"/>
    <w:rsid w:val="007766C0"/>
    <w:rPr>
      <w:rFonts w:ascii="Times New Roman" w:hAnsi="Times New Roman"/>
    </w:rPr>
  </w:style>
  <w:style w:type="character" w:customStyle="1" w:styleId="WW8Num35z0">
    <w:name w:val="WW8Num35z0"/>
    <w:rsid w:val="007766C0"/>
    <w:rPr>
      <w:u w:val="none"/>
    </w:rPr>
  </w:style>
  <w:style w:type="character" w:customStyle="1" w:styleId="WW8Num35z1">
    <w:name w:val="WW8Num35z1"/>
    <w:rsid w:val="007766C0"/>
    <w:rPr>
      <w:b/>
      <w:i w:val="0"/>
      <w:u w:val="none"/>
    </w:rPr>
  </w:style>
  <w:style w:type="character" w:customStyle="1" w:styleId="WW8Num37z0">
    <w:name w:val="WW8Num37z0"/>
    <w:rsid w:val="007766C0"/>
    <w:rPr>
      <w:rFonts w:ascii="Symbol" w:hAnsi="Symbol"/>
    </w:rPr>
  </w:style>
  <w:style w:type="character" w:customStyle="1" w:styleId="WW8Num39z0">
    <w:name w:val="WW8Num39z0"/>
    <w:rsid w:val="007766C0"/>
    <w:rPr>
      <w:rFonts w:ascii="Symbol" w:hAnsi="Symbol"/>
    </w:rPr>
  </w:style>
  <w:style w:type="character" w:customStyle="1" w:styleId="WW8Num40z0">
    <w:name w:val="WW8Num40z0"/>
    <w:rsid w:val="007766C0"/>
    <w:rPr>
      <w:rFonts w:ascii="Symbol" w:hAnsi="Symbol"/>
    </w:rPr>
  </w:style>
  <w:style w:type="character" w:customStyle="1" w:styleId="WW8Num44z0">
    <w:name w:val="WW8Num44z0"/>
    <w:rsid w:val="007766C0"/>
    <w:rPr>
      <w:rFonts w:ascii="Times New Roman" w:hAnsi="Times New Roman"/>
    </w:rPr>
  </w:style>
  <w:style w:type="character" w:customStyle="1" w:styleId="WW8Num46z0">
    <w:name w:val="WW8Num46z0"/>
    <w:rsid w:val="007766C0"/>
    <w:rPr>
      <w:rFonts w:ascii="Symbol" w:hAnsi="Symbol"/>
    </w:rPr>
  </w:style>
  <w:style w:type="character" w:customStyle="1" w:styleId="WW8Num48z0">
    <w:name w:val="WW8Num48z0"/>
    <w:rsid w:val="007766C0"/>
    <w:rPr>
      <w:rFonts w:ascii="Symbol" w:hAnsi="Symbol"/>
    </w:rPr>
  </w:style>
  <w:style w:type="character" w:customStyle="1" w:styleId="WW8Num50z0">
    <w:name w:val="WW8Num50z0"/>
    <w:rsid w:val="007766C0"/>
    <w:rPr>
      <w:color w:val="000000"/>
    </w:rPr>
  </w:style>
  <w:style w:type="character" w:customStyle="1" w:styleId="WW8Num52z0">
    <w:name w:val="WW8Num52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rsid w:val="007766C0"/>
    <w:rPr>
      <w:rFonts w:ascii="Symbol" w:hAnsi="Symbol"/>
    </w:rPr>
  </w:style>
  <w:style w:type="character" w:customStyle="1" w:styleId="WW8Num54z0">
    <w:name w:val="WW8Num54z0"/>
    <w:rsid w:val="007766C0"/>
    <w:rPr>
      <w:rFonts w:ascii="Wingdings" w:hAnsi="Wingdings"/>
      <w:sz w:val="16"/>
    </w:rPr>
  </w:style>
  <w:style w:type="character" w:customStyle="1" w:styleId="WW8Num56z0">
    <w:name w:val="WW8Num56z0"/>
    <w:rsid w:val="007766C0"/>
    <w:rPr>
      <w:rFonts w:ascii="font300" w:hAnsi="font300"/>
    </w:rPr>
  </w:style>
  <w:style w:type="character" w:customStyle="1" w:styleId="WW8Num57z0">
    <w:name w:val="WW8Num57z0"/>
    <w:rsid w:val="007766C0"/>
    <w:rPr>
      <w:rFonts w:ascii="Symbol" w:hAnsi="Symbol"/>
    </w:rPr>
  </w:style>
  <w:style w:type="character" w:customStyle="1" w:styleId="WW8Num63z0">
    <w:name w:val="WW8Num63z0"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rsid w:val="007766C0"/>
    <w:rPr>
      <w:rFonts w:ascii="Symbol" w:hAnsi="Symbol"/>
      <w:sz w:val="24"/>
    </w:rPr>
  </w:style>
  <w:style w:type="character" w:customStyle="1" w:styleId="WW8Num68z0">
    <w:name w:val="WW8Num68z0"/>
    <w:rsid w:val="007766C0"/>
    <w:rPr>
      <w:rFonts w:ascii="Wingdings" w:hAnsi="Wingdings"/>
    </w:rPr>
  </w:style>
  <w:style w:type="character" w:customStyle="1" w:styleId="WW8Num70z0">
    <w:name w:val="WW8Num7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rsid w:val="007766C0"/>
    <w:rPr>
      <w:rFonts w:ascii="Symbol" w:hAnsi="Symbol"/>
    </w:rPr>
  </w:style>
  <w:style w:type="character" w:customStyle="1" w:styleId="WW8Num75z0">
    <w:name w:val="WW8Num75z0"/>
    <w:rsid w:val="007766C0"/>
    <w:rPr>
      <w:rFonts w:ascii="Symbol" w:hAnsi="Symbol"/>
    </w:rPr>
  </w:style>
  <w:style w:type="character" w:customStyle="1" w:styleId="WW8Num76z0">
    <w:name w:val="WW8Num76z0"/>
    <w:rsid w:val="007766C0"/>
    <w:rPr>
      <w:rFonts w:ascii="Symbol" w:hAnsi="Symbol"/>
    </w:rPr>
  </w:style>
  <w:style w:type="character" w:customStyle="1" w:styleId="WW8Num79z0">
    <w:name w:val="WW8Num79z0"/>
    <w:rsid w:val="007766C0"/>
    <w:rPr>
      <w:rFonts w:ascii="Symbol" w:hAnsi="Symbol"/>
    </w:rPr>
  </w:style>
  <w:style w:type="character" w:customStyle="1" w:styleId="WW8Num80z0">
    <w:name w:val="WW8Num80z0"/>
    <w:rsid w:val="007766C0"/>
    <w:rPr>
      <w:rFonts w:ascii="font300" w:hAnsi="font300"/>
    </w:rPr>
  </w:style>
  <w:style w:type="character" w:customStyle="1" w:styleId="WW8Num82z0">
    <w:name w:val="WW8Num82z0"/>
    <w:rsid w:val="007766C0"/>
    <w:rPr>
      <w:rFonts w:ascii="font300" w:hAnsi="font300"/>
    </w:rPr>
  </w:style>
  <w:style w:type="character" w:customStyle="1" w:styleId="WW8Num84z0">
    <w:name w:val="WW8Num84z0"/>
    <w:rsid w:val="007766C0"/>
    <w:rPr>
      <w:rFonts w:ascii="Symbol" w:hAnsi="Symbol"/>
    </w:rPr>
  </w:style>
  <w:style w:type="character" w:customStyle="1" w:styleId="WW8Num86z0">
    <w:name w:val="WW8Num86z0"/>
    <w:rsid w:val="007766C0"/>
    <w:rPr>
      <w:rFonts w:ascii="Wingdings" w:hAnsi="Wingdings"/>
    </w:rPr>
  </w:style>
  <w:style w:type="character" w:customStyle="1" w:styleId="WW8Num89z0">
    <w:name w:val="WW8Num89z0"/>
    <w:rsid w:val="007766C0"/>
    <w:rPr>
      <w:rFonts w:ascii="Symbol" w:hAnsi="Symbol"/>
    </w:rPr>
  </w:style>
  <w:style w:type="character" w:customStyle="1" w:styleId="WW8Num90z0">
    <w:name w:val="WW8Num9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rsid w:val="007766C0"/>
    <w:rPr>
      <w:rFonts w:ascii="Times New Roman" w:hAnsi="Times New Roman"/>
      <w:b/>
    </w:rPr>
  </w:style>
  <w:style w:type="character" w:customStyle="1" w:styleId="WW8Num94z0">
    <w:name w:val="WW8Num94z0"/>
    <w:rsid w:val="007766C0"/>
    <w:rPr>
      <w:rFonts w:ascii="Symbol" w:hAnsi="Symbol"/>
    </w:rPr>
  </w:style>
  <w:style w:type="character" w:customStyle="1" w:styleId="WW8Num95z0">
    <w:name w:val="WW8Num95z0"/>
    <w:rsid w:val="007766C0"/>
    <w:rPr>
      <w:rFonts w:ascii="Times New Roman" w:hAnsi="Times New Roman"/>
    </w:rPr>
  </w:style>
  <w:style w:type="character" w:customStyle="1" w:styleId="WW8Num103z0">
    <w:name w:val="WW8Num103z0"/>
    <w:rsid w:val="007766C0"/>
    <w:rPr>
      <w:b/>
      <w:i w:val="0"/>
    </w:rPr>
  </w:style>
  <w:style w:type="character" w:customStyle="1" w:styleId="WW8Num105z0">
    <w:name w:val="WW8Num105z0"/>
    <w:rsid w:val="007766C0"/>
    <w:rPr>
      <w:rFonts w:ascii="Wingdings" w:hAnsi="Wingdings"/>
      <w:sz w:val="16"/>
    </w:rPr>
  </w:style>
  <w:style w:type="character" w:customStyle="1" w:styleId="WW8Num107z0">
    <w:name w:val="WW8Num107z0"/>
    <w:rsid w:val="007766C0"/>
    <w:rPr>
      <w:rFonts w:ascii="Symbol" w:hAnsi="Symbol"/>
    </w:rPr>
  </w:style>
  <w:style w:type="character" w:customStyle="1" w:styleId="WW8Num108z0">
    <w:name w:val="WW8Num108z0"/>
    <w:rsid w:val="007766C0"/>
    <w:rPr>
      <w:rFonts w:ascii="Symbol" w:hAnsi="Symbol"/>
    </w:rPr>
  </w:style>
  <w:style w:type="character" w:customStyle="1" w:styleId="WW8Num111z0">
    <w:name w:val="WW8Num111z0"/>
    <w:rsid w:val="007766C0"/>
    <w:rPr>
      <w:rFonts w:ascii="Symbol" w:hAnsi="Symbol"/>
    </w:rPr>
  </w:style>
  <w:style w:type="character" w:customStyle="1" w:styleId="WW8Num116z0">
    <w:name w:val="WW8Num116z0"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rsid w:val="007766C0"/>
    <w:rPr>
      <w:rFonts w:ascii="Symbol" w:hAnsi="Symbol"/>
    </w:rPr>
  </w:style>
  <w:style w:type="character" w:customStyle="1" w:styleId="WW8Num121z0">
    <w:name w:val="WW8Num121z0"/>
    <w:rsid w:val="007766C0"/>
    <w:rPr>
      <w:rFonts w:ascii="Wingdings" w:hAnsi="Wingdings"/>
    </w:rPr>
  </w:style>
  <w:style w:type="character" w:customStyle="1" w:styleId="WW8Num122z0">
    <w:name w:val="WW8Num122z0"/>
    <w:rsid w:val="007766C0"/>
    <w:rPr>
      <w:rFonts w:ascii="Symbol" w:hAnsi="Symbol"/>
      <w:color w:val="000000"/>
    </w:rPr>
  </w:style>
  <w:style w:type="character" w:customStyle="1" w:styleId="WW8Num131z0">
    <w:name w:val="WW8Num131z0"/>
    <w:rsid w:val="007766C0"/>
    <w:rPr>
      <w:rFonts w:ascii="Wingdings" w:hAnsi="Wingdings"/>
      <w:sz w:val="28"/>
    </w:rPr>
  </w:style>
  <w:style w:type="character" w:customStyle="1" w:styleId="WW8Num135z0">
    <w:name w:val="WW8Num135z0"/>
    <w:rsid w:val="007766C0"/>
    <w:rPr>
      <w:rFonts w:ascii="Wingdings" w:hAnsi="Wingdings"/>
    </w:rPr>
  </w:style>
  <w:style w:type="character" w:customStyle="1" w:styleId="WW8Num136z0">
    <w:name w:val="WW8Num136z0"/>
    <w:rsid w:val="007766C0"/>
    <w:rPr>
      <w:b/>
      <w:i w:val="0"/>
    </w:rPr>
  </w:style>
  <w:style w:type="character" w:customStyle="1" w:styleId="WW8Num137z0">
    <w:name w:val="WW8Num137z0"/>
    <w:rsid w:val="007766C0"/>
    <w:rPr>
      <w:sz w:val="22"/>
    </w:rPr>
  </w:style>
  <w:style w:type="character" w:customStyle="1" w:styleId="WW8Num140z0">
    <w:name w:val="WW8Num140z0"/>
    <w:rsid w:val="007766C0"/>
    <w:rPr>
      <w:rFonts w:ascii="Wingdings" w:hAnsi="Wingdings"/>
    </w:rPr>
  </w:style>
  <w:style w:type="character" w:customStyle="1" w:styleId="WW8Num143z0">
    <w:name w:val="WW8Num143z0"/>
    <w:rsid w:val="007766C0"/>
    <w:rPr>
      <w:rFonts w:ascii="Wingdings" w:hAnsi="Wingdings"/>
      <w:sz w:val="16"/>
    </w:rPr>
  </w:style>
  <w:style w:type="character" w:customStyle="1" w:styleId="WW8Num145z0">
    <w:name w:val="WW8Num14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rsid w:val="007766C0"/>
    <w:rPr>
      <w:rFonts w:ascii="Symbol" w:hAnsi="Symbol"/>
    </w:rPr>
  </w:style>
  <w:style w:type="character" w:customStyle="1" w:styleId="WW8Num151z0">
    <w:name w:val="WW8Num151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rsid w:val="007766C0"/>
    <w:rPr>
      <w:u w:val="single"/>
    </w:rPr>
  </w:style>
  <w:style w:type="character" w:customStyle="1" w:styleId="WW8Num158z0">
    <w:name w:val="WW8Num158z0"/>
    <w:rsid w:val="007766C0"/>
    <w:rPr>
      <w:rFonts w:ascii="Wingdings" w:hAnsi="Wingdings"/>
    </w:rPr>
  </w:style>
  <w:style w:type="character" w:customStyle="1" w:styleId="WW8Num160z0">
    <w:name w:val="WW8Num160z0"/>
    <w:rsid w:val="007766C0"/>
    <w:rPr>
      <w:rFonts w:ascii="Symbol" w:hAnsi="Symbol"/>
    </w:rPr>
  </w:style>
  <w:style w:type="character" w:customStyle="1" w:styleId="WW8Num162z0">
    <w:name w:val="WW8Num162z0"/>
    <w:rsid w:val="007766C0"/>
    <w:rPr>
      <w:rFonts w:ascii="Symbol" w:hAnsi="Symbol"/>
    </w:rPr>
  </w:style>
  <w:style w:type="character" w:customStyle="1" w:styleId="WW8Num163z0">
    <w:name w:val="WW8Num163z0"/>
    <w:rsid w:val="007766C0"/>
    <w:rPr>
      <w:rFonts w:ascii="Wingdings" w:hAnsi="Wingdings"/>
    </w:rPr>
  </w:style>
  <w:style w:type="character" w:customStyle="1" w:styleId="WW8Num172z0">
    <w:name w:val="WW8Num172z0"/>
    <w:rsid w:val="007766C0"/>
    <w:rPr>
      <w:rFonts w:ascii="Symbol" w:hAnsi="Symbol"/>
    </w:rPr>
  </w:style>
  <w:style w:type="character" w:customStyle="1" w:styleId="WW8Num178z0">
    <w:name w:val="WW8Num178z0"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rsid w:val="007766C0"/>
    <w:rPr>
      <w:b/>
      <w:i w:val="0"/>
    </w:rPr>
  </w:style>
  <w:style w:type="character" w:customStyle="1" w:styleId="WW8Num184z0">
    <w:name w:val="WW8Num184z0"/>
    <w:rsid w:val="007766C0"/>
    <w:rPr>
      <w:rFonts w:ascii="Symbol" w:hAnsi="Symbol"/>
    </w:rPr>
  </w:style>
  <w:style w:type="character" w:customStyle="1" w:styleId="WW8Num185z0">
    <w:name w:val="WW8Num185z0"/>
    <w:rsid w:val="007766C0"/>
    <w:rPr>
      <w:rFonts w:ascii="Symbol" w:hAnsi="Symbol"/>
    </w:rPr>
  </w:style>
  <w:style w:type="character" w:customStyle="1" w:styleId="WW8Num186z0">
    <w:name w:val="WW8Num186z0"/>
    <w:rsid w:val="007766C0"/>
    <w:rPr>
      <w:rFonts w:ascii="Times New Roman" w:hAnsi="Times New Roman"/>
    </w:rPr>
  </w:style>
  <w:style w:type="character" w:customStyle="1" w:styleId="WW8Num190z0">
    <w:name w:val="WW8Num190z0"/>
    <w:rsid w:val="007766C0"/>
    <w:rPr>
      <w:rFonts w:ascii="font300" w:hAnsi="font300"/>
    </w:rPr>
  </w:style>
  <w:style w:type="character" w:customStyle="1" w:styleId="WW8Num191z0">
    <w:name w:val="WW8Num191z0"/>
    <w:rsid w:val="007766C0"/>
    <w:rPr>
      <w:rFonts w:ascii="Symbol" w:hAnsi="Symbol"/>
    </w:rPr>
  </w:style>
  <w:style w:type="character" w:customStyle="1" w:styleId="WW8Num192z0">
    <w:name w:val="WW8Num192z0"/>
    <w:rsid w:val="007766C0"/>
    <w:rPr>
      <w:rFonts w:ascii="Times New Roman" w:hAnsi="Times New Roman"/>
      <w:b w:val="0"/>
    </w:rPr>
  </w:style>
  <w:style w:type="character" w:customStyle="1" w:styleId="WW8Num194z0">
    <w:name w:val="WW8Num194z0"/>
    <w:rsid w:val="007766C0"/>
    <w:rPr>
      <w:rFonts w:ascii="Symbol" w:hAnsi="Symbol"/>
    </w:rPr>
  </w:style>
  <w:style w:type="character" w:customStyle="1" w:styleId="WW8Num196z0">
    <w:name w:val="WW8Num196z0"/>
    <w:rsid w:val="007766C0"/>
    <w:rPr>
      <w:b/>
      <w:i w:val="0"/>
    </w:rPr>
  </w:style>
  <w:style w:type="character" w:customStyle="1" w:styleId="WW8Num198z0">
    <w:name w:val="WW8Num198z0"/>
    <w:rsid w:val="007766C0"/>
    <w:rPr>
      <w:rFonts w:ascii="Wingdings" w:hAnsi="Wingdings"/>
    </w:rPr>
  </w:style>
  <w:style w:type="character" w:customStyle="1" w:styleId="WW8Num199z0">
    <w:name w:val="WW8Num199z0"/>
    <w:rsid w:val="007766C0"/>
    <w:rPr>
      <w:rFonts w:ascii="Wingdings" w:hAnsi="Wingdings"/>
    </w:rPr>
  </w:style>
  <w:style w:type="character" w:customStyle="1" w:styleId="WW8Num200z0">
    <w:name w:val="WW8Num200z0"/>
    <w:rsid w:val="007766C0"/>
    <w:rPr>
      <w:rFonts w:ascii="Wingdings" w:hAnsi="Wingdings"/>
      <w:sz w:val="16"/>
    </w:rPr>
  </w:style>
  <w:style w:type="character" w:customStyle="1" w:styleId="WW8Num201z1">
    <w:name w:val="WW8Num201z1"/>
    <w:rsid w:val="007766C0"/>
    <w:rPr>
      <w:b/>
      <w:i w:val="0"/>
    </w:rPr>
  </w:style>
  <w:style w:type="character" w:customStyle="1" w:styleId="WW8Num204z0">
    <w:name w:val="WW8Num204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rsid w:val="007766C0"/>
    <w:rPr>
      <w:rFonts w:ascii="Symbol" w:hAnsi="Symbol"/>
    </w:rPr>
  </w:style>
  <w:style w:type="character" w:customStyle="1" w:styleId="WW8Num207z0">
    <w:name w:val="WW8Num207z0"/>
    <w:rsid w:val="007766C0"/>
    <w:rPr>
      <w:rFonts w:ascii="Wingdings" w:hAnsi="Wingdings"/>
    </w:rPr>
  </w:style>
  <w:style w:type="character" w:customStyle="1" w:styleId="WW8Num208z0">
    <w:name w:val="WW8Num208z0"/>
    <w:rsid w:val="007766C0"/>
    <w:rPr>
      <w:b/>
    </w:rPr>
  </w:style>
  <w:style w:type="character" w:customStyle="1" w:styleId="WW8Num208z2">
    <w:name w:val="WW8Num208z2"/>
    <w:rsid w:val="007766C0"/>
    <w:rPr>
      <w:b w:val="0"/>
      <w:i w:val="0"/>
    </w:rPr>
  </w:style>
  <w:style w:type="character" w:customStyle="1" w:styleId="WW8Num211z0">
    <w:name w:val="WW8Num211z0"/>
    <w:rsid w:val="007766C0"/>
    <w:rPr>
      <w:rFonts w:ascii="Symbol" w:hAnsi="Symbol"/>
    </w:rPr>
  </w:style>
  <w:style w:type="character" w:customStyle="1" w:styleId="WW8Num212z0">
    <w:name w:val="WW8Num212z0"/>
    <w:rsid w:val="007766C0"/>
    <w:rPr>
      <w:u w:val="single"/>
    </w:rPr>
  </w:style>
  <w:style w:type="character" w:customStyle="1" w:styleId="WW8Num213z0">
    <w:name w:val="WW8Num213z0"/>
    <w:rsid w:val="007766C0"/>
    <w:rPr>
      <w:b w:val="0"/>
      <w:i w:val="0"/>
    </w:rPr>
  </w:style>
  <w:style w:type="character" w:customStyle="1" w:styleId="WW8Num215z0">
    <w:name w:val="WW8Num215z0"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rsid w:val="007766C0"/>
    <w:rPr>
      <w:rFonts w:ascii="Wingdings" w:hAnsi="Wingdings"/>
    </w:rPr>
  </w:style>
  <w:style w:type="character" w:customStyle="1" w:styleId="WW8Num226z0">
    <w:name w:val="WW8Num226z0"/>
    <w:rsid w:val="007766C0"/>
    <w:rPr>
      <w:b/>
    </w:rPr>
  </w:style>
  <w:style w:type="character" w:customStyle="1" w:styleId="WW8Num227z0">
    <w:name w:val="WW8Num227z0"/>
    <w:rsid w:val="007766C0"/>
    <w:rPr>
      <w:rFonts w:ascii="Symbol" w:hAnsi="Symbol"/>
    </w:rPr>
  </w:style>
  <w:style w:type="character" w:customStyle="1" w:styleId="WW8Num228z0">
    <w:name w:val="WW8Num228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rsid w:val="007766C0"/>
    <w:rPr>
      <w:rFonts w:ascii="Symbol" w:hAnsi="Symbol"/>
    </w:rPr>
  </w:style>
  <w:style w:type="character" w:customStyle="1" w:styleId="WW8Num232z0">
    <w:name w:val="WW8Num232z0"/>
    <w:rsid w:val="007766C0"/>
    <w:rPr>
      <w:rFonts w:ascii="Symbol" w:hAnsi="Symbol"/>
      <w:sz w:val="36"/>
    </w:rPr>
  </w:style>
  <w:style w:type="character" w:customStyle="1" w:styleId="WW8Num235z0">
    <w:name w:val="WW8Num23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rsid w:val="007766C0"/>
    <w:rPr>
      <w:b/>
      <w:i w:val="0"/>
    </w:rPr>
  </w:style>
  <w:style w:type="character" w:customStyle="1" w:styleId="WW8Num239z0">
    <w:name w:val="WW8Num239z0"/>
    <w:rsid w:val="007766C0"/>
    <w:rPr>
      <w:rFonts w:ascii="Wingdings" w:hAnsi="Wingdings"/>
    </w:rPr>
  </w:style>
  <w:style w:type="character" w:customStyle="1" w:styleId="WW8Num240z0">
    <w:name w:val="WW8Num240z0"/>
    <w:rsid w:val="007766C0"/>
    <w:rPr>
      <w:b/>
    </w:rPr>
  </w:style>
  <w:style w:type="character" w:customStyle="1" w:styleId="WW8Num240z2">
    <w:name w:val="WW8Num240z2"/>
    <w:rsid w:val="007766C0"/>
    <w:rPr>
      <w:b w:val="0"/>
      <w:i w:val="0"/>
    </w:rPr>
  </w:style>
  <w:style w:type="character" w:customStyle="1" w:styleId="WW8Num241z0">
    <w:name w:val="WW8Num241z0"/>
    <w:rsid w:val="007766C0"/>
    <w:rPr>
      <w:rFonts w:ascii="Symbol" w:hAnsi="Symbol"/>
    </w:rPr>
  </w:style>
  <w:style w:type="character" w:customStyle="1" w:styleId="WW8Num242z1">
    <w:name w:val="WW8Num242z1"/>
    <w:rsid w:val="007766C0"/>
    <w:rPr>
      <w:b/>
      <w:i w:val="0"/>
    </w:rPr>
  </w:style>
  <w:style w:type="character" w:customStyle="1" w:styleId="WW8Num243z0">
    <w:name w:val="WW8Num243z0"/>
    <w:rsid w:val="007766C0"/>
    <w:rPr>
      <w:rFonts w:ascii="Times New Roman" w:hAnsi="Times New Roman"/>
    </w:rPr>
  </w:style>
  <w:style w:type="character" w:customStyle="1" w:styleId="WW8Num245z0">
    <w:name w:val="WW8Num245z0"/>
    <w:rsid w:val="007766C0"/>
    <w:rPr>
      <w:rFonts w:ascii="Wingdings" w:hAnsi="Wingdings"/>
    </w:rPr>
  </w:style>
  <w:style w:type="character" w:customStyle="1" w:styleId="WW8Num246z0">
    <w:name w:val="WW8Num246z0"/>
    <w:rsid w:val="007766C0"/>
    <w:rPr>
      <w:rFonts w:ascii="Wingdings" w:hAnsi="Wingdings"/>
    </w:rPr>
  </w:style>
  <w:style w:type="character" w:customStyle="1" w:styleId="WW8Num247z0">
    <w:name w:val="WW8Num247z0"/>
    <w:rsid w:val="007766C0"/>
    <w:rPr>
      <w:rFonts w:ascii="Symbol" w:hAnsi="Symbol"/>
    </w:rPr>
  </w:style>
  <w:style w:type="character" w:customStyle="1" w:styleId="WW8Num249z0">
    <w:name w:val="WW8Num249z0"/>
    <w:rsid w:val="007766C0"/>
    <w:rPr>
      <w:rFonts w:ascii="Times New Roman" w:hAnsi="Times New Roman"/>
    </w:rPr>
  </w:style>
  <w:style w:type="character" w:customStyle="1" w:styleId="WW8Num250z0">
    <w:name w:val="WW8Num250z0"/>
    <w:rsid w:val="007766C0"/>
    <w:rPr>
      <w:color w:val="000000"/>
    </w:rPr>
  </w:style>
  <w:style w:type="character" w:customStyle="1" w:styleId="WW8Num251z0">
    <w:name w:val="WW8Num251z0"/>
    <w:rsid w:val="007766C0"/>
    <w:rPr>
      <w:rFonts w:ascii="Times New Roman" w:hAnsi="Times New Roman"/>
    </w:rPr>
  </w:style>
  <w:style w:type="character" w:customStyle="1" w:styleId="WW8Num253z0">
    <w:name w:val="WW8Num253z0"/>
    <w:rsid w:val="007766C0"/>
    <w:rPr>
      <w:rFonts w:ascii="Wingdings" w:hAnsi="Wingdings"/>
      <w:sz w:val="16"/>
    </w:rPr>
  </w:style>
  <w:style w:type="character" w:customStyle="1" w:styleId="WW8Num260z0">
    <w:name w:val="WW8Num260z0"/>
    <w:rsid w:val="007766C0"/>
    <w:rPr>
      <w:rFonts w:ascii="Times New Roman" w:hAnsi="Times New Roman"/>
    </w:rPr>
  </w:style>
  <w:style w:type="character" w:customStyle="1" w:styleId="WW8Num261z0">
    <w:name w:val="WW8Num261z0"/>
    <w:rsid w:val="007766C0"/>
    <w:rPr>
      <w:rFonts w:ascii="Symbol" w:hAnsi="Symbol"/>
    </w:rPr>
  </w:style>
  <w:style w:type="character" w:customStyle="1" w:styleId="WW8Num263z0">
    <w:name w:val="WW8Num263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rsid w:val="007766C0"/>
    <w:rPr>
      <w:rFonts w:ascii="Symbol" w:hAnsi="Symbol"/>
    </w:rPr>
  </w:style>
  <w:style w:type="character" w:customStyle="1" w:styleId="WW8Num266z0">
    <w:name w:val="WW8Num266z0"/>
    <w:rsid w:val="007766C0"/>
    <w:rPr>
      <w:u w:val="none"/>
    </w:rPr>
  </w:style>
  <w:style w:type="character" w:customStyle="1" w:styleId="WW8Num267z0">
    <w:name w:val="WW8Num267z0"/>
    <w:rsid w:val="007766C0"/>
    <w:rPr>
      <w:rFonts w:ascii="Symbol" w:hAnsi="Symbol"/>
      <w:sz w:val="24"/>
    </w:rPr>
  </w:style>
  <w:style w:type="character" w:customStyle="1" w:styleId="WW8Num268z0">
    <w:name w:val="WW8Num268z0"/>
    <w:rsid w:val="007766C0"/>
    <w:rPr>
      <w:rFonts w:ascii="Times New Roman" w:hAnsi="Times New Roman"/>
    </w:rPr>
  </w:style>
  <w:style w:type="character" w:customStyle="1" w:styleId="WW8Num271z0">
    <w:name w:val="WW8Num271z0"/>
    <w:rsid w:val="007766C0"/>
    <w:rPr>
      <w:rFonts w:ascii="Symbol" w:hAnsi="Symbol"/>
    </w:rPr>
  </w:style>
  <w:style w:type="character" w:customStyle="1" w:styleId="WW8Num273z0">
    <w:name w:val="WW8Num273z0"/>
    <w:rsid w:val="007766C0"/>
    <w:rPr>
      <w:rFonts w:ascii="font300" w:hAnsi="font300"/>
    </w:rPr>
  </w:style>
  <w:style w:type="character" w:customStyle="1" w:styleId="WW8Num274z0">
    <w:name w:val="WW8Num274z0"/>
    <w:rsid w:val="007766C0"/>
    <w:rPr>
      <w:rFonts w:ascii="Symbol" w:hAnsi="Symbol"/>
      <w:b/>
      <w:i w:val="0"/>
    </w:rPr>
  </w:style>
  <w:style w:type="character" w:customStyle="1" w:styleId="WW8Num276z0">
    <w:name w:val="WW8Num276z0"/>
    <w:rsid w:val="007766C0"/>
    <w:rPr>
      <w:rFonts w:ascii="Times New Roman" w:hAnsi="Times New Roman"/>
    </w:rPr>
  </w:style>
  <w:style w:type="character" w:customStyle="1" w:styleId="WW8Num280z0">
    <w:name w:val="WW8Num280z0"/>
    <w:rsid w:val="007766C0"/>
    <w:rPr>
      <w:rFonts w:ascii="Symbol" w:hAnsi="Symbol"/>
    </w:rPr>
  </w:style>
  <w:style w:type="character" w:customStyle="1" w:styleId="WW8Num289z0">
    <w:name w:val="WW8Num289z0"/>
    <w:rsid w:val="007766C0"/>
    <w:rPr>
      <w:rFonts w:ascii="Symbol" w:hAnsi="Symbol"/>
    </w:rPr>
  </w:style>
  <w:style w:type="character" w:customStyle="1" w:styleId="WW8Num290z0">
    <w:name w:val="WW8Num290z0"/>
    <w:rsid w:val="007766C0"/>
    <w:rPr>
      <w:rFonts w:ascii="Symbol" w:hAnsi="Symbol"/>
    </w:rPr>
  </w:style>
  <w:style w:type="character" w:customStyle="1" w:styleId="WW8Num294z0">
    <w:name w:val="WW8Num294z0"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rsid w:val="007766C0"/>
    <w:rPr>
      <w:rFonts w:ascii="Symbol" w:hAnsi="Symbol"/>
    </w:rPr>
  </w:style>
  <w:style w:type="character" w:customStyle="1" w:styleId="WW8Num297z0">
    <w:name w:val="WW8Num297z0"/>
    <w:rsid w:val="007766C0"/>
    <w:rPr>
      <w:rFonts w:ascii="Symbol" w:hAnsi="Symbol"/>
    </w:rPr>
  </w:style>
  <w:style w:type="character" w:customStyle="1" w:styleId="WW8Num300z0">
    <w:name w:val="WW8Num300z0"/>
    <w:rsid w:val="007766C0"/>
    <w:rPr>
      <w:b w:val="0"/>
    </w:rPr>
  </w:style>
  <w:style w:type="character" w:customStyle="1" w:styleId="WW8Num302z0">
    <w:name w:val="WW8Num302z0"/>
    <w:rsid w:val="007766C0"/>
    <w:rPr>
      <w:b/>
    </w:rPr>
  </w:style>
  <w:style w:type="character" w:customStyle="1" w:styleId="WW8Num307z0">
    <w:name w:val="WW8Num307z0"/>
    <w:rsid w:val="007766C0"/>
    <w:rPr>
      <w:rFonts w:ascii="Times New Roman" w:hAnsi="Times New Roman"/>
    </w:rPr>
  </w:style>
  <w:style w:type="character" w:customStyle="1" w:styleId="WW8Num308z0">
    <w:name w:val="WW8Num308z0"/>
    <w:rsid w:val="007766C0"/>
    <w:rPr>
      <w:rFonts w:ascii="Symbol" w:hAnsi="Symbol"/>
    </w:rPr>
  </w:style>
  <w:style w:type="character" w:customStyle="1" w:styleId="WW8Num309z0">
    <w:name w:val="WW8Num309z0"/>
    <w:rsid w:val="007766C0"/>
    <w:rPr>
      <w:rFonts w:ascii="Symbol" w:hAnsi="Symbol"/>
    </w:rPr>
  </w:style>
  <w:style w:type="character" w:customStyle="1" w:styleId="WW8Num314z0">
    <w:name w:val="WW8Num314z0"/>
    <w:rsid w:val="007766C0"/>
    <w:rPr>
      <w:rFonts w:ascii="Wingdings" w:hAnsi="Wingdings"/>
      <w:sz w:val="16"/>
    </w:rPr>
  </w:style>
  <w:style w:type="character" w:customStyle="1" w:styleId="WW8Num315z0">
    <w:name w:val="WW8Num315z0"/>
    <w:rsid w:val="007766C0"/>
    <w:rPr>
      <w:rFonts w:ascii="Symbol" w:hAnsi="Symbol"/>
    </w:rPr>
  </w:style>
  <w:style w:type="character" w:customStyle="1" w:styleId="WW8Num316z0">
    <w:name w:val="WW8Num316z0"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rsid w:val="007766C0"/>
    <w:rPr>
      <w:rFonts w:ascii="Times New Roman" w:hAnsi="Times New Roman"/>
    </w:rPr>
  </w:style>
  <w:style w:type="character" w:customStyle="1" w:styleId="WW8Num323z2">
    <w:name w:val="WW8Num323z2"/>
    <w:rsid w:val="007766C0"/>
    <w:rPr>
      <w:b/>
      <w:i w:val="0"/>
    </w:rPr>
  </w:style>
  <w:style w:type="character" w:customStyle="1" w:styleId="WW8Num325z1">
    <w:name w:val="WW8Num325z1"/>
    <w:rsid w:val="007766C0"/>
    <w:rPr>
      <w:b/>
      <w:i w:val="0"/>
    </w:rPr>
  </w:style>
  <w:style w:type="character" w:customStyle="1" w:styleId="WW8Num328z0">
    <w:name w:val="WW8Num328z0"/>
    <w:rsid w:val="007766C0"/>
    <w:rPr>
      <w:rFonts w:ascii="Wingdings" w:hAnsi="Wingdings"/>
    </w:rPr>
  </w:style>
  <w:style w:type="character" w:customStyle="1" w:styleId="Caracteresdenumerao">
    <w:name w:val="Caracteres de numeração"/>
    <w:rsid w:val="007766C0"/>
  </w:style>
  <w:style w:type="character" w:customStyle="1" w:styleId="Marcasenmeros">
    <w:name w:val="Marcas e números"/>
    <w:rsid w:val="007766C0"/>
    <w:rPr>
      <w:rFonts w:ascii="StarBats" w:hAnsi="StarBats"/>
      <w:sz w:val="18"/>
    </w:rPr>
  </w:style>
  <w:style w:type="paragraph" w:customStyle="1" w:styleId="A010165">
    <w:name w:val="_A010165"/>
    <w:rsid w:val="007766C0"/>
    <w:pPr>
      <w:suppressAutoHyphens/>
      <w:spacing w:after="0" w:line="240" w:lineRule="auto"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rsid w:val="007766C0"/>
    <w:pPr>
      <w:suppressAutoHyphens/>
      <w:spacing w:after="0" w:line="240" w:lineRule="auto"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rsid w:val="007766C0"/>
    <w:pPr>
      <w:suppressAutoHyphens/>
      <w:spacing w:after="0" w:line="240" w:lineRule="auto"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rsid w:val="007766C0"/>
    <w:pPr>
      <w:suppressAutoHyphens/>
      <w:spacing w:after="0" w:line="240" w:lineRule="auto"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rsid w:val="007766C0"/>
    <w:pPr>
      <w:suppressAutoHyphens/>
      <w:spacing w:after="0" w:line="240" w:lineRule="auto"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rsid w:val="007766C0"/>
    <w:pPr>
      <w:suppressAutoHyphens/>
      <w:spacing w:after="0" w:line="240" w:lineRule="auto"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rsid w:val="007766C0"/>
    <w:pPr>
      <w:suppressAutoHyphens/>
      <w:spacing w:after="0" w:line="240" w:lineRule="auto"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rsid w:val="007766C0"/>
    <w:pPr>
      <w:suppressAutoHyphens/>
      <w:spacing w:after="0" w:line="240" w:lineRule="auto"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rsid w:val="007766C0"/>
    <w:pPr>
      <w:suppressAutoHyphens/>
      <w:spacing w:after="0" w:line="240" w:lineRule="auto"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rsid w:val="007766C0"/>
    <w:pPr>
      <w:suppressAutoHyphens/>
      <w:spacing w:after="0" w:line="240" w:lineRule="auto"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rsid w:val="007766C0"/>
    <w:pPr>
      <w:suppressAutoHyphens/>
      <w:spacing w:after="0" w:line="240" w:lineRule="auto"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rsid w:val="007766C0"/>
    <w:pPr>
      <w:suppressAutoHyphens/>
      <w:spacing w:after="0" w:line="240" w:lineRule="auto"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rsid w:val="007766C0"/>
    <w:pPr>
      <w:suppressAutoHyphens/>
      <w:spacing w:after="0" w:line="240" w:lineRule="auto"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rsid w:val="007766C0"/>
    <w:pPr>
      <w:suppressAutoHyphens/>
      <w:spacing w:after="0" w:line="240" w:lineRule="auto"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rsid w:val="007766C0"/>
    <w:pPr>
      <w:suppressAutoHyphens/>
      <w:spacing w:after="0" w:line="240" w:lineRule="auto"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rsid w:val="007766C0"/>
    <w:pPr>
      <w:suppressAutoHyphens/>
      <w:spacing w:after="0" w:line="240" w:lineRule="auto"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rsid w:val="007766C0"/>
    <w:pPr>
      <w:tabs>
        <w:tab w:val="left" w:pos="1872"/>
      </w:tabs>
      <w:suppressAutoHyphens/>
      <w:spacing w:after="0" w:line="240" w:lineRule="auto"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rsid w:val="007766C0"/>
    <w:pPr>
      <w:suppressAutoHyphens/>
      <w:spacing w:after="0" w:line="240" w:lineRule="auto"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rsid w:val="007766C0"/>
    <w:pPr>
      <w:suppressAutoHyphens/>
      <w:spacing w:after="0" w:line="240" w:lineRule="auto"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rsid w:val="007766C0"/>
    <w:pPr>
      <w:suppressAutoHyphens/>
      <w:spacing w:after="0" w:line="240" w:lineRule="auto"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rsid w:val="007766C0"/>
    <w:pPr>
      <w:suppressAutoHyphens/>
      <w:spacing w:after="0" w:line="240" w:lineRule="auto"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rsid w:val="007766C0"/>
    <w:pPr>
      <w:suppressAutoHyphens/>
      <w:spacing w:after="0" w:line="240" w:lineRule="auto"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rsid w:val="007766C0"/>
    <w:pPr>
      <w:suppressAutoHyphens/>
      <w:spacing w:after="0" w:line="240" w:lineRule="auto"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rsid w:val="007766C0"/>
    <w:pPr>
      <w:suppressAutoHyphens/>
      <w:spacing w:after="0" w:line="240" w:lineRule="auto"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rsid w:val="007766C0"/>
    <w:pPr>
      <w:suppressAutoHyphens/>
      <w:spacing w:after="0" w:line="240" w:lineRule="auto"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rsid w:val="007766C0"/>
    <w:pPr>
      <w:suppressAutoHyphens/>
      <w:spacing w:after="0" w:line="240" w:lineRule="auto"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rsid w:val="007766C0"/>
    <w:pPr>
      <w:suppressAutoHyphens/>
      <w:spacing w:after="0" w:line="240" w:lineRule="auto"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rsid w:val="007766C0"/>
    <w:pPr>
      <w:suppressAutoHyphens/>
      <w:spacing w:after="0" w:line="240" w:lineRule="auto"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rsid w:val="007766C0"/>
    <w:pPr>
      <w:suppressAutoHyphens/>
      <w:spacing w:after="0" w:line="240" w:lineRule="auto"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rsid w:val="007766C0"/>
    <w:pPr>
      <w:suppressAutoHyphens/>
      <w:spacing w:after="0" w:line="240" w:lineRule="auto"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rsid w:val="007766C0"/>
    <w:pPr>
      <w:suppressAutoHyphens/>
      <w:spacing w:after="0" w:line="240" w:lineRule="auto"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rsid w:val="007766C0"/>
    <w:pPr>
      <w:suppressAutoHyphens/>
      <w:spacing w:after="0" w:line="240" w:lineRule="auto"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rsid w:val="007766C0"/>
    <w:pPr>
      <w:suppressAutoHyphens/>
      <w:spacing w:after="0" w:line="240" w:lineRule="auto"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rsid w:val="007766C0"/>
    <w:pPr>
      <w:suppressAutoHyphens/>
      <w:spacing w:after="0" w:line="240" w:lineRule="auto"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rsid w:val="007766C0"/>
    <w:pPr>
      <w:suppressAutoHyphens/>
      <w:spacing w:after="0" w:line="240" w:lineRule="auto"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rsid w:val="007766C0"/>
    <w:pPr>
      <w:suppressAutoHyphens/>
      <w:spacing w:after="0" w:line="240" w:lineRule="auto"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rsid w:val="007766C0"/>
    <w:pPr>
      <w:suppressAutoHyphens/>
      <w:spacing w:after="0" w:line="240" w:lineRule="auto"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rsid w:val="007766C0"/>
    <w:pPr>
      <w:suppressAutoHyphens/>
      <w:spacing w:after="0" w:line="240" w:lineRule="auto"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rsid w:val="007766C0"/>
    <w:pPr>
      <w:suppressAutoHyphens/>
      <w:spacing w:after="0" w:line="240" w:lineRule="auto"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rsid w:val="007766C0"/>
    <w:pPr>
      <w:suppressAutoHyphens/>
      <w:spacing w:after="0" w:line="240" w:lineRule="auto"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rsid w:val="007766C0"/>
    <w:pPr>
      <w:suppressAutoHyphens/>
      <w:spacing w:after="0" w:line="240" w:lineRule="auto"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rsid w:val="007766C0"/>
    <w:pPr>
      <w:suppressAutoHyphens/>
      <w:spacing w:after="0" w:line="240" w:lineRule="auto"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rsid w:val="007766C0"/>
    <w:pPr>
      <w:suppressAutoHyphens/>
      <w:spacing w:after="0" w:line="240" w:lineRule="auto"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rsid w:val="007766C0"/>
    <w:pPr>
      <w:suppressAutoHyphens/>
      <w:spacing w:after="0" w:line="240" w:lineRule="auto"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rsid w:val="007766C0"/>
    <w:pPr>
      <w:suppressAutoHyphens/>
      <w:spacing w:after="0" w:line="240" w:lineRule="auto"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rsid w:val="007766C0"/>
    <w:pPr>
      <w:suppressAutoHyphens/>
      <w:spacing w:after="0" w:line="240" w:lineRule="auto"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rsid w:val="007766C0"/>
    <w:pPr>
      <w:suppressAutoHyphens/>
      <w:spacing w:after="0" w:line="240" w:lineRule="auto"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rsid w:val="007766C0"/>
    <w:pPr>
      <w:suppressAutoHyphens/>
      <w:spacing w:after="0" w:line="240" w:lineRule="auto"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rsid w:val="007766C0"/>
    <w:pPr>
      <w:suppressAutoHyphens/>
      <w:spacing w:after="0" w:line="240" w:lineRule="auto"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rsid w:val="007766C0"/>
    <w:pPr>
      <w:suppressAutoHyphens/>
      <w:spacing w:after="0" w:line="240" w:lineRule="auto"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rsid w:val="007766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rsid w:val="007766C0"/>
    <w:pPr>
      <w:suppressAutoHyphens/>
      <w:spacing w:after="0" w:line="240" w:lineRule="auto"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rsid w:val="007766C0"/>
    <w:pPr>
      <w:suppressAutoHyphens/>
      <w:spacing w:after="0" w:line="240" w:lineRule="auto"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rsid w:val="007766C0"/>
    <w:pPr>
      <w:suppressAutoHyphens/>
      <w:spacing w:after="0" w:line="240" w:lineRule="auto"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rsid w:val="007766C0"/>
    <w:pPr>
      <w:suppressAutoHyphens/>
      <w:spacing w:after="0" w:line="240" w:lineRule="auto"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rsid w:val="007766C0"/>
    <w:pPr>
      <w:suppressAutoHyphens/>
      <w:spacing w:after="0" w:line="240" w:lineRule="auto"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rsid w:val="007766C0"/>
    <w:pPr>
      <w:suppressAutoHyphens/>
      <w:spacing w:after="0" w:line="240" w:lineRule="auto"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rsid w:val="007766C0"/>
    <w:pPr>
      <w:suppressAutoHyphens/>
      <w:spacing w:after="0" w:line="240" w:lineRule="auto"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rsid w:val="007766C0"/>
    <w:pPr>
      <w:suppressAutoHyphens/>
      <w:spacing w:after="0" w:line="240" w:lineRule="auto"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rsid w:val="007766C0"/>
    <w:pPr>
      <w:suppressAutoHyphens/>
      <w:spacing w:after="0" w:line="240" w:lineRule="auto"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rsid w:val="007766C0"/>
    <w:pPr>
      <w:suppressAutoHyphens/>
      <w:spacing w:after="0" w:line="240" w:lineRule="auto"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rsid w:val="007766C0"/>
    <w:pPr>
      <w:suppressAutoHyphens/>
      <w:spacing w:after="0" w:line="240" w:lineRule="auto"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rsid w:val="007766C0"/>
    <w:pPr>
      <w:suppressAutoHyphens/>
      <w:spacing w:after="0" w:line="240" w:lineRule="auto"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rsid w:val="007766C0"/>
    <w:pPr>
      <w:suppressAutoHyphens/>
      <w:spacing w:after="0" w:line="240" w:lineRule="auto"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rsid w:val="007766C0"/>
    <w:pPr>
      <w:suppressAutoHyphens/>
      <w:spacing w:after="0" w:line="240" w:lineRule="auto"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rsid w:val="007766C0"/>
    <w:pPr>
      <w:suppressAutoHyphens/>
      <w:spacing w:after="0" w:line="240" w:lineRule="auto"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rsid w:val="007766C0"/>
    <w:pPr>
      <w:suppressAutoHyphens/>
      <w:spacing w:after="0" w:line="240" w:lineRule="auto"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rsid w:val="007766C0"/>
    <w:pPr>
      <w:suppressAutoHyphens/>
      <w:spacing w:after="0" w:line="240" w:lineRule="auto"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rsid w:val="007766C0"/>
    <w:pPr>
      <w:suppressAutoHyphens/>
      <w:spacing w:after="0" w:line="240" w:lineRule="auto"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rsid w:val="007766C0"/>
    <w:pPr>
      <w:suppressAutoHyphens/>
      <w:jc w:val="center"/>
    </w:pPr>
    <w:rPr>
      <w:sz w:val="16"/>
    </w:rPr>
  </w:style>
  <w:style w:type="paragraph" w:customStyle="1" w:styleId="Ttulodetabela">
    <w:name w:val="Título de tabela"/>
    <w:basedOn w:val="Contedodetabela"/>
    <w:rsid w:val="007766C0"/>
    <w:rPr>
      <w:b/>
      <w:i/>
    </w:rPr>
  </w:style>
  <w:style w:type="paragraph" w:customStyle="1" w:styleId="WW-Commarcadores3">
    <w:name w:val="WW-Com marcadores 3"/>
    <w:basedOn w:val="Normal"/>
    <w:rsid w:val="007766C0"/>
    <w:pPr>
      <w:numPr>
        <w:numId w:val="1"/>
      </w:num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character" w:styleId="HiperlinkVisitado">
    <w:name w:val="FollowedHyperlink"/>
    <w:uiPriority w:val="99"/>
    <w:rsid w:val="007766C0"/>
    <w:rPr>
      <w:color w:val="800080"/>
      <w:u w:val="single"/>
    </w:rPr>
  </w:style>
  <w:style w:type="paragraph" w:customStyle="1" w:styleId="p5">
    <w:name w:val="p5"/>
    <w:basedOn w:val="Normal"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rsid w:val="007766C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rsid w:val="007766C0"/>
    <w:pPr>
      <w:tabs>
        <w:tab w:val="clear" w:pos="3261"/>
      </w:tabs>
      <w:spacing w:before="240" w:after="240"/>
      <w:ind w:firstLine="567"/>
      <w:jc w:val="center"/>
    </w:pPr>
    <w:rPr>
      <w:rFonts w:ascii="Tahoma" w:hAnsi="Tahoma" w:cs="Tahoma"/>
      <w:b/>
      <w:caps/>
      <w:color w:val="auto"/>
      <w:sz w:val="20"/>
      <w:szCs w:val="20"/>
    </w:rPr>
  </w:style>
  <w:style w:type="paragraph" w:styleId="NormalWeb">
    <w:name w:val="Normal (Web)"/>
    <w:basedOn w:val="Normal"/>
    <w:rsid w:val="007766C0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1">
    <w:name w:val="xl71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4">
    <w:name w:val="xl74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rsid w:val="007766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rsid w:val="007766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rsid w:val="008E00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rsid w:val="000A306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rsid w:val="000A306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rsid w:val="000951FF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610160"/>
    <w:rPr>
      <w:i/>
      <w:iCs/>
    </w:rPr>
  </w:style>
  <w:style w:type="character" w:customStyle="1" w:styleId="st">
    <w:name w:val="st"/>
    <w:basedOn w:val="Fontepargpadro"/>
    <w:rsid w:val="00610160"/>
  </w:style>
  <w:style w:type="paragraph" w:customStyle="1" w:styleId="Recuodecorpodetexto34">
    <w:name w:val="Recuo de corpo de texto 34"/>
    <w:basedOn w:val="Normal"/>
    <w:rsid w:val="008A3628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Textoembloco3">
    <w:name w:val="Texto em bloco3"/>
    <w:basedOn w:val="Normal"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kern w:val="1"/>
      <w:szCs w:val="20"/>
      <w:lang w:eastAsia="ar-SA"/>
    </w:rPr>
  </w:style>
  <w:style w:type="paragraph" w:customStyle="1" w:styleId="Recuodecorpodetexto23">
    <w:name w:val="Recuo de corpo de texto 23"/>
    <w:basedOn w:val="Normal"/>
    <w:rsid w:val="008A3628"/>
    <w:pPr>
      <w:suppressAutoHyphens/>
      <w:spacing w:after="120" w:line="480" w:lineRule="auto"/>
      <w:ind w:left="283"/>
    </w:pPr>
    <w:rPr>
      <w:kern w:val="1"/>
      <w:lang w:eastAsia="ar-SA"/>
    </w:rPr>
  </w:style>
  <w:style w:type="paragraph" w:customStyle="1" w:styleId="Corpodetexto23">
    <w:name w:val="Corpo de texto 23"/>
    <w:basedOn w:val="Normal"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next w:val="Corpodetexto"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character" w:customStyle="1" w:styleId="Absatz-Standardschriftart">
    <w:name w:val="Absatz-Standardschriftart"/>
    <w:rsid w:val="00890C02"/>
  </w:style>
  <w:style w:type="character" w:customStyle="1" w:styleId="WW-Absatz-Standardschriftart">
    <w:name w:val="WW-Absatz-Standardschriftart"/>
    <w:rsid w:val="00890C02"/>
  </w:style>
  <w:style w:type="character" w:customStyle="1" w:styleId="WW-Absatz-Standardschriftart1">
    <w:name w:val="WW-Absatz-Standardschriftart1"/>
    <w:rsid w:val="00890C02"/>
  </w:style>
  <w:style w:type="character" w:customStyle="1" w:styleId="WW-Absatz-Standardschriftart11">
    <w:name w:val="WW-Absatz-Standardschriftart11"/>
    <w:rsid w:val="00890C02"/>
  </w:style>
  <w:style w:type="character" w:customStyle="1" w:styleId="WW-Absatz-Standardschriftart111">
    <w:name w:val="WW-Absatz-Standardschriftart111"/>
    <w:rsid w:val="00890C02"/>
  </w:style>
  <w:style w:type="character" w:customStyle="1" w:styleId="WW-Absatz-Standardschriftart1111">
    <w:name w:val="WW-Absatz-Standardschriftart1111"/>
    <w:rsid w:val="00890C02"/>
  </w:style>
  <w:style w:type="character" w:customStyle="1" w:styleId="WW-Absatz-Standardschriftart11111">
    <w:name w:val="WW-Absatz-Standardschriftart11111"/>
    <w:rsid w:val="00890C02"/>
  </w:style>
  <w:style w:type="character" w:customStyle="1" w:styleId="WW-Absatz-Standardschriftart111111">
    <w:name w:val="WW-Absatz-Standardschriftart111111"/>
    <w:rsid w:val="00890C02"/>
  </w:style>
  <w:style w:type="character" w:customStyle="1" w:styleId="Fontepargpadro8">
    <w:name w:val="Fonte parág. padrão8"/>
    <w:rsid w:val="00890C02"/>
  </w:style>
  <w:style w:type="character" w:customStyle="1" w:styleId="WW-Absatz-Standardschriftart1111111">
    <w:name w:val="WW-Absatz-Standardschriftart1111111"/>
    <w:rsid w:val="00890C02"/>
  </w:style>
  <w:style w:type="character" w:customStyle="1" w:styleId="WW-Absatz-Standardschriftart11111111">
    <w:name w:val="WW-Absatz-Standardschriftart11111111"/>
    <w:rsid w:val="00890C02"/>
  </w:style>
  <w:style w:type="character" w:customStyle="1" w:styleId="WW-Absatz-Standardschriftart111111111">
    <w:name w:val="WW-Absatz-Standardschriftart111111111"/>
    <w:rsid w:val="00890C02"/>
  </w:style>
  <w:style w:type="character" w:customStyle="1" w:styleId="WW-Absatz-Standardschriftart1111111111">
    <w:name w:val="WW-Absatz-Standardschriftart1111111111"/>
    <w:rsid w:val="00890C02"/>
  </w:style>
  <w:style w:type="character" w:customStyle="1" w:styleId="WW-Absatz-Standardschriftart11111111111">
    <w:name w:val="WW-Absatz-Standardschriftart11111111111"/>
    <w:rsid w:val="00890C02"/>
  </w:style>
  <w:style w:type="character" w:customStyle="1" w:styleId="WW-Absatz-Standardschriftart111111111111">
    <w:name w:val="WW-Absatz-Standardschriftart111111111111"/>
    <w:rsid w:val="00890C02"/>
  </w:style>
  <w:style w:type="character" w:customStyle="1" w:styleId="WW-Absatz-Standardschriftart1111111111111">
    <w:name w:val="WW-Absatz-Standardschriftart1111111111111"/>
    <w:rsid w:val="00890C02"/>
  </w:style>
  <w:style w:type="character" w:customStyle="1" w:styleId="WW-Absatz-Standardschriftart11111111111111">
    <w:name w:val="WW-Absatz-Standardschriftart11111111111111"/>
    <w:rsid w:val="00890C02"/>
  </w:style>
  <w:style w:type="character" w:customStyle="1" w:styleId="WW-Absatz-Standardschriftart111111111111111">
    <w:name w:val="WW-Absatz-Standardschriftart111111111111111"/>
    <w:rsid w:val="00890C02"/>
  </w:style>
  <w:style w:type="character" w:customStyle="1" w:styleId="WW-Absatz-Standardschriftart1111111111111111">
    <w:name w:val="WW-Absatz-Standardschriftart1111111111111111"/>
    <w:rsid w:val="00890C02"/>
  </w:style>
  <w:style w:type="character" w:customStyle="1" w:styleId="Fontepargpadro7">
    <w:name w:val="Fonte parág. padrão7"/>
    <w:rsid w:val="00890C02"/>
  </w:style>
  <w:style w:type="character" w:customStyle="1" w:styleId="WW8Num4z1">
    <w:name w:val="WW8Num4z1"/>
    <w:rsid w:val="00890C02"/>
    <w:rPr>
      <w:b w:val="0"/>
    </w:rPr>
  </w:style>
  <w:style w:type="character" w:customStyle="1" w:styleId="WW-Absatz-Standardschriftart11111111111111111">
    <w:name w:val="WW-Absatz-Standardschriftart11111111111111111"/>
    <w:rsid w:val="00890C02"/>
  </w:style>
  <w:style w:type="character" w:customStyle="1" w:styleId="WW-Absatz-Standardschriftart111111111111111111">
    <w:name w:val="WW-Absatz-Standardschriftart111111111111111111"/>
    <w:rsid w:val="00890C02"/>
  </w:style>
  <w:style w:type="character" w:customStyle="1" w:styleId="WW-Absatz-Standardschriftart1111111111111111111">
    <w:name w:val="WW-Absatz-Standardschriftart1111111111111111111"/>
    <w:rsid w:val="00890C02"/>
  </w:style>
  <w:style w:type="character" w:customStyle="1" w:styleId="WW-Absatz-Standardschriftart11111111111111111111">
    <w:name w:val="WW-Absatz-Standardschriftart11111111111111111111"/>
    <w:rsid w:val="00890C02"/>
  </w:style>
  <w:style w:type="character" w:customStyle="1" w:styleId="WW-Absatz-Standardschriftart111111111111111111111">
    <w:name w:val="WW-Absatz-Standardschriftart111111111111111111111"/>
    <w:rsid w:val="00890C02"/>
  </w:style>
  <w:style w:type="character" w:customStyle="1" w:styleId="WW-Absatz-Standardschriftart1111111111111111111111">
    <w:name w:val="WW-Absatz-Standardschriftart1111111111111111111111"/>
    <w:rsid w:val="00890C02"/>
  </w:style>
  <w:style w:type="character" w:customStyle="1" w:styleId="WW-Absatz-Standardschriftart11111111111111111111111">
    <w:name w:val="WW-Absatz-Standardschriftart11111111111111111111111"/>
    <w:rsid w:val="00890C02"/>
  </w:style>
  <w:style w:type="character" w:customStyle="1" w:styleId="WW-Absatz-Standardschriftart111111111111111111111111">
    <w:name w:val="WW-Absatz-Standardschriftart111111111111111111111111"/>
    <w:rsid w:val="00890C02"/>
  </w:style>
  <w:style w:type="character" w:customStyle="1" w:styleId="WW-Absatz-Standardschriftart1111111111111111111111111">
    <w:name w:val="WW-Absatz-Standardschriftart1111111111111111111111111"/>
    <w:rsid w:val="00890C02"/>
  </w:style>
  <w:style w:type="character" w:customStyle="1" w:styleId="WW-Absatz-Standardschriftart11111111111111111111111111">
    <w:name w:val="WW-Absatz-Standardschriftart11111111111111111111111111"/>
    <w:rsid w:val="00890C02"/>
  </w:style>
  <w:style w:type="character" w:customStyle="1" w:styleId="WW-Absatz-Standardschriftart111111111111111111111111111">
    <w:name w:val="WW-Absatz-Standardschriftart111111111111111111111111111"/>
    <w:rsid w:val="00890C02"/>
  </w:style>
  <w:style w:type="character" w:customStyle="1" w:styleId="WW-Absatz-Standardschriftart1111111111111111111111111111">
    <w:name w:val="WW-Absatz-Standardschriftart1111111111111111111111111111"/>
    <w:rsid w:val="00890C02"/>
  </w:style>
  <w:style w:type="character" w:customStyle="1" w:styleId="WW-Absatz-Standardschriftart11111111111111111111111111111">
    <w:name w:val="WW-Absatz-Standardschriftart11111111111111111111111111111"/>
    <w:rsid w:val="00890C02"/>
  </w:style>
  <w:style w:type="character" w:customStyle="1" w:styleId="WW-Absatz-Standardschriftart111111111111111111111111111111">
    <w:name w:val="WW-Absatz-Standardschriftart111111111111111111111111111111"/>
    <w:rsid w:val="00890C02"/>
  </w:style>
  <w:style w:type="character" w:customStyle="1" w:styleId="WW-Absatz-Standardschriftart1111111111111111111111111111111">
    <w:name w:val="WW-Absatz-Standardschriftart1111111111111111111111111111111"/>
    <w:rsid w:val="00890C02"/>
  </w:style>
  <w:style w:type="character" w:customStyle="1" w:styleId="WW-Absatz-Standardschriftart11111111111111111111111111111111">
    <w:name w:val="WW-Absatz-Standardschriftart11111111111111111111111111111111"/>
    <w:rsid w:val="00890C02"/>
  </w:style>
  <w:style w:type="character" w:customStyle="1" w:styleId="WW-Absatz-Standardschriftart111111111111111111111111111111111">
    <w:name w:val="WW-Absatz-Standardschriftart111111111111111111111111111111111"/>
    <w:rsid w:val="00890C02"/>
  </w:style>
  <w:style w:type="character" w:customStyle="1" w:styleId="WW-Absatz-Standardschriftart1111111111111111111111111111111111">
    <w:name w:val="WW-Absatz-Standardschriftart1111111111111111111111111111111111"/>
    <w:rsid w:val="00890C02"/>
  </w:style>
  <w:style w:type="character" w:customStyle="1" w:styleId="WW-Absatz-Standardschriftart11111111111111111111111111111111111">
    <w:name w:val="WW-Absatz-Standardschriftart11111111111111111111111111111111111"/>
    <w:rsid w:val="00890C02"/>
  </w:style>
  <w:style w:type="character" w:customStyle="1" w:styleId="WW-Absatz-Standardschriftart111111111111111111111111111111111111">
    <w:name w:val="WW-Absatz-Standardschriftart111111111111111111111111111111111111"/>
    <w:rsid w:val="00890C02"/>
  </w:style>
  <w:style w:type="character" w:customStyle="1" w:styleId="WW-Absatz-Standardschriftart1111111111111111111111111111111111111">
    <w:name w:val="WW-Absatz-Standardschriftart1111111111111111111111111111111111111"/>
    <w:rsid w:val="00890C02"/>
  </w:style>
  <w:style w:type="character" w:customStyle="1" w:styleId="WW-Absatz-Standardschriftart11111111111111111111111111111111111111">
    <w:name w:val="WW-Absatz-Standardschriftart11111111111111111111111111111111111111"/>
    <w:rsid w:val="00890C02"/>
  </w:style>
  <w:style w:type="character" w:customStyle="1" w:styleId="WW-Absatz-Standardschriftart111111111111111111111111111111111111111">
    <w:name w:val="WW-Absatz-Standardschriftart111111111111111111111111111111111111111"/>
    <w:rsid w:val="00890C02"/>
  </w:style>
  <w:style w:type="character" w:customStyle="1" w:styleId="WW-Absatz-Standardschriftart1111111111111111111111111111111111111111">
    <w:name w:val="WW-Absatz-Standardschriftart1111111111111111111111111111111111111111"/>
    <w:rsid w:val="00890C02"/>
  </w:style>
  <w:style w:type="character" w:customStyle="1" w:styleId="WW-Absatz-Standardschriftart11111111111111111111111111111111111111111">
    <w:name w:val="WW-Absatz-Standardschriftart11111111111111111111111111111111111111111"/>
    <w:rsid w:val="00890C02"/>
  </w:style>
  <w:style w:type="character" w:customStyle="1" w:styleId="WW-Absatz-Standardschriftart111111111111111111111111111111111111111111">
    <w:name w:val="WW-Absatz-Standardschriftart111111111111111111111111111111111111111111"/>
    <w:rsid w:val="00890C02"/>
  </w:style>
  <w:style w:type="character" w:customStyle="1" w:styleId="WW-Absatz-Standardschriftart1111111111111111111111111111111111111111111">
    <w:name w:val="WW-Absatz-Standardschriftart1111111111111111111111111111111111111111111"/>
    <w:rsid w:val="00890C02"/>
  </w:style>
  <w:style w:type="character" w:customStyle="1" w:styleId="WW-Absatz-Standardschriftart11111111111111111111111111111111111111111111">
    <w:name w:val="WW-Absatz-Standardschriftart11111111111111111111111111111111111111111111"/>
    <w:rsid w:val="00890C02"/>
  </w:style>
  <w:style w:type="character" w:customStyle="1" w:styleId="WW-Absatz-Standardschriftart111111111111111111111111111111111111111111111">
    <w:name w:val="WW-Absatz-Standardschriftart111111111111111111111111111111111111111111111"/>
    <w:rsid w:val="00890C02"/>
  </w:style>
  <w:style w:type="character" w:customStyle="1" w:styleId="WW-Absatz-Standardschriftart1111111111111111111111111111111111111111111111">
    <w:name w:val="WW-Absatz-Standardschriftart1111111111111111111111111111111111111111111111"/>
    <w:rsid w:val="00890C02"/>
  </w:style>
  <w:style w:type="character" w:customStyle="1" w:styleId="WW-Absatz-Standardschriftart11111111111111111111111111111111111111111111111">
    <w:name w:val="WW-Absatz-Standardschriftart11111111111111111111111111111111111111111111111"/>
    <w:rsid w:val="00890C02"/>
  </w:style>
  <w:style w:type="character" w:customStyle="1" w:styleId="WW-Absatz-Standardschriftart111111111111111111111111111111111111111111111111">
    <w:name w:val="WW-Absatz-Standardschriftart111111111111111111111111111111111111111111111111"/>
    <w:rsid w:val="00890C02"/>
  </w:style>
  <w:style w:type="character" w:customStyle="1" w:styleId="WW-Absatz-Standardschriftart1111111111111111111111111111111111111111111111111">
    <w:name w:val="WW-Absatz-Standardschriftart1111111111111111111111111111111111111111111111111"/>
    <w:rsid w:val="00890C02"/>
  </w:style>
  <w:style w:type="character" w:customStyle="1" w:styleId="Fontepargpadro6">
    <w:name w:val="Fonte parág. padrão6"/>
    <w:rsid w:val="00890C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90C02"/>
  </w:style>
  <w:style w:type="character" w:customStyle="1" w:styleId="Fontepargpadro5">
    <w:name w:val="Fonte parág. padrão5"/>
    <w:rsid w:val="00890C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90C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90C02"/>
  </w:style>
  <w:style w:type="character" w:customStyle="1" w:styleId="Fontepargpadro4">
    <w:name w:val="Fonte parág. padrão4"/>
    <w:rsid w:val="00890C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90C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90C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90C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90C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90C02"/>
  </w:style>
  <w:style w:type="character" w:customStyle="1" w:styleId="Fontepargpadro3">
    <w:name w:val="Fonte parág. padrão3"/>
    <w:rsid w:val="00890C02"/>
  </w:style>
  <w:style w:type="character" w:customStyle="1" w:styleId="Fontepargpadro2">
    <w:name w:val="Fonte parág. padrão2"/>
    <w:rsid w:val="00890C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90C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90C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90C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90C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90C02"/>
  </w:style>
  <w:style w:type="character" w:customStyle="1" w:styleId="Fontepargpadro1">
    <w:name w:val="Fonte parág. padrão1"/>
    <w:rsid w:val="00890C02"/>
  </w:style>
  <w:style w:type="character" w:customStyle="1" w:styleId="Marcas">
    <w:name w:val="Marcas"/>
    <w:rsid w:val="00890C02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890C02"/>
  </w:style>
  <w:style w:type="character" w:customStyle="1" w:styleId="conteudodestaquepeqlaranja1">
    <w:name w:val="conteudo_destaque_peq_laranja1"/>
    <w:rsid w:val="00890C02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890C02"/>
    <w:rPr>
      <w:b/>
      <w:bCs/>
    </w:rPr>
  </w:style>
  <w:style w:type="paragraph" w:customStyle="1" w:styleId="Captulo">
    <w:name w:val="Capítulo"/>
    <w:basedOn w:val="Normal"/>
    <w:next w:val="Corpodetexto"/>
    <w:rsid w:val="00890C02"/>
    <w:pPr>
      <w:keepNext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Legenda8">
    <w:name w:val="Legenda8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ndice">
    <w:name w:val="Índice"/>
    <w:basedOn w:val="Normal"/>
    <w:rsid w:val="00890C02"/>
    <w:pPr>
      <w:suppressLineNumbers/>
      <w:suppressAutoHyphens/>
    </w:pPr>
    <w:rPr>
      <w:rFonts w:cs="Tahoma"/>
      <w:kern w:val="1"/>
      <w:lang w:eastAsia="ar-SA"/>
    </w:rPr>
  </w:style>
  <w:style w:type="paragraph" w:customStyle="1" w:styleId="Legenda7">
    <w:name w:val="Legenda7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6">
    <w:name w:val="Legenda6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5">
    <w:name w:val="Legenda5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4">
    <w:name w:val="Legenda4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3">
    <w:name w:val="Legenda3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2">
    <w:name w:val="Legenda2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1">
    <w:name w:val="Legenda1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Contedodatabela">
    <w:name w:val="Conteúdo da tabela"/>
    <w:basedOn w:val="Normal"/>
    <w:rsid w:val="00890C02"/>
    <w:pPr>
      <w:suppressLineNumbers/>
      <w:suppressAutoHyphens/>
    </w:pPr>
    <w:rPr>
      <w:kern w:val="1"/>
      <w:lang w:eastAsia="ar-SA"/>
    </w:rPr>
  </w:style>
  <w:style w:type="paragraph" w:customStyle="1" w:styleId="Ttulodatabela">
    <w:name w:val="Título da tabela"/>
    <w:basedOn w:val="Contedodatabela"/>
    <w:rsid w:val="00890C02"/>
    <w:pPr>
      <w:jc w:val="center"/>
    </w:pPr>
    <w:rPr>
      <w:b/>
      <w:bCs/>
    </w:rPr>
  </w:style>
  <w:style w:type="paragraph" w:customStyle="1" w:styleId="Corpodetexto24">
    <w:name w:val="Corpo de texto 24"/>
    <w:basedOn w:val="Normal"/>
    <w:rsid w:val="00890C02"/>
    <w:pPr>
      <w:suppressAutoHyphens/>
      <w:spacing w:line="360" w:lineRule="auto"/>
      <w:jc w:val="both"/>
    </w:pPr>
    <w:rPr>
      <w:rFonts w:ascii="Arial" w:hAnsi="Arial"/>
      <w:kern w:val="1"/>
      <w:lang w:eastAsia="ar-SA"/>
    </w:rPr>
  </w:style>
  <w:style w:type="paragraph" w:customStyle="1" w:styleId="Textoembloco1">
    <w:name w:val="Texto em bloco1"/>
    <w:basedOn w:val="Normal"/>
    <w:rsid w:val="00890C02"/>
    <w:pPr>
      <w:suppressAutoHyphens/>
      <w:autoSpaceDE w:val="0"/>
      <w:spacing w:before="100" w:after="100"/>
      <w:ind w:left="720" w:right="720"/>
      <w:jc w:val="both"/>
    </w:pPr>
    <w:rPr>
      <w:rFonts w:ascii="Arial" w:hAnsi="Arial" w:cs="Arial"/>
      <w:color w:val="000000"/>
      <w:kern w:val="1"/>
      <w:lang w:eastAsia="ar-SA"/>
    </w:rPr>
  </w:style>
  <w:style w:type="paragraph" w:customStyle="1" w:styleId="Recuodecorpodetexto32">
    <w:name w:val="Recuo de corpo de texto 32"/>
    <w:basedOn w:val="Normal"/>
    <w:rsid w:val="00890C02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Textoembloco2">
    <w:name w:val="Texto em bloco2"/>
    <w:basedOn w:val="Normal"/>
    <w:rsid w:val="00890C02"/>
    <w:pPr>
      <w:suppressAutoHyphens/>
      <w:spacing w:before="100" w:after="100"/>
      <w:ind w:left="720" w:right="720"/>
      <w:jc w:val="both"/>
    </w:pPr>
    <w:rPr>
      <w:rFonts w:cs="Arial"/>
      <w:b/>
      <w:bCs/>
      <w:kern w:val="1"/>
      <w:lang w:eastAsia="ar-SA"/>
    </w:rPr>
  </w:style>
  <w:style w:type="paragraph" w:customStyle="1" w:styleId="Recuodecorpodetexto21">
    <w:name w:val="Recuo de corpo de texto 21"/>
    <w:basedOn w:val="Normal"/>
    <w:rsid w:val="00890C02"/>
    <w:pPr>
      <w:suppressAutoHyphens/>
      <w:spacing w:after="120" w:line="480" w:lineRule="auto"/>
      <w:ind w:left="283"/>
    </w:pPr>
    <w:rPr>
      <w:kern w:val="1"/>
      <w:lang w:eastAsia="ar-SA"/>
    </w:rPr>
  </w:style>
  <w:style w:type="paragraph" w:customStyle="1" w:styleId="Recuodecorpodetexto31">
    <w:name w:val="Recuo de corpo de texto 31"/>
    <w:basedOn w:val="Normal"/>
    <w:rsid w:val="00890C02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Recuodecorpodetexto33">
    <w:name w:val="Recuo de corpo de texto 33"/>
    <w:basedOn w:val="Normal"/>
    <w:rsid w:val="00890C02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Corpodetexto32">
    <w:name w:val="Corpo de texto 32"/>
    <w:basedOn w:val="Normal"/>
    <w:rsid w:val="00890C02"/>
    <w:pPr>
      <w:widowControl w:val="0"/>
      <w:tabs>
        <w:tab w:val="left" w:pos="2993"/>
      </w:tabs>
      <w:suppressAutoHyphens/>
      <w:autoSpaceDE w:val="0"/>
      <w:jc w:val="center"/>
    </w:pPr>
    <w:rPr>
      <w:b/>
      <w:i/>
      <w:iCs/>
      <w:kern w:val="1"/>
      <w:u w:val="single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890C02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90C02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Recuodecorpodetexto22">
    <w:name w:val="Recuo de corpo de texto 22"/>
    <w:basedOn w:val="Normal"/>
    <w:rsid w:val="00890C02"/>
    <w:pPr>
      <w:spacing w:after="120" w:line="480" w:lineRule="auto"/>
      <w:ind w:left="283"/>
    </w:pPr>
    <w:rPr>
      <w:kern w:val="1"/>
      <w:lang w:eastAsia="ar-SA"/>
    </w:rPr>
  </w:style>
  <w:style w:type="paragraph" w:customStyle="1" w:styleId="Corpodetexto33">
    <w:name w:val="Corpo de texto 33"/>
    <w:basedOn w:val="Normal"/>
    <w:rsid w:val="00890C02"/>
    <w:pPr>
      <w:suppressAutoHyphens/>
      <w:spacing w:after="120"/>
    </w:pPr>
    <w:rPr>
      <w:kern w:val="1"/>
      <w:sz w:val="16"/>
      <w:szCs w:val="16"/>
      <w:lang w:eastAsia="ar-SA"/>
    </w:rPr>
  </w:style>
  <w:style w:type="paragraph" w:customStyle="1" w:styleId="Contedodalista">
    <w:name w:val="Conteúdo da lista"/>
    <w:basedOn w:val="Normal"/>
    <w:rsid w:val="00890C02"/>
    <w:pPr>
      <w:suppressAutoHyphens/>
      <w:ind w:left="567"/>
    </w:pPr>
    <w:rPr>
      <w:kern w:val="1"/>
      <w:lang w:eastAsia="ar-SA"/>
    </w:rPr>
  </w:style>
  <w:style w:type="paragraph" w:customStyle="1" w:styleId="western">
    <w:name w:val="western"/>
    <w:basedOn w:val="Normal"/>
    <w:rsid w:val="00890C02"/>
    <w:pPr>
      <w:spacing w:before="100" w:beforeAutospacing="1" w:after="119"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90C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90C02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detexto240">
    <w:name w:val="Corpo de texto 24"/>
    <w:basedOn w:val="Normal"/>
    <w:qFormat/>
    <w:rsid w:val="00FA0EF3"/>
    <w:pPr>
      <w:suppressAutoHyphens/>
      <w:spacing w:line="360" w:lineRule="auto"/>
    </w:pPr>
    <w:rPr>
      <w:rFonts w:ascii="Arial" w:hAnsi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0"/>
    <w:lsdException w:name="toc 9" w:uiPriority="39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kern w:val="28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next w:val="Recuonormal"/>
    <w:link w:val="Ttulo3Char"/>
    <w:qFormat/>
    <w:rsid w:val="00DC4E3F"/>
    <w:pPr>
      <w:keepNext/>
      <w:keepLines/>
      <w:tabs>
        <w:tab w:val="left" w:pos="1134"/>
        <w:tab w:val="left" w:pos="1270"/>
      </w:tabs>
      <w:autoSpaceDE w:val="0"/>
      <w:autoSpaceDN w:val="0"/>
      <w:adjustRightInd w:val="0"/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autoSpaceDE w:val="0"/>
      <w:autoSpaceDN w:val="0"/>
      <w:adjustRightInd w:val="0"/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autoSpaceDE w:val="0"/>
      <w:autoSpaceDN w:val="0"/>
      <w:adjustRightInd w:val="0"/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DC4E3F"/>
    <w:rPr>
      <w:rFonts w:ascii="Tahoma" w:eastAsia="Times New Roman" w:hAnsi="Tahoma" w:cs="Times New Roman"/>
      <w:b/>
      <w:caps/>
      <w:color w:val="808080"/>
      <w:kern w:val="28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paragraph" w:customStyle="1" w:styleId="Texto">
    <w:name w:val="Texto"/>
    <w:basedOn w:val="Normal"/>
    <w:autoRedefine/>
    <w:rsid w:val="00DC4E3F"/>
    <w:pPr>
      <w:keepLines/>
      <w:tabs>
        <w:tab w:val="left" w:pos="1843"/>
      </w:tabs>
      <w:autoSpaceDE w:val="0"/>
      <w:autoSpaceDN w:val="0"/>
      <w:adjustRightInd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TextoBoletim">
    <w:name w:val="TextoBoletim"/>
    <w:basedOn w:val="Texto"/>
    <w:autoRedefine/>
    <w:rsid w:val="00DC4E3F"/>
    <w:pPr>
      <w:tabs>
        <w:tab w:val="left" w:pos="3261"/>
      </w:tabs>
      <w:autoSpaceDE/>
      <w:autoSpaceDN/>
      <w:adjustRightInd/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paragraph" w:styleId="Recuonormal">
    <w:name w:val="Normal Indent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rsid w:val="00DC4E3F"/>
    <w:pPr>
      <w:spacing w:line="360" w:lineRule="auto"/>
    </w:pPr>
    <w:rPr>
      <w:rFonts w:ascii="Arial" w:hAnsi="Arial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"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rsid w:val="00DC4E3F"/>
    <w:pPr>
      <w:spacing w:before="100" w:beforeAutospacing="1" w:after="100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rsid w:val="00DC4E3F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C4E3F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rsid w:val="00DC4E3F"/>
    <w:pPr>
      <w:tabs>
        <w:tab w:val="clear" w:pos="4252"/>
        <w:tab w:val="clear" w:pos="8504"/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DC4E3F"/>
    <w:rPr>
      <w:rFonts w:ascii="Arial" w:hAnsi="Arial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rsid w:val="00DC4E3F"/>
    <w:pPr>
      <w:spacing w:after="0" w:line="240" w:lineRule="auto"/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rsid w:val="00DC4E3F"/>
    <w:pPr>
      <w:tabs>
        <w:tab w:val="left" w:pos="9190"/>
      </w:tabs>
      <w:suppressAutoHyphens/>
      <w:autoSpaceDE w:val="0"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character" w:customStyle="1" w:styleId="WW8Num2z0">
    <w:name w:val="WW8Num2z0"/>
    <w:rsid w:val="00DC4E3F"/>
    <w:rPr>
      <w:rFonts w:ascii="Times New Roman" w:hAnsi="Times New Roman"/>
    </w:rPr>
  </w:style>
  <w:style w:type="character" w:styleId="Hyperlink">
    <w:name w:val="Hyperlink"/>
    <w:uiPriority w:val="99"/>
    <w:rsid w:val="00DC4E3F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paragraph" w:customStyle="1" w:styleId="Recuodocorpodetexto">
    <w:name w:val="Recuo do corpo de texto"/>
    <w:basedOn w:val="Padro"/>
    <w:rsid w:val="00DC4E3F"/>
    <w:pPr>
      <w:ind w:left="709" w:firstLine="1"/>
    </w:pPr>
  </w:style>
  <w:style w:type="paragraph" w:customStyle="1" w:styleId="Preformatted">
    <w:name w:val="Preformatted"/>
    <w:basedOn w:val="Normal"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next w:val="Padro"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noProof/>
      <w:color w:val="000000"/>
      <w:szCs w:val="20"/>
    </w:rPr>
  </w:style>
  <w:style w:type="paragraph" w:customStyle="1" w:styleId="SCSubttuloCentralizado">
    <w:name w:val="SC SubtítuloCentralizado"/>
    <w:next w:val="Normal"/>
    <w:rsid w:val="00DC4E3F"/>
    <w:pPr>
      <w:widowControl w:val="0"/>
      <w:spacing w:before="260" w:after="39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character" w:customStyle="1" w:styleId="Ttulo9Char">
    <w:name w:val="Título 9 Char"/>
    <w:basedOn w:val="Fontepargpadro"/>
    <w:link w:val="Ttulo9"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rsid w:val="007766C0"/>
  </w:style>
  <w:style w:type="paragraph" w:customStyle="1" w:styleId="CAB12">
    <w:name w:val="CAB12"/>
    <w:rsid w:val="007766C0"/>
    <w:pPr>
      <w:widowControl w:val="0"/>
      <w:spacing w:after="0" w:line="240" w:lineRule="auto"/>
      <w:ind w:left="144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CAB15">
    <w:name w:val="CAB15"/>
    <w:rsid w:val="007766C0"/>
    <w:pPr>
      <w:widowControl w:val="0"/>
      <w:spacing w:after="0" w:line="240" w:lineRule="auto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ista2">
    <w:name w:val="List 2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next w:val="SCSubttuloCentralizado"/>
    <w:rsid w:val="007766C0"/>
    <w:pPr>
      <w:widowControl w:val="0"/>
      <w:spacing w:before="720" w:after="36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rsid w:val="007766C0"/>
    <w:pPr>
      <w:widowControl w:val="0"/>
      <w:spacing w:after="0" w:line="240" w:lineRule="auto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rsid w:val="007766C0"/>
    <w:pPr>
      <w:ind w:left="567" w:hanging="567"/>
    </w:pPr>
  </w:style>
  <w:style w:type="paragraph" w:customStyle="1" w:styleId="texto1">
    <w:name w:val="texto1"/>
    <w:basedOn w:val="Normal"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rsid w:val="007766C0"/>
    <w:pPr>
      <w:widowControl w:val="0"/>
      <w:spacing w:after="0" w:line="240" w:lineRule="auto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rsid w:val="007766C0"/>
    <w:pPr>
      <w:widowControl w:val="0"/>
      <w:spacing w:after="0" w:line="240" w:lineRule="auto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rsid w:val="007766C0"/>
    <w:pPr>
      <w:keepLines/>
      <w:widowControl w:val="0"/>
      <w:tabs>
        <w:tab w:val="left" w:pos="8784"/>
      </w:tabs>
      <w:spacing w:before="240" w:after="0" w:line="240" w:lineRule="auto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noProof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rsid w:val="007766C0"/>
    <w:pPr>
      <w:suppressAutoHyphens/>
      <w:spacing w:after="0" w:line="240" w:lineRule="auto"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-Fontepargpadro">
    <w:name w:val="WW-Fonte parág. padrão"/>
    <w:rsid w:val="007766C0"/>
  </w:style>
  <w:style w:type="character" w:customStyle="1" w:styleId="WW8Num1z0">
    <w:name w:val="WW8Num1z0"/>
    <w:rsid w:val="007766C0"/>
    <w:rPr>
      <w:rFonts w:ascii="Symbol" w:hAnsi="Symbol"/>
    </w:rPr>
  </w:style>
  <w:style w:type="character" w:customStyle="1" w:styleId="WW8Num5z0">
    <w:name w:val="WW8Num5z0"/>
    <w:rsid w:val="007766C0"/>
    <w:rPr>
      <w:rFonts w:ascii="Symbol" w:hAnsi="Symbol"/>
    </w:rPr>
  </w:style>
  <w:style w:type="character" w:customStyle="1" w:styleId="WW8Num6z0">
    <w:name w:val="WW8Num6z0"/>
    <w:rsid w:val="007766C0"/>
    <w:rPr>
      <w:rFonts w:ascii="font300" w:hAnsi="font300"/>
    </w:rPr>
  </w:style>
  <w:style w:type="character" w:customStyle="1" w:styleId="WW8Num9z0">
    <w:name w:val="WW8Num9z0"/>
    <w:rsid w:val="007766C0"/>
    <w:rPr>
      <w:rFonts w:ascii="Wingdings" w:hAnsi="Wingdings"/>
    </w:rPr>
  </w:style>
  <w:style w:type="character" w:customStyle="1" w:styleId="WW8Num10z0">
    <w:name w:val="WW8Num10z0"/>
    <w:rsid w:val="007766C0"/>
    <w:rPr>
      <w:rFonts w:ascii="Wingdings" w:hAnsi="Wingdings"/>
    </w:rPr>
  </w:style>
  <w:style w:type="character" w:customStyle="1" w:styleId="WW8Num12z0">
    <w:name w:val="WW8Num12z0"/>
    <w:rsid w:val="007766C0"/>
    <w:rPr>
      <w:rFonts w:ascii="Times New Roman" w:hAnsi="Times New Roman"/>
    </w:rPr>
  </w:style>
  <w:style w:type="character" w:customStyle="1" w:styleId="WW8Num13z1">
    <w:name w:val="WW8Num13z1"/>
    <w:rsid w:val="007766C0"/>
    <w:rPr>
      <w:b/>
      <w:i w:val="0"/>
    </w:rPr>
  </w:style>
  <w:style w:type="character" w:customStyle="1" w:styleId="WW8Num14z0">
    <w:name w:val="WW8Num14z0"/>
    <w:rsid w:val="007766C0"/>
    <w:rPr>
      <w:rFonts w:ascii="Times New Roman" w:hAnsi="Times New Roman"/>
      <w:b w:val="0"/>
    </w:rPr>
  </w:style>
  <w:style w:type="character" w:customStyle="1" w:styleId="WW8Num16z0">
    <w:name w:val="WW8Num16z0"/>
    <w:rsid w:val="007766C0"/>
    <w:rPr>
      <w:rFonts w:ascii="Symbol" w:hAnsi="Symbol"/>
    </w:rPr>
  </w:style>
  <w:style w:type="character" w:customStyle="1" w:styleId="WW8Num17z0">
    <w:name w:val="WW8Num17z0"/>
    <w:rsid w:val="007766C0"/>
    <w:rPr>
      <w:b/>
    </w:rPr>
  </w:style>
  <w:style w:type="character" w:customStyle="1" w:styleId="WW8Num18z0">
    <w:name w:val="WW8Num18z0"/>
    <w:rsid w:val="007766C0"/>
    <w:rPr>
      <w:rFonts w:ascii="Symbol" w:hAnsi="Symbol"/>
    </w:rPr>
  </w:style>
  <w:style w:type="character" w:customStyle="1" w:styleId="WW8Num21z0">
    <w:name w:val="WW8Num21z0"/>
    <w:rsid w:val="007766C0"/>
    <w:rPr>
      <w:rFonts w:ascii="Wingdings" w:hAnsi="Wingdings"/>
      <w:sz w:val="16"/>
    </w:rPr>
  </w:style>
  <w:style w:type="character" w:customStyle="1" w:styleId="WW8Num22z0">
    <w:name w:val="WW8Num22z0"/>
    <w:rsid w:val="007766C0"/>
    <w:rPr>
      <w:rFonts w:ascii="Times New Roman" w:hAnsi="Times New Roman"/>
    </w:rPr>
  </w:style>
  <w:style w:type="character" w:customStyle="1" w:styleId="WW8Num25z0">
    <w:name w:val="WW8Num25z0"/>
    <w:rsid w:val="007766C0"/>
    <w:rPr>
      <w:sz w:val="22"/>
    </w:rPr>
  </w:style>
  <w:style w:type="character" w:customStyle="1" w:styleId="WW8Num27z0">
    <w:name w:val="WW8Num27z0"/>
    <w:rsid w:val="007766C0"/>
    <w:rPr>
      <w:b/>
      <w:i w:val="0"/>
    </w:rPr>
  </w:style>
  <w:style w:type="character" w:customStyle="1" w:styleId="WW8Num29z0">
    <w:name w:val="WW8Num29z0"/>
    <w:rsid w:val="007766C0"/>
    <w:rPr>
      <w:rFonts w:ascii="Times New Roman" w:hAnsi="Times New Roman"/>
    </w:rPr>
  </w:style>
  <w:style w:type="character" w:customStyle="1" w:styleId="WW8Num30z0">
    <w:name w:val="WW8Num30z0"/>
    <w:rsid w:val="007766C0"/>
    <w:rPr>
      <w:b/>
      <w:i w:val="0"/>
    </w:rPr>
  </w:style>
  <w:style w:type="character" w:customStyle="1" w:styleId="WW8Num32z0">
    <w:name w:val="WW8Num32z0"/>
    <w:rsid w:val="007766C0"/>
    <w:rPr>
      <w:rFonts w:ascii="Times New Roman" w:hAnsi="Times New Roman"/>
    </w:rPr>
  </w:style>
  <w:style w:type="character" w:customStyle="1" w:styleId="WW8Num35z0">
    <w:name w:val="WW8Num35z0"/>
    <w:rsid w:val="007766C0"/>
    <w:rPr>
      <w:u w:val="none"/>
    </w:rPr>
  </w:style>
  <w:style w:type="character" w:customStyle="1" w:styleId="WW8Num35z1">
    <w:name w:val="WW8Num35z1"/>
    <w:rsid w:val="007766C0"/>
    <w:rPr>
      <w:b/>
      <w:i w:val="0"/>
      <w:u w:val="none"/>
    </w:rPr>
  </w:style>
  <w:style w:type="character" w:customStyle="1" w:styleId="WW8Num37z0">
    <w:name w:val="WW8Num37z0"/>
    <w:rsid w:val="007766C0"/>
    <w:rPr>
      <w:rFonts w:ascii="Symbol" w:hAnsi="Symbol"/>
    </w:rPr>
  </w:style>
  <w:style w:type="character" w:customStyle="1" w:styleId="WW8Num39z0">
    <w:name w:val="WW8Num39z0"/>
    <w:rsid w:val="007766C0"/>
    <w:rPr>
      <w:rFonts w:ascii="Symbol" w:hAnsi="Symbol"/>
    </w:rPr>
  </w:style>
  <w:style w:type="character" w:customStyle="1" w:styleId="WW8Num40z0">
    <w:name w:val="WW8Num40z0"/>
    <w:rsid w:val="007766C0"/>
    <w:rPr>
      <w:rFonts w:ascii="Symbol" w:hAnsi="Symbol"/>
    </w:rPr>
  </w:style>
  <w:style w:type="character" w:customStyle="1" w:styleId="WW8Num44z0">
    <w:name w:val="WW8Num44z0"/>
    <w:rsid w:val="007766C0"/>
    <w:rPr>
      <w:rFonts w:ascii="Times New Roman" w:hAnsi="Times New Roman"/>
    </w:rPr>
  </w:style>
  <w:style w:type="character" w:customStyle="1" w:styleId="WW8Num46z0">
    <w:name w:val="WW8Num46z0"/>
    <w:rsid w:val="007766C0"/>
    <w:rPr>
      <w:rFonts w:ascii="Symbol" w:hAnsi="Symbol"/>
    </w:rPr>
  </w:style>
  <w:style w:type="character" w:customStyle="1" w:styleId="WW8Num48z0">
    <w:name w:val="WW8Num48z0"/>
    <w:rsid w:val="007766C0"/>
    <w:rPr>
      <w:rFonts w:ascii="Symbol" w:hAnsi="Symbol"/>
    </w:rPr>
  </w:style>
  <w:style w:type="character" w:customStyle="1" w:styleId="WW8Num50z0">
    <w:name w:val="WW8Num50z0"/>
    <w:rsid w:val="007766C0"/>
    <w:rPr>
      <w:color w:val="000000"/>
    </w:rPr>
  </w:style>
  <w:style w:type="character" w:customStyle="1" w:styleId="WW8Num52z0">
    <w:name w:val="WW8Num52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rsid w:val="007766C0"/>
    <w:rPr>
      <w:rFonts w:ascii="Symbol" w:hAnsi="Symbol"/>
    </w:rPr>
  </w:style>
  <w:style w:type="character" w:customStyle="1" w:styleId="WW8Num54z0">
    <w:name w:val="WW8Num54z0"/>
    <w:rsid w:val="007766C0"/>
    <w:rPr>
      <w:rFonts w:ascii="Wingdings" w:hAnsi="Wingdings"/>
      <w:sz w:val="16"/>
    </w:rPr>
  </w:style>
  <w:style w:type="character" w:customStyle="1" w:styleId="WW8Num56z0">
    <w:name w:val="WW8Num56z0"/>
    <w:rsid w:val="007766C0"/>
    <w:rPr>
      <w:rFonts w:ascii="font300" w:hAnsi="font300"/>
    </w:rPr>
  </w:style>
  <w:style w:type="character" w:customStyle="1" w:styleId="WW8Num57z0">
    <w:name w:val="WW8Num57z0"/>
    <w:rsid w:val="007766C0"/>
    <w:rPr>
      <w:rFonts w:ascii="Symbol" w:hAnsi="Symbol"/>
    </w:rPr>
  </w:style>
  <w:style w:type="character" w:customStyle="1" w:styleId="WW8Num63z0">
    <w:name w:val="WW8Num63z0"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rsid w:val="007766C0"/>
    <w:rPr>
      <w:rFonts w:ascii="Symbol" w:hAnsi="Symbol"/>
      <w:sz w:val="24"/>
    </w:rPr>
  </w:style>
  <w:style w:type="character" w:customStyle="1" w:styleId="WW8Num68z0">
    <w:name w:val="WW8Num68z0"/>
    <w:rsid w:val="007766C0"/>
    <w:rPr>
      <w:rFonts w:ascii="Wingdings" w:hAnsi="Wingdings"/>
    </w:rPr>
  </w:style>
  <w:style w:type="character" w:customStyle="1" w:styleId="WW8Num70z0">
    <w:name w:val="WW8Num7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rsid w:val="007766C0"/>
    <w:rPr>
      <w:rFonts w:ascii="Symbol" w:hAnsi="Symbol"/>
    </w:rPr>
  </w:style>
  <w:style w:type="character" w:customStyle="1" w:styleId="WW8Num75z0">
    <w:name w:val="WW8Num75z0"/>
    <w:rsid w:val="007766C0"/>
    <w:rPr>
      <w:rFonts w:ascii="Symbol" w:hAnsi="Symbol"/>
    </w:rPr>
  </w:style>
  <w:style w:type="character" w:customStyle="1" w:styleId="WW8Num76z0">
    <w:name w:val="WW8Num76z0"/>
    <w:rsid w:val="007766C0"/>
    <w:rPr>
      <w:rFonts w:ascii="Symbol" w:hAnsi="Symbol"/>
    </w:rPr>
  </w:style>
  <w:style w:type="character" w:customStyle="1" w:styleId="WW8Num79z0">
    <w:name w:val="WW8Num79z0"/>
    <w:rsid w:val="007766C0"/>
    <w:rPr>
      <w:rFonts w:ascii="Symbol" w:hAnsi="Symbol"/>
    </w:rPr>
  </w:style>
  <w:style w:type="character" w:customStyle="1" w:styleId="WW8Num80z0">
    <w:name w:val="WW8Num80z0"/>
    <w:rsid w:val="007766C0"/>
    <w:rPr>
      <w:rFonts w:ascii="font300" w:hAnsi="font300"/>
    </w:rPr>
  </w:style>
  <w:style w:type="character" w:customStyle="1" w:styleId="WW8Num82z0">
    <w:name w:val="WW8Num82z0"/>
    <w:rsid w:val="007766C0"/>
    <w:rPr>
      <w:rFonts w:ascii="font300" w:hAnsi="font300"/>
    </w:rPr>
  </w:style>
  <w:style w:type="character" w:customStyle="1" w:styleId="WW8Num84z0">
    <w:name w:val="WW8Num84z0"/>
    <w:rsid w:val="007766C0"/>
    <w:rPr>
      <w:rFonts w:ascii="Symbol" w:hAnsi="Symbol"/>
    </w:rPr>
  </w:style>
  <w:style w:type="character" w:customStyle="1" w:styleId="WW8Num86z0">
    <w:name w:val="WW8Num86z0"/>
    <w:rsid w:val="007766C0"/>
    <w:rPr>
      <w:rFonts w:ascii="Wingdings" w:hAnsi="Wingdings"/>
    </w:rPr>
  </w:style>
  <w:style w:type="character" w:customStyle="1" w:styleId="WW8Num89z0">
    <w:name w:val="WW8Num89z0"/>
    <w:rsid w:val="007766C0"/>
    <w:rPr>
      <w:rFonts w:ascii="Symbol" w:hAnsi="Symbol"/>
    </w:rPr>
  </w:style>
  <w:style w:type="character" w:customStyle="1" w:styleId="WW8Num90z0">
    <w:name w:val="WW8Num9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rsid w:val="007766C0"/>
    <w:rPr>
      <w:rFonts w:ascii="Times New Roman" w:hAnsi="Times New Roman"/>
      <w:b/>
    </w:rPr>
  </w:style>
  <w:style w:type="character" w:customStyle="1" w:styleId="WW8Num94z0">
    <w:name w:val="WW8Num94z0"/>
    <w:rsid w:val="007766C0"/>
    <w:rPr>
      <w:rFonts w:ascii="Symbol" w:hAnsi="Symbol"/>
    </w:rPr>
  </w:style>
  <w:style w:type="character" w:customStyle="1" w:styleId="WW8Num95z0">
    <w:name w:val="WW8Num95z0"/>
    <w:rsid w:val="007766C0"/>
    <w:rPr>
      <w:rFonts w:ascii="Times New Roman" w:hAnsi="Times New Roman"/>
    </w:rPr>
  </w:style>
  <w:style w:type="character" w:customStyle="1" w:styleId="WW8Num103z0">
    <w:name w:val="WW8Num103z0"/>
    <w:rsid w:val="007766C0"/>
    <w:rPr>
      <w:b/>
      <w:i w:val="0"/>
    </w:rPr>
  </w:style>
  <w:style w:type="character" w:customStyle="1" w:styleId="WW8Num105z0">
    <w:name w:val="WW8Num105z0"/>
    <w:rsid w:val="007766C0"/>
    <w:rPr>
      <w:rFonts w:ascii="Wingdings" w:hAnsi="Wingdings"/>
      <w:sz w:val="16"/>
    </w:rPr>
  </w:style>
  <w:style w:type="character" w:customStyle="1" w:styleId="WW8Num107z0">
    <w:name w:val="WW8Num107z0"/>
    <w:rsid w:val="007766C0"/>
    <w:rPr>
      <w:rFonts w:ascii="Symbol" w:hAnsi="Symbol"/>
    </w:rPr>
  </w:style>
  <w:style w:type="character" w:customStyle="1" w:styleId="WW8Num108z0">
    <w:name w:val="WW8Num108z0"/>
    <w:rsid w:val="007766C0"/>
    <w:rPr>
      <w:rFonts w:ascii="Symbol" w:hAnsi="Symbol"/>
    </w:rPr>
  </w:style>
  <w:style w:type="character" w:customStyle="1" w:styleId="WW8Num111z0">
    <w:name w:val="WW8Num111z0"/>
    <w:rsid w:val="007766C0"/>
    <w:rPr>
      <w:rFonts w:ascii="Symbol" w:hAnsi="Symbol"/>
    </w:rPr>
  </w:style>
  <w:style w:type="character" w:customStyle="1" w:styleId="WW8Num116z0">
    <w:name w:val="WW8Num116z0"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rsid w:val="007766C0"/>
    <w:rPr>
      <w:rFonts w:ascii="Symbol" w:hAnsi="Symbol"/>
    </w:rPr>
  </w:style>
  <w:style w:type="character" w:customStyle="1" w:styleId="WW8Num121z0">
    <w:name w:val="WW8Num121z0"/>
    <w:rsid w:val="007766C0"/>
    <w:rPr>
      <w:rFonts w:ascii="Wingdings" w:hAnsi="Wingdings"/>
    </w:rPr>
  </w:style>
  <w:style w:type="character" w:customStyle="1" w:styleId="WW8Num122z0">
    <w:name w:val="WW8Num122z0"/>
    <w:rsid w:val="007766C0"/>
    <w:rPr>
      <w:rFonts w:ascii="Symbol" w:hAnsi="Symbol"/>
      <w:color w:val="000000"/>
    </w:rPr>
  </w:style>
  <w:style w:type="character" w:customStyle="1" w:styleId="WW8Num131z0">
    <w:name w:val="WW8Num131z0"/>
    <w:rsid w:val="007766C0"/>
    <w:rPr>
      <w:rFonts w:ascii="Wingdings" w:hAnsi="Wingdings"/>
      <w:sz w:val="28"/>
    </w:rPr>
  </w:style>
  <w:style w:type="character" w:customStyle="1" w:styleId="WW8Num135z0">
    <w:name w:val="WW8Num135z0"/>
    <w:rsid w:val="007766C0"/>
    <w:rPr>
      <w:rFonts w:ascii="Wingdings" w:hAnsi="Wingdings"/>
    </w:rPr>
  </w:style>
  <w:style w:type="character" w:customStyle="1" w:styleId="WW8Num136z0">
    <w:name w:val="WW8Num136z0"/>
    <w:rsid w:val="007766C0"/>
    <w:rPr>
      <w:b/>
      <w:i w:val="0"/>
    </w:rPr>
  </w:style>
  <w:style w:type="character" w:customStyle="1" w:styleId="WW8Num137z0">
    <w:name w:val="WW8Num137z0"/>
    <w:rsid w:val="007766C0"/>
    <w:rPr>
      <w:sz w:val="22"/>
    </w:rPr>
  </w:style>
  <w:style w:type="character" w:customStyle="1" w:styleId="WW8Num140z0">
    <w:name w:val="WW8Num140z0"/>
    <w:rsid w:val="007766C0"/>
    <w:rPr>
      <w:rFonts w:ascii="Wingdings" w:hAnsi="Wingdings"/>
    </w:rPr>
  </w:style>
  <w:style w:type="character" w:customStyle="1" w:styleId="WW8Num143z0">
    <w:name w:val="WW8Num143z0"/>
    <w:rsid w:val="007766C0"/>
    <w:rPr>
      <w:rFonts w:ascii="Wingdings" w:hAnsi="Wingdings"/>
      <w:sz w:val="16"/>
    </w:rPr>
  </w:style>
  <w:style w:type="character" w:customStyle="1" w:styleId="WW8Num145z0">
    <w:name w:val="WW8Num14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rsid w:val="007766C0"/>
    <w:rPr>
      <w:rFonts w:ascii="Symbol" w:hAnsi="Symbol"/>
    </w:rPr>
  </w:style>
  <w:style w:type="character" w:customStyle="1" w:styleId="WW8Num151z0">
    <w:name w:val="WW8Num151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rsid w:val="007766C0"/>
    <w:rPr>
      <w:u w:val="single"/>
    </w:rPr>
  </w:style>
  <w:style w:type="character" w:customStyle="1" w:styleId="WW8Num158z0">
    <w:name w:val="WW8Num158z0"/>
    <w:rsid w:val="007766C0"/>
    <w:rPr>
      <w:rFonts w:ascii="Wingdings" w:hAnsi="Wingdings"/>
    </w:rPr>
  </w:style>
  <w:style w:type="character" w:customStyle="1" w:styleId="WW8Num160z0">
    <w:name w:val="WW8Num160z0"/>
    <w:rsid w:val="007766C0"/>
    <w:rPr>
      <w:rFonts w:ascii="Symbol" w:hAnsi="Symbol"/>
    </w:rPr>
  </w:style>
  <w:style w:type="character" w:customStyle="1" w:styleId="WW8Num162z0">
    <w:name w:val="WW8Num162z0"/>
    <w:rsid w:val="007766C0"/>
    <w:rPr>
      <w:rFonts w:ascii="Symbol" w:hAnsi="Symbol"/>
    </w:rPr>
  </w:style>
  <w:style w:type="character" w:customStyle="1" w:styleId="WW8Num163z0">
    <w:name w:val="WW8Num163z0"/>
    <w:rsid w:val="007766C0"/>
    <w:rPr>
      <w:rFonts w:ascii="Wingdings" w:hAnsi="Wingdings"/>
    </w:rPr>
  </w:style>
  <w:style w:type="character" w:customStyle="1" w:styleId="WW8Num172z0">
    <w:name w:val="WW8Num172z0"/>
    <w:rsid w:val="007766C0"/>
    <w:rPr>
      <w:rFonts w:ascii="Symbol" w:hAnsi="Symbol"/>
    </w:rPr>
  </w:style>
  <w:style w:type="character" w:customStyle="1" w:styleId="WW8Num178z0">
    <w:name w:val="WW8Num178z0"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rsid w:val="007766C0"/>
    <w:rPr>
      <w:b/>
      <w:i w:val="0"/>
    </w:rPr>
  </w:style>
  <w:style w:type="character" w:customStyle="1" w:styleId="WW8Num184z0">
    <w:name w:val="WW8Num184z0"/>
    <w:rsid w:val="007766C0"/>
    <w:rPr>
      <w:rFonts w:ascii="Symbol" w:hAnsi="Symbol"/>
    </w:rPr>
  </w:style>
  <w:style w:type="character" w:customStyle="1" w:styleId="WW8Num185z0">
    <w:name w:val="WW8Num185z0"/>
    <w:rsid w:val="007766C0"/>
    <w:rPr>
      <w:rFonts w:ascii="Symbol" w:hAnsi="Symbol"/>
    </w:rPr>
  </w:style>
  <w:style w:type="character" w:customStyle="1" w:styleId="WW8Num186z0">
    <w:name w:val="WW8Num186z0"/>
    <w:rsid w:val="007766C0"/>
    <w:rPr>
      <w:rFonts w:ascii="Times New Roman" w:hAnsi="Times New Roman"/>
    </w:rPr>
  </w:style>
  <w:style w:type="character" w:customStyle="1" w:styleId="WW8Num190z0">
    <w:name w:val="WW8Num190z0"/>
    <w:rsid w:val="007766C0"/>
    <w:rPr>
      <w:rFonts w:ascii="font300" w:hAnsi="font300"/>
    </w:rPr>
  </w:style>
  <w:style w:type="character" w:customStyle="1" w:styleId="WW8Num191z0">
    <w:name w:val="WW8Num191z0"/>
    <w:rsid w:val="007766C0"/>
    <w:rPr>
      <w:rFonts w:ascii="Symbol" w:hAnsi="Symbol"/>
    </w:rPr>
  </w:style>
  <w:style w:type="character" w:customStyle="1" w:styleId="WW8Num192z0">
    <w:name w:val="WW8Num192z0"/>
    <w:rsid w:val="007766C0"/>
    <w:rPr>
      <w:rFonts w:ascii="Times New Roman" w:hAnsi="Times New Roman"/>
      <w:b w:val="0"/>
    </w:rPr>
  </w:style>
  <w:style w:type="character" w:customStyle="1" w:styleId="WW8Num194z0">
    <w:name w:val="WW8Num194z0"/>
    <w:rsid w:val="007766C0"/>
    <w:rPr>
      <w:rFonts w:ascii="Symbol" w:hAnsi="Symbol"/>
    </w:rPr>
  </w:style>
  <w:style w:type="character" w:customStyle="1" w:styleId="WW8Num196z0">
    <w:name w:val="WW8Num196z0"/>
    <w:rsid w:val="007766C0"/>
    <w:rPr>
      <w:b/>
      <w:i w:val="0"/>
    </w:rPr>
  </w:style>
  <w:style w:type="character" w:customStyle="1" w:styleId="WW8Num198z0">
    <w:name w:val="WW8Num198z0"/>
    <w:rsid w:val="007766C0"/>
    <w:rPr>
      <w:rFonts w:ascii="Wingdings" w:hAnsi="Wingdings"/>
    </w:rPr>
  </w:style>
  <w:style w:type="character" w:customStyle="1" w:styleId="WW8Num199z0">
    <w:name w:val="WW8Num199z0"/>
    <w:rsid w:val="007766C0"/>
    <w:rPr>
      <w:rFonts w:ascii="Wingdings" w:hAnsi="Wingdings"/>
    </w:rPr>
  </w:style>
  <w:style w:type="character" w:customStyle="1" w:styleId="WW8Num200z0">
    <w:name w:val="WW8Num200z0"/>
    <w:rsid w:val="007766C0"/>
    <w:rPr>
      <w:rFonts w:ascii="Wingdings" w:hAnsi="Wingdings"/>
      <w:sz w:val="16"/>
    </w:rPr>
  </w:style>
  <w:style w:type="character" w:customStyle="1" w:styleId="WW8Num201z1">
    <w:name w:val="WW8Num201z1"/>
    <w:rsid w:val="007766C0"/>
    <w:rPr>
      <w:b/>
      <w:i w:val="0"/>
    </w:rPr>
  </w:style>
  <w:style w:type="character" w:customStyle="1" w:styleId="WW8Num204z0">
    <w:name w:val="WW8Num204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rsid w:val="007766C0"/>
    <w:rPr>
      <w:rFonts w:ascii="Symbol" w:hAnsi="Symbol"/>
    </w:rPr>
  </w:style>
  <w:style w:type="character" w:customStyle="1" w:styleId="WW8Num207z0">
    <w:name w:val="WW8Num207z0"/>
    <w:rsid w:val="007766C0"/>
    <w:rPr>
      <w:rFonts w:ascii="Wingdings" w:hAnsi="Wingdings"/>
    </w:rPr>
  </w:style>
  <w:style w:type="character" w:customStyle="1" w:styleId="WW8Num208z0">
    <w:name w:val="WW8Num208z0"/>
    <w:rsid w:val="007766C0"/>
    <w:rPr>
      <w:b/>
    </w:rPr>
  </w:style>
  <w:style w:type="character" w:customStyle="1" w:styleId="WW8Num208z2">
    <w:name w:val="WW8Num208z2"/>
    <w:rsid w:val="007766C0"/>
    <w:rPr>
      <w:b w:val="0"/>
      <w:i w:val="0"/>
    </w:rPr>
  </w:style>
  <w:style w:type="character" w:customStyle="1" w:styleId="WW8Num211z0">
    <w:name w:val="WW8Num211z0"/>
    <w:rsid w:val="007766C0"/>
    <w:rPr>
      <w:rFonts w:ascii="Symbol" w:hAnsi="Symbol"/>
    </w:rPr>
  </w:style>
  <w:style w:type="character" w:customStyle="1" w:styleId="WW8Num212z0">
    <w:name w:val="WW8Num212z0"/>
    <w:rsid w:val="007766C0"/>
    <w:rPr>
      <w:u w:val="single"/>
    </w:rPr>
  </w:style>
  <w:style w:type="character" w:customStyle="1" w:styleId="WW8Num213z0">
    <w:name w:val="WW8Num213z0"/>
    <w:rsid w:val="007766C0"/>
    <w:rPr>
      <w:b w:val="0"/>
      <w:i w:val="0"/>
    </w:rPr>
  </w:style>
  <w:style w:type="character" w:customStyle="1" w:styleId="WW8Num215z0">
    <w:name w:val="WW8Num215z0"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rsid w:val="007766C0"/>
    <w:rPr>
      <w:rFonts w:ascii="Wingdings" w:hAnsi="Wingdings"/>
    </w:rPr>
  </w:style>
  <w:style w:type="character" w:customStyle="1" w:styleId="WW8Num226z0">
    <w:name w:val="WW8Num226z0"/>
    <w:rsid w:val="007766C0"/>
    <w:rPr>
      <w:b/>
    </w:rPr>
  </w:style>
  <w:style w:type="character" w:customStyle="1" w:styleId="WW8Num227z0">
    <w:name w:val="WW8Num227z0"/>
    <w:rsid w:val="007766C0"/>
    <w:rPr>
      <w:rFonts w:ascii="Symbol" w:hAnsi="Symbol"/>
    </w:rPr>
  </w:style>
  <w:style w:type="character" w:customStyle="1" w:styleId="WW8Num228z0">
    <w:name w:val="WW8Num228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rsid w:val="007766C0"/>
    <w:rPr>
      <w:rFonts w:ascii="Symbol" w:hAnsi="Symbol"/>
    </w:rPr>
  </w:style>
  <w:style w:type="character" w:customStyle="1" w:styleId="WW8Num232z0">
    <w:name w:val="WW8Num232z0"/>
    <w:rsid w:val="007766C0"/>
    <w:rPr>
      <w:rFonts w:ascii="Symbol" w:hAnsi="Symbol"/>
      <w:sz w:val="36"/>
    </w:rPr>
  </w:style>
  <w:style w:type="character" w:customStyle="1" w:styleId="WW8Num235z0">
    <w:name w:val="WW8Num23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rsid w:val="007766C0"/>
    <w:rPr>
      <w:b/>
      <w:i w:val="0"/>
    </w:rPr>
  </w:style>
  <w:style w:type="character" w:customStyle="1" w:styleId="WW8Num239z0">
    <w:name w:val="WW8Num239z0"/>
    <w:rsid w:val="007766C0"/>
    <w:rPr>
      <w:rFonts w:ascii="Wingdings" w:hAnsi="Wingdings"/>
    </w:rPr>
  </w:style>
  <w:style w:type="character" w:customStyle="1" w:styleId="WW8Num240z0">
    <w:name w:val="WW8Num240z0"/>
    <w:rsid w:val="007766C0"/>
    <w:rPr>
      <w:b/>
    </w:rPr>
  </w:style>
  <w:style w:type="character" w:customStyle="1" w:styleId="WW8Num240z2">
    <w:name w:val="WW8Num240z2"/>
    <w:rsid w:val="007766C0"/>
    <w:rPr>
      <w:b w:val="0"/>
      <w:i w:val="0"/>
    </w:rPr>
  </w:style>
  <w:style w:type="character" w:customStyle="1" w:styleId="WW8Num241z0">
    <w:name w:val="WW8Num241z0"/>
    <w:rsid w:val="007766C0"/>
    <w:rPr>
      <w:rFonts w:ascii="Symbol" w:hAnsi="Symbol"/>
    </w:rPr>
  </w:style>
  <w:style w:type="character" w:customStyle="1" w:styleId="WW8Num242z1">
    <w:name w:val="WW8Num242z1"/>
    <w:rsid w:val="007766C0"/>
    <w:rPr>
      <w:b/>
      <w:i w:val="0"/>
    </w:rPr>
  </w:style>
  <w:style w:type="character" w:customStyle="1" w:styleId="WW8Num243z0">
    <w:name w:val="WW8Num243z0"/>
    <w:rsid w:val="007766C0"/>
    <w:rPr>
      <w:rFonts w:ascii="Times New Roman" w:hAnsi="Times New Roman"/>
    </w:rPr>
  </w:style>
  <w:style w:type="character" w:customStyle="1" w:styleId="WW8Num245z0">
    <w:name w:val="WW8Num245z0"/>
    <w:rsid w:val="007766C0"/>
    <w:rPr>
      <w:rFonts w:ascii="Wingdings" w:hAnsi="Wingdings"/>
    </w:rPr>
  </w:style>
  <w:style w:type="character" w:customStyle="1" w:styleId="WW8Num246z0">
    <w:name w:val="WW8Num246z0"/>
    <w:rsid w:val="007766C0"/>
    <w:rPr>
      <w:rFonts w:ascii="Wingdings" w:hAnsi="Wingdings"/>
    </w:rPr>
  </w:style>
  <w:style w:type="character" w:customStyle="1" w:styleId="WW8Num247z0">
    <w:name w:val="WW8Num247z0"/>
    <w:rsid w:val="007766C0"/>
    <w:rPr>
      <w:rFonts w:ascii="Symbol" w:hAnsi="Symbol"/>
    </w:rPr>
  </w:style>
  <w:style w:type="character" w:customStyle="1" w:styleId="WW8Num249z0">
    <w:name w:val="WW8Num249z0"/>
    <w:rsid w:val="007766C0"/>
    <w:rPr>
      <w:rFonts w:ascii="Times New Roman" w:hAnsi="Times New Roman"/>
    </w:rPr>
  </w:style>
  <w:style w:type="character" w:customStyle="1" w:styleId="WW8Num250z0">
    <w:name w:val="WW8Num250z0"/>
    <w:rsid w:val="007766C0"/>
    <w:rPr>
      <w:color w:val="000000"/>
    </w:rPr>
  </w:style>
  <w:style w:type="character" w:customStyle="1" w:styleId="WW8Num251z0">
    <w:name w:val="WW8Num251z0"/>
    <w:rsid w:val="007766C0"/>
    <w:rPr>
      <w:rFonts w:ascii="Times New Roman" w:hAnsi="Times New Roman"/>
    </w:rPr>
  </w:style>
  <w:style w:type="character" w:customStyle="1" w:styleId="WW8Num253z0">
    <w:name w:val="WW8Num253z0"/>
    <w:rsid w:val="007766C0"/>
    <w:rPr>
      <w:rFonts w:ascii="Wingdings" w:hAnsi="Wingdings"/>
      <w:sz w:val="16"/>
    </w:rPr>
  </w:style>
  <w:style w:type="character" w:customStyle="1" w:styleId="WW8Num260z0">
    <w:name w:val="WW8Num260z0"/>
    <w:rsid w:val="007766C0"/>
    <w:rPr>
      <w:rFonts w:ascii="Times New Roman" w:hAnsi="Times New Roman"/>
    </w:rPr>
  </w:style>
  <w:style w:type="character" w:customStyle="1" w:styleId="WW8Num261z0">
    <w:name w:val="WW8Num261z0"/>
    <w:rsid w:val="007766C0"/>
    <w:rPr>
      <w:rFonts w:ascii="Symbol" w:hAnsi="Symbol"/>
    </w:rPr>
  </w:style>
  <w:style w:type="character" w:customStyle="1" w:styleId="WW8Num263z0">
    <w:name w:val="WW8Num263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rsid w:val="007766C0"/>
    <w:rPr>
      <w:rFonts w:ascii="Symbol" w:hAnsi="Symbol"/>
    </w:rPr>
  </w:style>
  <w:style w:type="character" w:customStyle="1" w:styleId="WW8Num266z0">
    <w:name w:val="WW8Num266z0"/>
    <w:rsid w:val="007766C0"/>
    <w:rPr>
      <w:u w:val="none"/>
    </w:rPr>
  </w:style>
  <w:style w:type="character" w:customStyle="1" w:styleId="WW8Num267z0">
    <w:name w:val="WW8Num267z0"/>
    <w:rsid w:val="007766C0"/>
    <w:rPr>
      <w:rFonts w:ascii="Symbol" w:hAnsi="Symbol"/>
      <w:sz w:val="24"/>
    </w:rPr>
  </w:style>
  <w:style w:type="character" w:customStyle="1" w:styleId="WW8Num268z0">
    <w:name w:val="WW8Num268z0"/>
    <w:rsid w:val="007766C0"/>
    <w:rPr>
      <w:rFonts w:ascii="Times New Roman" w:hAnsi="Times New Roman"/>
    </w:rPr>
  </w:style>
  <w:style w:type="character" w:customStyle="1" w:styleId="WW8Num271z0">
    <w:name w:val="WW8Num271z0"/>
    <w:rsid w:val="007766C0"/>
    <w:rPr>
      <w:rFonts w:ascii="Symbol" w:hAnsi="Symbol"/>
    </w:rPr>
  </w:style>
  <w:style w:type="character" w:customStyle="1" w:styleId="WW8Num273z0">
    <w:name w:val="WW8Num273z0"/>
    <w:rsid w:val="007766C0"/>
    <w:rPr>
      <w:rFonts w:ascii="font300" w:hAnsi="font300"/>
    </w:rPr>
  </w:style>
  <w:style w:type="character" w:customStyle="1" w:styleId="WW8Num274z0">
    <w:name w:val="WW8Num274z0"/>
    <w:rsid w:val="007766C0"/>
    <w:rPr>
      <w:rFonts w:ascii="Symbol" w:hAnsi="Symbol"/>
      <w:b/>
      <w:i w:val="0"/>
    </w:rPr>
  </w:style>
  <w:style w:type="character" w:customStyle="1" w:styleId="WW8Num276z0">
    <w:name w:val="WW8Num276z0"/>
    <w:rsid w:val="007766C0"/>
    <w:rPr>
      <w:rFonts w:ascii="Times New Roman" w:hAnsi="Times New Roman"/>
    </w:rPr>
  </w:style>
  <w:style w:type="character" w:customStyle="1" w:styleId="WW8Num280z0">
    <w:name w:val="WW8Num280z0"/>
    <w:rsid w:val="007766C0"/>
    <w:rPr>
      <w:rFonts w:ascii="Symbol" w:hAnsi="Symbol"/>
    </w:rPr>
  </w:style>
  <w:style w:type="character" w:customStyle="1" w:styleId="WW8Num289z0">
    <w:name w:val="WW8Num289z0"/>
    <w:rsid w:val="007766C0"/>
    <w:rPr>
      <w:rFonts w:ascii="Symbol" w:hAnsi="Symbol"/>
    </w:rPr>
  </w:style>
  <w:style w:type="character" w:customStyle="1" w:styleId="WW8Num290z0">
    <w:name w:val="WW8Num290z0"/>
    <w:rsid w:val="007766C0"/>
    <w:rPr>
      <w:rFonts w:ascii="Symbol" w:hAnsi="Symbol"/>
    </w:rPr>
  </w:style>
  <w:style w:type="character" w:customStyle="1" w:styleId="WW8Num294z0">
    <w:name w:val="WW8Num294z0"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rsid w:val="007766C0"/>
    <w:rPr>
      <w:rFonts w:ascii="Symbol" w:hAnsi="Symbol"/>
    </w:rPr>
  </w:style>
  <w:style w:type="character" w:customStyle="1" w:styleId="WW8Num297z0">
    <w:name w:val="WW8Num297z0"/>
    <w:rsid w:val="007766C0"/>
    <w:rPr>
      <w:rFonts w:ascii="Symbol" w:hAnsi="Symbol"/>
    </w:rPr>
  </w:style>
  <w:style w:type="character" w:customStyle="1" w:styleId="WW8Num300z0">
    <w:name w:val="WW8Num300z0"/>
    <w:rsid w:val="007766C0"/>
    <w:rPr>
      <w:b w:val="0"/>
    </w:rPr>
  </w:style>
  <w:style w:type="character" w:customStyle="1" w:styleId="WW8Num302z0">
    <w:name w:val="WW8Num302z0"/>
    <w:rsid w:val="007766C0"/>
    <w:rPr>
      <w:b/>
    </w:rPr>
  </w:style>
  <w:style w:type="character" w:customStyle="1" w:styleId="WW8Num307z0">
    <w:name w:val="WW8Num307z0"/>
    <w:rsid w:val="007766C0"/>
    <w:rPr>
      <w:rFonts w:ascii="Times New Roman" w:hAnsi="Times New Roman"/>
    </w:rPr>
  </w:style>
  <w:style w:type="character" w:customStyle="1" w:styleId="WW8Num308z0">
    <w:name w:val="WW8Num308z0"/>
    <w:rsid w:val="007766C0"/>
    <w:rPr>
      <w:rFonts w:ascii="Symbol" w:hAnsi="Symbol"/>
    </w:rPr>
  </w:style>
  <w:style w:type="character" w:customStyle="1" w:styleId="WW8Num309z0">
    <w:name w:val="WW8Num309z0"/>
    <w:rsid w:val="007766C0"/>
    <w:rPr>
      <w:rFonts w:ascii="Symbol" w:hAnsi="Symbol"/>
    </w:rPr>
  </w:style>
  <w:style w:type="character" w:customStyle="1" w:styleId="WW8Num314z0">
    <w:name w:val="WW8Num314z0"/>
    <w:rsid w:val="007766C0"/>
    <w:rPr>
      <w:rFonts w:ascii="Wingdings" w:hAnsi="Wingdings"/>
      <w:sz w:val="16"/>
    </w:rPr>
  </w:style>
  <w:style w:type="character" w:customStyle="1" w:styleId="WW8Num315z0">
    <w:name w:val="WW8Num315z0"/>
    <w:rsid w:val="007766C0"/>
    <w:rPr>
      <w:rFonts w:ascii="Symbol" w:hAnsi="Symbol"/>
    </w:rPr>
  </w:style>
  <w:style w:type="character" w:customStyle="1" w:styleId="WW8Num316z0">
    <w:name w:val="WW8Num316z0"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rsid w:val="007766C0"/>
    <w:rPr>
      <w:rFonts w:ascii="Times New Roman" w:hAnsi="Times New Roman"/>
    </w:rPr>
  </w:style>
  <w:style w:type="character" w:customStyle="1" w:styleId="WW8Num323z2">
    <w:name w:val="WW8Num323z2"/>
    <w:rsid w:val="007766C0"/>
    <w:rPr>
      <w:b/>
      <w:i w:val="0"/>
    </w:rPr>
  </w:style>
  <w:style w:type="character" w:customStyle="1" w:styleId="WW8Num325z1">
    <w:name w:val="WW8Num325z1"/>
    <w:rsid w:val="007766C0"/>
    <w:rPr>
      <w:b/>
      <w:i w:val="0"/>
    </w:rPr>
  </w:style>
  <w:style w:type="character" w:customStyle="1" w:styleId="WW8Num328z0">
    <w:name w:val="WW8Num328z0"/>
    <w:rsid w:val="007766C0"/>
    <w:rPr>
      <w:rFonts w:ascii="Wingdings" w:hAnsi="Wingdings"/>
    </w:rPr>
  </w:style>
  <w:style w:type="character" w:customStyle="1" w:styleId="Caracteresdenumerao">
    <w:name w:val="Caracteres de numeração"/>
    <w:rsid w:val="007766C0"/>
  </w:style>
  <w:style w:type="character" w:customStyle="1" w:styleId="Marcasenmeros">
    <w:name w:val="Marcas e números"/>
    <w:rsid w:val="007766C0"/>
    <w:rPr>
      <w:rFonts w:ascii="StarBats" w:hAnsi="StarBats"/>
      <w:sz w:val="18"/>
    </w:rPr>
  </w:style>
  <w:style w:type="paragraph" w:customStyle="1" w:styleId="A010165">
    <w:name w:val="_A010165"/>
    <w:rsid w:val="007766C0"/>
    <w:pPr>
      <w:suppressAutoHyphens/>
      <w:spacing w:after="0" w:line="240" w:lineRule="auto"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rsid w:val="007766C0"/>
    <w:pPr>
      <w:suppressAutoHyphens/>
      <w:spacing w:after="0" w:line="240" w:lineRule="auto"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rsid w:val="007766C0"/>
    <w:pPr>
      <w:suppressAutoHyphens/>
      <w:spacing w:after="0" w:line="240" w:lineRule="auto"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rsid w:val="007766C0"/>
    <w:pPr>
      <w:suppressAutoHyphens/>
      <w:spacing w:after="0" w:line="240" w:lineRule="auto"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rsid w:val="007766C0"/>
    <w:pPr>
      <w:suppressAutoHyphens/>
      <w:spacing w:after="0" w:line="240" w:lineRule="auto"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rsid w:val="007766C0"/>
    <w:pPr>
      <w:suppressAutoHyphens/>
      <w:spacing w:after="0" w:line="240" w:lineRule="auto"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rsid w:val="007766C0"/>
    <w:pPr>
      <w:suppressAutoHyphens/>
      <w:spacing w:after="0" w:line="240" w:lineRule="auto"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rsid w:val="007766C0"/>
    <w:pPr>
      <w:suppressAutoHyphens/>
      <w:spacing w:after="0" w:line="240" w:lineRule="auto"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rsid w:val="007766C0"/>
    <w:pPr>
      <w:suppressAutoHyphens/>
      <w:spacing w:after="0" w:line="240" w:lineRule="auto"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rsid w:val="007766C0"/>
    <w:pPr>
      <w:suppressAutoHyphens/>
      <w:spacing w:after="0" w:line="240" w:lineRule="auto"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rsid w:val="007766C0"/>
    <w:pPr>
      <w:suppressAutoHyphens/>
      <w:spacing w:after="0" w:line="240" w:lineRule="auto"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rsid w:val="007766C0"/>
    <w:pPr>
      <w:suppressAutoHyphens/>
      <w:spacing w:after="0" w:line="240" w:lineRule="auto"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rsid w:val="007766C0"/>
    <w:pPr>
      <w:suppressAutoHyphens/>
      <w:spacing w:after="0" w:line="240" w:lineRule="auto"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rsid w:val="007766C0"/>
    <w:pPr>
      <w:suppressAutoHyphens/>
      <w:spacing w:after="0" w:line="240" w:lineRule="auto"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rsid w:val="007766C0"/>
    <w:pPr>
      <w:suppressAutoHyphens/>
      <w:spacing w:after="0" w:line="240" w:lineRule="auto"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rsid w:val="007766C0"/>
    <w:pPr>
      <w:suppressAutoHyphens/>
      <w:spacing w:after="0" w:line="240" w:lineRule="auto"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rsid w:val="007766C0"/>
    <w:pPr>
      <w:tabs>
        <w:tab w:val="left" w:pos="1872"/>
      </w:tabs>
      <w:suppressAutoHyphens/>
      <w:spacing w:after="0" w:line="240" w:lineRule="auto"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rsid w:val="007766C0"/>
    <w:pPr>
      <w:suppressAutoHyphens/>
      <w:spacing w:after="0" w:line="240" w:lineRule="auto"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rsid w:val="007766C0"/>
    <w:pPr>
      <w:suppressAutoHyphens/>
      <w:spacing w:after="0" w:line="240" w:lineRule="auto"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rsid w:val="007766C0"/>
    <w:pPr>
      <w:suppressAutoHyphens/>
      <w:spacing w:after="0" w:line="240" w:lineRule="auto"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rsid w:val="007766C0"/>
    <w:pPr>
      <w:suppressAutoHyphens/>
      <w:spacing w:after="0" w:line="240" w:lineRule="auto"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rsid w:val="007766C0"/>
    <w:pPr>
      <w:suppressAutoHyphens/>
      <w:spacing w:after="0" w:line="240" w:lineRule="auto"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rsid w:val="007766C0"/>
    <w:pPr>
      <w:suppressAutoHyphens/>
      <w:spacing w:after="0" w:line="240" w:lineRule="auto"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rsid w:val="007766C0"/>
    <w:pPr>
      <w:suppressAutoHyphens/>
      <w:spacing w:after="0" w:line="240" w:lineRule="auto"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rsid w:val="007766C0"/>
    <w:pPr>
      <w:suppressAutoHyphens/>
      <w:spacing w:after="0" w:line="240" w:lineRule="auto"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rsid w:val="007766C0"/>
    <w:pPr>
      <w:suppressAutoHyphens/>
      <w:spacing w:after="0" w:line="240" w:lineRule="auto"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rsid w:val="007766C0"/>
    <w:pPr>
      <w:suppressAutoHyphens/>
      <w:spacing w:after="0" w:line="240" w:lineRule="auto"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rsid w:val="007766C0"/>
    <w:pPr>
      <w:suppressAutoHyphens/>
      <w:spacing w:after="0" w:line="240" w:lineRule="auto"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rsid w:val="007766C0"/>
    <w:pPr>
      <w:suppressAutoHyphens/>
      <w:spacing w:after="0" w:line="240" w:lineRule="auto"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rsid w:val="007766C0"/>
    <w:pPr>
      <w:suppressAutoHyphens/>
      <w:spacing w:after="0" w:line="240" w:lineRule="auto"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rsid w:val="007766C0"/>
    <w:pPr>
      <w:suppressAutoHyphens/>
      <w:spacing w:after="0" w:line="240" w:lineRule="auto"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rsid w:val="007766C0"/>
    <w:pPr>
      <w:suppressAutoHyphens/>
      <w:spacing w:after="0" w:line="240" w:lineRule="auto"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rsid w:val="007766C0"/>
    <w:pPr>
      <w:suppressAutoHyphens/>
      <w:spacing w:after="0" w:line="240" w:lineRule="auto"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rsid w:val="007766C0"/>
    <w:pPr>
      <w:suppressAutoHyphens/>
      <w:spacing w:after="0" w:line="240" w:lineRule="auto"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rsid w:val="007766C0"/>
    <w:pPr>
      <w:suppressAutoHyphens/>
      <w:spacing w:after="0" w:line="240" w:lineRule="auto"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rsid w:val="007766C0"/>
    <w:pPr>
      <w:suppressAutoHyphens/>
      <w:spacing w:after="0" w:line="240" w:lineRule="auto"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rsid w:val="007766C0"/>
    <w:pPr>
      <w:suppressAutoHyphens/>
      <w:spacing w:after="0" w:line="240" w:lineRule="auto"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rsid w:val="007766C0"/>
    <w:pPr>
      <w:suppressAutoHyphens/>
      <w:spacing w:after="0" w:line="240" w:lineRule="auto"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rsid w:val="007766C0"/>
    <w:pPr>
      <w:suppressAutoHyphens/>
      <w:spacing w:after="0" w:line="240" w:lineRule="auto"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rsid w:val="007766C0"/>
    <w:pPr>
      <w:suppressAutoHyphens/>
      <w:spacing w:after="0" w:line="240" w:lineRule="auto"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rsid w:val="007766C0"/>
    <w:pPr>
      <w:suppressAutoHyphens/>
      <w:spacing w:after="0" w:line="240" w:lineRule="auto"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rsid w:val="007766C0"/>
    <w:pPr>
      <w:suppressAutoHyphens/>
      <w:spacing w:after="0" w:line="240" w:lineRule="auto"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rsid w:val="007766C0"/>
    <w:pPr>
      <w:suppressAutoHyphens/>
      <w:spacing w:after="0" w:line="240" w:lineRule="auto"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rsid w:val="007766C0"/>
    <w:pPr>
      <w:suppressAutoHyphens/>
      <w:spacing w:after="0" w:line="240" w:lineRule="auto"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rsid w:val="007766C0"/>
    <w:pPr>
      <w:suppressAutoHyphens/>
      <w:spacing w:after="0" w:line="240" w:lineRule="auto"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rsid w:val="007766C0"/>
    <w:pPr>
      <w:suppressAutoHyphens/>
      <w:spacing w:after="0" w:line="240" w:lineRule="auto"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rsid w:val="007766C0"/>
    <w:pPr>
      <w:suppressAutoHyphens/>
      <w:spacing w:after="0" w:line="240" w:lineRule="auto"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rsid w:val="007766C0"/>
    <w:pPr>
      <w:suppressAutoHyphens/>
      <w:spacing w:after="0" w:line="240" w:lineRule="auto"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rsid w:val="007766C0"/>
    <w:pPr>
      <w:suppressAutoHyphens/>
      <w:spacing w:after="0" w:line="240" w:lineRule="auto"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rsid w:val="007766C0"/>
    <w:pPr>
      <w:suppressAutoHyphens/>
      <w:spacing w:after="0" w:line="240" w:lineRule="auto"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rsid w:val="007766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rsid w:val="007766C0"/>
    <w:pPr>
      <w:suppressAutoHyphens/>
      <w:spacing w:after="0" w:line="240" w:lineRule="auto"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rsid w:val="007766C0"/>
    <w:pPr>
      <w:suppressAutoHyphens/>
      <w:spacing w:after="0" w:line="240" w:lineRule="auto"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rsid w:val="007766C0"/>
    <w:pPr>
      <w:suppressAutoHyphens/>
      <w:spacing w:after="0" w:line="240" w:lineRule="auto"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rsid w:val="007766C0"/>
    <w:pPr>
      <w:suppressAutoHyphens/>
      <w:spacing w:after="0" w:line="240" w:lineRule="auto"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rsid w:val="007766C0"/>
    <w:pPr>
      <w:suppressAutoHyphens/>
      <w:spacing w:after="0" w:line="240" w:lineRule="auto"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rsid w:val="007766C0"/>
    <w:pPr>
      <w:suppressAutoHyphens/>
      <w:spacing w:after="0" w:line="240" w:lineRule="auto"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rsid w:val="007766C0"/>
    <w:pPr>
      <w:suppressAutoHyphens/>
      <w:spacing w:after="0" w:line="240" w:lineRule="auto"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rsid w:val="007766C0"/>
    <w:pPr>
      <w:suppressAutoHyphens/>
      <w:spacing w:after="0" w:line="240" w:lineRule="auto"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rsid w:val="007766C0"/>
    <w:pPr>
      <w:suppressAutoHyphens/>
      <w:spacing w:after="0" w:line="240" w:lineRule="auto"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rsid w:val="007766C0"/>
    <w:pPr>
      <w:suppressAutoHyphens/>
      <w:spacing w:after="0" w:line="240" w:lineRule="auto"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rsid w:val="007766C0"/>
    <w:pPr>
      <w:suppressAutoHyphens/>
      <w:spacing w:after="0" w:line="240" w:lineRule="auto"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rsid w:val="007766C0"/>
    <w:pPr>
      <w:suppressAutoHyphens/>
      <w:spacing w:after="0" w:line="240" w:lineRule="auto"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rsid w:val="007766C0"/>
    <w:pPr>
      <w:suppressAutoHyphens/>
      <w:spacing w:after="0" w:line="240" w:lineRule="auto"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rsid w:val="007766C0"/>
    <w:pPr>
      <w:suppressAutoHyphens/>
      <w:spacing w:after="0" w:line="240" w:lineRule="auto"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rsid w:val="007766C0"/>
    <w:pPr>
      <w:suppressAutoHyphens/>
      <w:spacing w:after="0" w:line="240" w:lineRule="auto"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rsid w:val="007766C0"/>
    <w:pPr>
      <w:suppressAutoHyphens/>
      <w:spacing w:after="0" w:line="240" w:lineRule="auto"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rsid w:val="007766C0"/>
    <w:pPr>
      <w:suppressAutoHyphens/>
      <w:spacing w:after="0" w:line="240" w:lineRule="auto"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rsid w:val="007766C0"/>
    <w:pPr>
      <w:suppressAutoHyphens/>
      <w:spacing w:after="0" w:line="240" w:lineRule="auto"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rsid w:val="007766C0"/>
    <w:pPr>
      <w:suppressAutoHyphens/>
      <w:jc w:val="center"/>
    </w:pPr>
    <w:rPr>
      <w:sz w:val="16"/>
    </w:rPr>
  </w:style>
  <w:style w:type="paragraph" w:customStyle="1" w:styleId="Ttulodetabela">
    <w:name w:val="Título de tabela"/>
    <w:basedOn w:val="Contedodetabela"/>
    <w:rsid w:val="007766C0"/>
    <w:rPr>
      <w:b/>
      <w:i/>
    </w:rPr>
  </w:style>
  <w:style w:type="paragraph" w:customStyle="1" w:styleId="WW-Commarcadores3">
    <w:name w:val="WW-Com marcadores 3"/>
    <w:basedOn w:val="Normal"/>
    <w:rsid w:val="007766C0"/>
    <w:pPr>
      <w:numPr>
        <w:numId w:val="1"/>
      </w:num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character" w:styleId="HiperlinkVisitado">
    <w:name w:val="FollowedHyperlink"/>
    <w:uiPriority w:val="99"/>
    <w:rsid w:val="007766C0"/>
    <w:rPr>
      <w:color w:val="800080"/>
      <w:u w:val="single"/>
    </w:rPr>
  </w:style>
  <w:style w:type="paragraph" w:customStyle="1" w:styleId="p5">
    <w:name w:val="p5"/>
    <w:basedOn w:val="Normal"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rsid w:val="007766C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rsid w:val="007766C0"/>
    <w:pPr>
      <w:tabs>
        <w:tab w:val="clear" w:pos="3261"/>
      </w:tabs>
      <w:spacing w:before="240" w:after="240"/>
      <w:ind w:firstLine="567"/>
      <w:jc w:val="center"/>
    </w:pPr>
    <w:rPr>
      <w:rFonts w:ascii="Tahoma" w:hAnsi="Tahoma" w:cs="Tahoma"/>
      <w:b/>
      <w:caps/>
      <w:color w:val="auto"/>
      <w:sz w:val="20"/>
      <w:szCs w:val="20"/>
    </w:rPr>
  </w:style>
  <w:style w:type="paragraph" w:styleId="NormalWeb">
    <w:name w:val="Normal (Web)"/>
    <w:basedOn w:val="Normal"/>
    <w:rsid w:val="007766C0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1">
    <w:name w:val="xl71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4">
    <w:name w:val="xl74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rsid w:val="007766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rsid w:val="007766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rsid w:val="008E00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rsid w:val="000A306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rsid w:val="000A306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rsid w:val="000951FF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610160"/>
    <w:rPr>
      <w:i/>
      <w:iCs/>
    </w:rPr>
  </w:style>
  <w:style w:type="character" w:customStyle="1" w:styleId="st">
    <w:name w:val="st"/>
    <w:basedOn w:val="Fontepargpadro"/>
    <w:rsid w:val="00610160"/>
  </w:style>
  <w:style w:type="paragraph" w:customStyle="1" w:styleId="Recuodecorpodetexto34">
    <w:name w:val="Recuo de corpo de texto 34"/>
    <w:basedOn w:val="Normal"/>
    <w:rsid w:val="008A3628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Textoembloco3">
    <w:name w:val="Texto em bloco3"/>
    <w:basedOn w:val="Normal"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kern w:val="1"/>
      <w:szCs w:val="20"/>
      <w:lang w:eastAsia="ar-SA"/>
    </w:rPr>
  </w:style>
  <w:style w:type="paragraph" w:customStyle="1" w:styleId="Recuodecorpodetexto23">
    <w:name w:val="Recuo de corpo de texto 23"/>
    <w:basedOn w:val="Normal"/>
    <w:rsid w:val="008A3628"/>
    <w:pPr>
      <w:suppressAutoHyphens/>
      <w:spacing w:after="120" w:line="480" w:lineRule="auto"/>
      <w:ind w:left="283"/>
    </w:pPr>
    <w:rPr>
      <w:kern w:val="1"/>
      <w:lang w:eastAsia="ar-SA"/>
    </w:rPr>
  </w:style>
  <w:style w:type="paragraph" w:customStyle="1" w:styleId="Corpodetexto23">
    <w:name w:val="Corpo de texto 23"/>
    <w:basedOn w:val="Normal"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next w:val="Corpodetexto"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character" w:customStyle="1" w:styleId="Absatz-Standardschriftart">
    <w:name w:val="Absatz-Standardschriftart"/>
    <w:rsid w:val="00890C02"/>
  </w:style>
  <w:style w:type="character" w:customStyle="1" w:styleId="WW-Absatz-Standardschriftart">
    <w:name w:val="WW-Absatz-Standardschriftart"/>
    <w:rsid w:val="00890C02"/>
  </w:style>
  <w:style w:type="character" w:customStyle="1" w:styleId="WW-Absatz-Standardschriftart1">
    <w:name w:val="WW-Absatz-Standardschriftart1"/>
    <w:rsid w:val="00890C02"/>
  </w:style>
  <w:style w:type="character" w:customStyle="1" w:styleId="WW-Absatz-Standardschriftart11">
    <w:name w:val="WW-Absatz-Standardschriftart11"/>
    <w:rsid w:val="00890C02"/>
  </w:style>
  <w:style w:type="character" w:customStyle="1" w:styleId="WW-Absatz-Standardschriftart111">
    <w:name w:val="WW-Absatz-Standardschriftart111"/>
    <w:rsid w:val="00890C02"/>
  </w:style>
  <w:style w:type="character" w:customStyle="1" w:styleId="WW-Absatz-Standardschriftart1111">
    <w:name w:val="WW-Absatz-Standardschriftart1111"/>
    <w:rsid w:val="00890C02"/>
  </w:style>
  <w:style w:type="character" w:customStyle="1" w:styleId="WW-Absatz-Standardschriftart11111">
    <w:name w:val="WW-Absatz-Standardschriftart11111"/>
    <w:rsid w:val="00890C02"/>
  </w:style>
  <w:style w:type="character" w:customStyle="1" w:styleId="WW-Absatz-Standardschriftart111111">
    <w:name w:val="WW-Absatz-Standardschriftart111111"/>
    <w:rsid w:val="00890C02"/>
  </w:style>
  <w:style w:type="character" w:customStyle="1" w:styleId="Fontepargpadro8">
    <w:name w:val="Fonte parág. padrão8"/>
    <w:rsid w:val="00890C02"/>
  </w:style>
  <w:style w:type="character" w:customStyle="1" w:styleId="WW-Absatz-Standardschriftart1111111">
    <w:name w:val="WW-Absatz-Standardschriftart1111111"/>
    <w:rsid w:val="00890C02"/>
  </w:style>
  <w:style w:type="character" w:customStyle="1" w:styleId="WW-Absatz-Standardschriftart11111111">
    <w:name w:val="WW-Absatz-Standardschriftart11111111"/>
    <w:rsid w:val="00890C02"/>
  </w:style>
  <w:style w:type="character" w:customStyle="1" w:styleId="WW-Absatz-Standardschriftart111111111">
    <w:name w:val="WW-Absatz-Standardschriftart111111111"/>
    <w:rsid w:val="00890C02"/>
  </w:style>
  <w:style w:type="character" w:customStyle="1" w:styleId="WW-Absatz-Standardschriftart1111111111">
    <w:name w:val="WW-Absatz-Standardschriftart1111111111"/>
    <w:rsid w:val="00890C02"/>
  </w:style>
  <w:style w:type="character" w:customStyle="1" w:styleId="WW-Absatz-Standardschriftart11111111111">
    <w:name w:val="WW-Absatz-Standardschriftart11111111111"/>
    <w:rsid w:val="00890C02"/>
  </w:style>
  <w:style w:type="character" w:customStyle="1" w:styleId="WW-Absatz-Standardschriftart111111111111">
    <w:name w:val="WW-Absatz-Standardschriftart111111111111"/>
    <w:rsid w:val="00890C02"/>
  </w:style>
  <w:style w:type="character" w:customStyle="1" w:styleId="WW-Absatz-Standardschriftart1111111111111">
    <w:name w:val="WW-Absatz-Standardschriftart1111111111111"/>
    <w:rsid w:val="00890C02"/>
  </w:style>
  <w:style w:type="character" w:customStyle="1" w:styleId="WW-Absatz-Standardschriftart11111111111111">
    <w:name w:val="WW-Absatz-Standardschriftart11111111111111"/>
    <w:rsid w:val="00890C02"/>
  </w:style>
  <w:style w:type="character" w:customStyle="1" w:styleId="WW-Absatz-Standardschriftart111111111111111">
    <w:name w:val="WW-Absatz-Standardschriftart111111111111111"/>
    <w:rsid w:val="00890C02"/>
  </w:style>
  <w:style w:type="character" w:customStyle="1" w:styleId="WW-Absatz-Standardschriftart1111111111111111">
    <w:name w:val="WW-Absatz-Standardschriftart1111111111111111"/>
    <w:rsid w:val="00890C02"/>
  </w:style>
  <w:style w:type="character" w:customStyle="1" w:styleId="Fontepargpadro7">
    <w:name w:val="Fonte parág. padrão7"/>
    <w:rsid w:val="00890C02"/>
  </w:style>
  <w:style w:type="character" w:customStyle="1" w:styleId="WW8Num4z1">
    <w:name w:val="WW8Num4z1"/>
    <w:rsid w:val="00890C02"/>
    <w:rPr>
      <w:b w:val="0"/>
    </w:rPr>
  </w:style>
  <w:style w:type="character" w:customStyle="1" w:styleId="WW-Absatz-Standardschriftart11111111111111111">
    <w:name w:val="WW-Absatz-Standardschriftart11111111111111111"/>
    <w:rsid w:val="00890C02"/>
  </w:style>
  <w:style w:type="character" w:customStyle="1" w:styleId="WW-Absatz-Standardschriftart111111111111111111">
    <w:name w:val="WW-Absatz-Standardschriftart111111111111111111"/>
    <w:rsid w:val="00890C02"/>
  </w:style>
  <w:style w:type="character" w:customStyle="1" w:styleId="WW-Absatz-Standardschriftart1111111111111111111">
    <w:name w:val="WW-Absatz-Standardschriftart1111111111111111111"/>
    <w:rsid w:val="00890C02"/>
  </w:style>
  <w:style w:type="character" w:customStyle="1" w:styleId="WW-Absatz-Standardschriftart11111111111111111111">
    <w:name w:val="WW-Absatz-Standardschriftart11111111111111111111"/>
    <w:rsid w:val="00890C02"/>
  </w:style>
  <w:style w:type="character" w:customStyle="1" w:styleId="WW-Absatz-Standardschriftart111111111111111111111">
    <w:name w:val="WW-Absatz-Standardschriftart111111111111111111111"/>
    <w:rsid w:val="00890C02"/>
  </w:style>
  <w:style w:type="character" w:customStyle="1" w:styleId="WW-Absatz-Standardschriftart1111111111111111111111">
    <w:name w:val="WW-Absatz-Standardschriftart1111111111111111111111"/>
    <w:rsid w:val="00890C02"/>
  </w:style>
  <w:style w:type="character" w:customStyle="1" w:styleId="WW-Absatz-Standardschriftart11111111111111111111111">
    <w:name w:val="WW-Absatz-Standardschriftart11111111111111111111111"/>
    <w:rsid w:val="00890C02"/>
  </w:style>
  <w:style w:type="character" w:customStyle="1" w:styleId="WW-Absatz-Standardschriftart111111111111111111111111">
    <w:name w:val="WW-Absatz-Standardschriftart111111111111111111111111"/>
    <w:rsid w:val="00890C02"/>
  </w:style>
  <w:style w:type="character" w:customStyle="1" w:styleId="WW-Absatz-Standardschriftart1111111111111111111111111">
    <w:name w:val="WW-Absatz-Standardschriftart1111111111111111111111111"/>
    <w:rsid w:val="00890C02"/>
  </w:style>
  <w:style w:type="character" w:customStyle="1" w:styleId="WW-Absatz-Standardschriftart11111111111111111111111111">
    <w:name w:val="WW-Absatz-Standardschriftart11111111111111111111111111"/>
    <w:rsid w:val="00890C02"/>
  </w:style>
  <w:style w:type="character" w:customStyle="1" w:styleId="WW-Absatz-Standardschriftart111111111111111111111111111">
    <w:name w:val="WW-Absatz-Standardschriftart111111111111111111111111111"/>
    <w:rsid w:val="00890C02"/>
  </w:style>
  <w:style w:type="character" w:customStyle="1" w:styleId="WW-Absatz-Standardschriftart1111111111111111111111111111">
    <w:name w:val="WW-Absatz-Standardschriftart1111111111111111111111111111"/>
    <w:rsid w:val="00890C02"/>
  </w:style>
  <w:style w:type="character" w:customStyle="1" w:styleId="WW-Absatz-Standardschriftart11111111111111111111111111111">
    <w:name w:val="WW-Absatz-Standardschriftart11111111111111111111111111111"/>
    <w:rsid w:val="00890C02"/>
  </w:style>
  <w:style w:type="character" w:customStyle="1" w:styleId="WW-Absatz-Standardschriftart111111111111111111111111111111">
    <w:name w:val="WW-Absatz-Standardschriftart111111111111111111111111111111"/>
    <w:rsid w:val="00890C02"/>
  </w:style>
  <w:style w:type="character" w:customStyle="1" w:styleId="WW-Absatz-Standardschriftart1111111111111111111111111111111">
    <w:name w:val="WW-Absatz-Standardschriftart1111111111111111111111111111111"/>
    <w:rsid w:val="00890C02"/>
  </w:style>
  <w:style w:type="character" w:customStyle="1" w:styleId="WW-Absatz-Standardschriftart11111111111111111111111111111111">
    <w:name w:val="WW-Absatz-Standardschriftart11111111111111111111111111111111"/>
    <w:rsid w:val="00890C02"/>
  </w:style>
  <w:style w:type="character" w:customStyle="1" w:styleId="WW-Absatz-Standardschriftart111111111111111111111111111111111">
    <w:name w:val="WW-Absatz-Standardschriftart111111111111111111111111111111111"/>
    <w:rsid w:val="00890C02"/>
  </w:style>
  <w:style w:type="character" w:customStyle="1" w:styleId="WW-Absatz-Standardschriftart1111111111111111111111111111111111">
    <w:name w:val="WW-Absatz-Standardschriftart1111111111111111111111111111111111"/>
    <w:rsid w:val="00890C02"/>
  </w:style>
  <w:style w:type="character" w:customStyle="1" w:styleId="WW-Absatz-Standardschriftart11111111111111111111111111111111111">
    <w:name w:val="WW-Absatz-Standardschriftart11111111111111111111111111111111111"/>
    <w:rsid w:val="00890C02"/>
  </w:style>
  <w:style w:type="character" w:customStyle="1" w:styleId="WW-Absatz-Standardschriftart111111111111111111111111111111111111">
    <w:name w:val="WW-Absatz-Standardschriftart111111111111111111111111111111111111"/>
    <w:rsid w:val="00890C02"/>
  </w:style>
  <w:style w:type="character" w:customStyle="1" w:styleId="WW-Absatz-Standardschriftart1111111111111111111111111111111111111">
    <w:name w:val="WW-Absatz-Standardschriftart1111111111111111111111111111111111111"/>
    <w:rsid w:val="00890C02"/>
  </w:style>
  <w:style w:type="character" w:customStyle="1" w:styleId="WW-Absatz-Standardschriftart11111111111111111111111111111111111111">
    <w:name w:val="WW-Absatz-Standardschriftart11111111111111111111111111111111111111"/>
    <w:rsid w:val="00890C02"/>
  </w:style>
  <w:style w:type="character" w:customStyle="1" w:styleId="WW-Absatz-Standardschriftart111111111111111111111111111111111111111">
    <w:name w:val="WW-Absatz-Standardschriftart111111111111111111111111111111111111111"/>
    <w:rsid w:val="00890C02"/>
  </w:style>
  <w:style w:type="character" w:customStyle="1" w:styleId="WW-Absatz-Standardschriftart1111111111111111111111111111111111111111">
    <w:name w:val="WW-Absatz-Standardschriftart1111111111111111111111111111111111111111"/>
    <w:rsid w:val="00890C02"/>
  </w:style>
  <w:style w:type="character" w:customStyle="1" w:styleId="WW-Absatz-Standardschriftart11111111111111111111111111111111111111111">
    <w:name w:val="WW-Absatz-Standardschriftart11111111111111111111111111111111111111111"/>
    <w:rsid w:val="00890C02"/>
  </w:style>
  <w:style w:type="character" w:customStyle="1" w:styleId="WW-Absatz-Standardschriftart111111111111111111111111111111111111111111">
    <w:name w:val="WW-Absatz-Standardschriftart111111111111111111111111111111111111111111"/>
    <w:rsid w:val="00890C02"/>
  </w:style>
  <w:style w:type="character" w:customStyle="1" w:styleId="WW-Absatz-Standardschriftart1111111111111111111111111111111111111111111">
    <w:name w:val="WW-Absatz-Standardschriftart1111111111111111111111111111111111111111111"/>
    <w:rsid w:val="00890C02"/>
  </w:style>
  <w:style w:type="character" w:customStyle="1" w:styleId="WW-Absatz-Standardschriftart11111111111111111111111111111111111111111111">
    <w:name w:val="WW-Absatz-Standardschriftart11111111111111111111111111111111111111111111"/>
    <w:rsid w:val="00890C02"/>
  </w:style>
  <w:style w:type="character" w:customStyle="1" w:styleId="WW-Absatz-Standardschriftart111111111111111111111111111111111111111111111">
    <w:name w:val="WW-Absatz-Standardschriftart111111111111111111111111111111111111111111111"/>
    <w:rsid w:val="00890C02"/>
  </w:style>
  <w:style w:type="character" w:customStyle="1" w:styleId="WW-Absatz-Standardschriftart1111111111111111111111111111111111111111111111">
    <w:name w:val="WW-Absatz-Standardschriftart1111111111111111111111111111111111111111111111"/>
    <w:rsid w:val="00890C02"/>
  </w:style>
  <w:style w:type="character" w:customStyle="1" w:styleId="WW-Absatz-Standardschriftart11111111111111111111111111111111111111111111111">
    <w:name w:val="WW-Absatz-Standardschriftart11111111111111111111111111111111111111111111111"/>
    <w:rsid w:val="00890C02"/>
  </w:style>
  <w:style w:type="character" w:customStyle="1" w:styleId="WW-Absatz-Standardschriftart111111111111111111111111111111111111111111111111">
    <w:name w:val="WW-Absatz-Standardschriftart111111111111111111111111111111111111111111111111"/>
    <w:rsid w:val="00890C02"/>
  </w:style>
  <w:style w:type="character" w:customStyle="1" w:styleId="WW-Absatz-Standardschriftart1111111111111111111111111111111111111111111111111">
    <w:name w:val="WW-Absatz-Standardschriftart1111111111111111111111111111111111111111111111111"/>
    <w:rsid w:val="00890C02"/>
  </w:style>
  <w:style w:type="character" w:customStyle="1" w:styleId="Fontepargpadro6">
    <w:name w:val="Fonte parág. padrão6"/>
    <w:rsid w:val="00890C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90C02"/>
  </w:style>
  <w:style w:type="character" w:customStyle="1" w:styleId="Fontepargpadro5">
    <w:name w:val="Fonte parág. padrão5"/>
    <w:rsid w:val="00890C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90C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90C02"/>
  </w:style>
  <w:style w:type="character" w:customStyle="1" w:styleId="Fontepargpadro4">
    <w:name w:val="Fonte parág. padrão4"/>
    <w:rsid w:val="00890C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90C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90C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90C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90C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90C02"/>
  </w:style>
  <w:style w:type="character" w:customStyle="1" w:styleId="Fontepargpadro3">
    <w:name w:val="Fonte parág. padrão3"/>
    <w:rsid w:val="00890C02"/>
  </w:style>
  <w:style w:type="character" w:customStyle="1" w:styleId="Fontepargpadro2">
    <w:name w:val="Fonte parág. padrão2"/>
    <w:rsid w:val="00890C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90C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90C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90C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90C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90C02"/>
  </w:style>
  <w:style w:type="character" w:customStyle="1" w:styleId="Fontepargpadro1">
    <w:name w:val="Fonte parág. padrão1"/>
    <w:rsid w:val="00890C02"/>
  </w:style>
  <w:style w:type="character" w:customStyle="1" w:styleId="Marcas">
    <w:name w:val="Marcas"/>
    <w:rsid w:val="00890C02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890C02"/>
  </w:style>
  <w:style w:type="character" w:customStyle="1" w:styleId="conteudodestaquepeqlaranja1">
    <w:name w:val="conteudo_destaque_peq_laranja1"/>
    <w:rsid w:val="00890C02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890C02"/>
    <w:rPr>
      <w:b/>
      <w:bCs/>
    </w:rPr>
  </w:style>
  <w:style w:type="paragraph" w:customStyle="1" w:styleId="Captulo">
    <w:name w:val="Capítulo"/>
    <w:basedOn w:val="Normal"/>
    <w:next w:val="Corpodetexto"/>
    <w:rsid w:val="00890C02"/>
    <w:pPr>
      <w:keepNext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Legenda8">
    <w:name w:val="Legenda8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ndice">
    <w:name w:val="Índice"/>
    <w:basedOn w:val="Normal"/>
    <w:rsid w:val="00890C02"/>
    <w:pPr>
      <w:suppressLineNumbers/>
      <w:suppressAutoHyphens/>
    </w:pPr>
    <w:rPr>
      <w:rFonts w:cs="Tahoma"/>
      <w:kern w:val="1"/>
      <w:lang w:eastAsia="ar-SA"/>
    </w:rPr>
  </w:style>
  <w:style w:type="paragraph" w:customStyle="1" w:styleId="Legenda7">
    <w:name w:val="Legenda7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6">
    <w:name w:val="Legenda6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5">
    <w:name w:val="Legenda5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4">
    <w:name w:val="Legenda4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3">
    <w:name w:val="Legenda3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2">
    <w:name w:val="Legenda2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1">
    <w:name w:val="Legenda1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Contedodatabela">
    <w:name w:val="Conteúdo da tabela"/>
    <w:basedOn w:val="Normal"/>
    <w:rsid w:val="00890C02"/>
    <w:pPr>
      <w:suppressLineNumbers/>
      <w:suppressAutoHyphens/>
    </w:pPr>
    <w:rPr>
      <w:kern w:val="1"/>
      <w:lang w:eastAsia="ar-SA"/>
    </w:rPr>
  </w:style>
  <w:style w:type="paragraph" w:customStyle="1" w:styleId="Ttulodatabela">
    <w:name w:val="Título da tabela"/>
    <w:basedOn w:val="Contedodatabela"/>
    <w:rsid w:val="00890C02"/>
    <w:pPr>
      <w:jc w:val="center"/>
    </w:pPr>
    <w:rPr>
      <w:b/>
      <w:bCs/>
    </w:rPr>
  </w:style>
  <w:style w:type="paragraph" w:customStyle="1" w:styleId="Corpodetexto24">
    <w:name w:val="Corpo de texto 24"/>
    <w:basedOn w:val="Normal"/>
    <w:rsid w:val="00890C02"/>
    <w:pPr>
      <w:suppressAutoHyphens/>
      <w:spacing w:line="360" w:lineRule="auto"/>
      <w:jc w:val="both"/>
    </w:pPr>
    <w:rPr>
      <w:rFonts w:ascii="Arial" w:hAnsi="Arial"/>
      <w:kern w:val="1"/>
      <w:lang w:eastAsia="ar-SA"/>
    </w:rPr>
  </w:style>
  <w:style w:type="paragraph" w:customStyle="1" w:styleId="Textoembloco1">
    <w:name w:val="Texto em bloco1"/>
    <w:basedOn w:val="Normal"/>
    <w:rsid w:val="00890C02"/>
    <w:pPr>
      <w:suppressAutoHyphens/>
      <w:autoSpaceDE w:val="0"/>
      <w:spacing w:before="100" w:after="100"/>
      <w:ind w:left="720" w:right="720"/>
      <w:jc w:val="both"/>
    </w:pPr>
    <w:rPr>
      <w:rFonts w:ascii="Arial" w:hAnsi="Arial" w:cs="Arial"/>
      <w:color w:val="000000"/>
      <w:kern w:val="1"/>
      <w:lang w:eastAsia="ar-SA"/>
    </w:rPr>
  </w:style>
  <w:style w:type="paragraph" w:customStyle="1" w:styleId="Recuodecorpodetexto32">
    <w:name w:val="Recuo de corpo de texto 32"/>
    <w:basedOn w:val="Normal"/>
    <w:rsid w:val="00890C02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Textoembloco2">
    <w:name w:val="Texto em bloco2"/>
    <w:basedOn w:val="Normal"/>
    <w:rsid w:val="00890C02"/>
    <w:pPr>
      <w:suppressAutoHyphens/>
      <w:spacing w:before="100" w:after="100"/>
      <w:ind w:left="720" w:right="720"/>
      <w:jc w:val="both"/>
    </w:pPr>
    <w:rPr>
      <w:rFonts w:cs="Arial"/>
      <w:b/>
      <w:bCs/>
      <w:kern w:val="1"/>
      <w:lang w:eastAsia="ar-SA"/>
    </w:rPr>
  </w:style>
  <w:style w:type="paragraph" w:customStyle="1" w:styleId="Recuodecorpodetexto21">
    <w:name w:val="Recuo de corpo de texto 21"/>
    <w:basedOn w:val="Normal"/>
    <w:rsid w:val="00890C02"/>
    <w:pPr>
      <w:suppressAutoHyphens/>
      <w:spacing w:after="120" w:line="480" w:lineRule="auto"/>
      <w:ind w:left="283"/>
    </w:pPr>
    <w:rPr>
      <w:kern w:val="1"/>
      <w:lang w:eastAsia="ar-SA"/>
    </w:rPr>
  </w:style>
  <w:style w:type="paragraph" w:customStyle="1" w:styleId="Recuodecorpodetexto31">
    <w:name w:val="Recuo de corpo de texto 31"/>
    <w:basedOn w:val="Normal"/>
    <w:rsid w:val="00890C02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Recuodecorpodetexto33">
    <w:name w:val="Recuo de corpo de texto 33"/>
    <w:basedOn w:val="Normal"/>
    <w:rsid w:val="00890C02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Corpodetexto32">
    <w:name w:val="Corpo de texto 32"/>
    <w:basedOn w:val="Normal"/>
    <w:rsid w:val="00890C02"/>
    <w:pPr>
      <w:widowControl w:val="0"/>
      <w:tabs>
        <w:tab w:val="left" w:pos="2993"/>
      </w:tabs>
      <w:suppressAutoHyphens/>
      <w:autoSpaceDE w:val="0"/>
      <w:jc w:val="center"/>
    </w:pPr>
    <w:rPr>
      <w:b/>
      <w:i/>
      <w:iCs/>
      <w:kern w:val="1"/>
      <w:u w:val="single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890C02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90C02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Recuodecorpodetexto22">
    <w:name w:val="Recuo de corpo de texto 22"/>
    <w:basedOn w:val="Normal"/>
    <w:rsid w:val="00890C02"/>
    <w:pPr>
      <w:spacing w:after="120" w:line="480" w:lineRule="auto"/>
      <w:ind w:left="283"/>
    </w:pPr>
    <w:rPr>
      <w:kern w:val="1"/>
      <w:lang w:eastAsia="ar-SA"/>
    </w:rPr>
  </w:style>
  <w:style w:type="paragraph" w:customStyle="1" w:styleId="Corpodetexto33">
    <w:name w:val="Corpo de texto 33"/>
    <w:basedOn w:val="Normal"/>
    <w:rsid w:val="00890C02"/>
    <w:pPr>
      <w:suppressAutoHyphens/>
      <w:spacing w:after="120"/>
    </w:pPr>
    <w:rPr>
      <w:kern w:val="1"/>
      <w:sz w:val="16"/>
      <w:szCs w:val="16"/>
      <w:lang w:eastAsia="ar-SA"/>
    </w:rPr>
  </w:style>
  <w:style w:type="paragraph" w:customStyle="1" w:styleId="Contedodalista">
    <w:name w:val="Conteúdo da lista"/>
    <w:basedOn w:val="Normal"/>
    <w:rsid w:val="00890C02"/>
    <w:pPr>
      <w:suppressAutoHyphens/>
      <w:ind w:left="567"/>
    </w:pPr>
    <w:rPr>
      <w:kern w:val="1"/>
      <w:lang w:eastAsia="ar-SA"/>
    </w:rPr>
  </w:style>
  <w:style w:type="paragraph" w:customStyle="1" w:styleId="western">
    <w:name w:val="western"/>
    <w:basedOn w:val="Normal"/>
    <w:rsid w:val="00890C02"/>
    <w:pPr>
      <w:spacing w:before="100" w:beforeAutospacing="1" w:after="119"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90C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90C02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detexto240">
    <w:name w:val="Corpo de texto 24"/>
    <w:basedOn w:val="Normal"/>
    <w:qFormat/>
    <w:rsid w:val="00FA0EF3"/>
    <w:pPr>
      <w:suppressAutoHyphens/>
      <w:spacing w:line="360" w:lineRule="auto"/>
    </w:pPr>
    <w:rPr>
      <w:rFonts w:ascii="Arial" w:hAnsi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1984</Words>
  <Characters>10715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3</cp:revision>
  <cp:lastPrinted>2018-01-24T12:15:00Z</cp:lastPrinted>
  <dcterms:created xsi:type="dcterms:W3CDTF">2018-01-24T12:15:00Z</dcterms:created>
  <dcterms:modified xsi:type="dcterms:W3CDTF">2018-01-24T12:17:00Z</dcterms:modified>
</cp:coreProperties>
</file>