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925" w:rsidRPr="0025273A" w:rsidRDefault="00961925" w:rsidP="00961925">
      <w:pPr>
        <w:pageBreakBefore/>
        <w:spacing w:line="200" w:lineRule="atLeast"/>
        <w:jc w:val="both"/>
        <w:rPr>
          <w:rFonts w:ascii="Verdana" w:hAnsi="Verdana"/>
          <w:b/>
          <w:color w:val="000000"/>
          <w:sz w:val="22"/>
          <w:szCs w:val="22"/>
        </w:rPr>
      </w:pPr>
      <w:bookmarkStart w:id="0" w:name="_GoBack"/>
      <w:r w:rsidRPr="0025273A">
        <w:rPr>
          <w:rFonts w:ascii="Verdana" w:hAnsi="Verdana"/>
          <w:b/>
          <w:color w:val="000000"/>
          <w:sz w:val="22"/>
          <w:szCs w:val="22"/>
        </w:rPr>
        <w:t xml:space="preserve">PROCESSO LICITATÓRIO Nº </w:t>
      </w:r>
      <w:r w:rsidR="00301908" w:rsidRPr="0025273A">
        <w:rPr>
          <w:rFonts w:ascii="Verdana" w:hAnsi="Verdana"/>
          <w:b/>
          <w:color w:val="000000"/>
          <w:sz w:val="22"/>
          <w:szCs w:val="22"/>
        </w:rPr>
        <w:t>072/2018</w:t>
      </w:r>
    </w:p>
    <w:p w:rsidR="00961925" w:rsidRPr="0025273A" w:rsidRDefault="00961925" w:rsidP="00961925">
      <w:pPr>
        <w:spacing w:line="200" w:lineRule="atLeast"/>
        <w:jc w:val="both"/>
        <w:rPr>
          <w:rFonts w:ascii="Verdana" w:hAnsi="Verdana"/>
          <w:b/>
          <w:color w:val="000000"/>
          <w:sz w:val="22"/>
          <w:szCs w:val="22"/>
        </w:rPr>
      </w:pPr>
      <w:r w:rsidRPr="0025273A">
        <w:rPr>
          <w:rFonts w:ascii="Verdana" w:hAnsi="Verdana"/>
          <w:b/>
          <w:color w:val="000000"/>
          <w:sz w:val="22"/>
          <w:szCs w:val="22"/>
        </w:rPr>
        <w:t xml:space="preserve">PREGÃO PRESENCIAL Nº </w:t>
      </w:r>
      <w:r w:rsidR="00301908" w:rsidRPr="0025273A">
        <w:rPr>
          <w:rFonts w:ascii="Verdana" w:hAnsi="Verdana"/>
          <w:b/>
          <w:color w:val="000000"/>
          <w:sz w:val="22"/>
          <w:szCs w:val="22"/>
        </w:rPr>
        <w:t>042/2018</w:t>
      </w:r>
    </w:p>
    <w:p w:rsidR="00961925" w:rsidRPr="0025273A" w:rsidRDefault="00961925" w:rsidP="00961925">
      <w:pPr>
        <w:spacing w:line="200" w:lineRule="atLeast"/>
        <w:jc w:val="both"/>
        <w:rPr>
          <w:rFonts w:ascii="Verdana" w:hAnsi="Verdana"/>
          <w:b/>
          <w:color w:val="000000"/>
          <w:sz w:val="22"/>
          <w:szCs w:val="22"/>
        </w:rPr>
      </w:pPr>
    </w:p>
    <w:p w:rsidR="00961925" w:rsidRPr="0025273A" w:rsidRDefault="00961925" w:rsidP="00961925">
      <w:pPr>
        <w:pStyle w:val="Ttulo1"/>
        <w:keepNext w:val="0"/>
        <w:spacing w:line="200" w:lineRule="atLeast"/>
        <w:jc w:val="both"/>
        <w:rPr>
          <w:rFonts w:ascii="Verdana" w:hAnsi="Verdana"/>
          <w:b/>
          <w:sz w:val="22"/>
          <w:szCs w:val="22"/>
          <w:u w:val="single"/>
        </w:rPr>
      </w:pPr>
    </w:p>
    <w:p w:rsidR="00961925" w:rsidRPr="0025273A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2"/>
          <w:szCs w:val="22"/>
        </w:rPr>
      </w:pPr>
      <w:r w:rsidRPr="0025273A">
        <w:rPr>
          <w:rFonts w:ascii="Verdana" w:hAnsi="Verdana"/>
          <w:color w:val="000000"/>
          <w:sz w:val="22"/>
          <w:szCs w:val="22"/>
        </w:rPr>
        <w:t xml:space="preserve">ATA DE REGISTRO DE PREÇOS Nº </w:t>
      </w:r>
      <w:r w:rsidR="006C3979" w:rsidRPr="0025273A">
        <w:rPr>
          <w:rFonts w:ascii="Verdana" w:hAnsi="Verdana"/>
          <w:color w:val="000000"/>
          <w:sz w:val="22"/>
          <w:szCs w:val="22"/>
        </w:rPr>
        <w:t>031/2018</w:t>
      </w:r>
      <w:r w:rsidRPr="0025273A">
        <w:rPr>
          <w:rFonts w:ascii="Verdana" w:hAnsi="Verdana"/>
          <w:color w:val="000000"/>
          <w:sz w:val="22"/>
          <w:szCs w:val="22"/>
        </w:rPr>
        <w:t>.</w:t>
      </w:r>
    </w:p>
    <w:p w:rsidR="00961925" w:rsidRPr="0025273A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2"/>
          <w:szCs w:val="22"/>
        </w:rPr>
      </w:pPr>
      <w:r w:rsidRPr="0025273A">
        <w:rPr>
          <w:rFonts w:ascii="Verdana" w:hAnsi="Verdana"/>
          <w:color w:val="000000"/>
          <w:sz w:val="22"/>
          <w:szCs w:val="22"/>
        </w:rPr>
        <w:t xml:space="preserve">PREGÃO Nº </w:t>
      </w:r>
      <w:r w:rsidR="00301908" w:rsidRPr="0025273A">
        <w:rPr>
          <w:rFonts w:ascii="Verdana" w:hAnsi="Verdana"/>
          <w:color w:val="000000"/>
          <w:sz w:val="22"/>
          <w:szCs w:val="22"/>
        </w:rPr>
        <w:t>042/2018</w:t>
      </w:r>
      <w:r w:rsidRPr="0025273A">
        <w:rPr>
          <w:rFonts w:ascii="Verdana" w:hAnsi="Verdana"/>
          <w:color w:val="000000"/>
          <w:sz w:val="22"/>
          <w:szCs w:val="22"/>
        </w:rPr>
        <w:t>.</w:t>
      </w:r>
    </w:p>
    <w:p w:rsidR="00961925" w:rsidRPr="0025273A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2"/>
          <w:szCs w:val="22"/>
        </w:rPr>
      </w:pPr>
      <w:r w:rsidRPr="0025273A">
        <w:rPr>
          <w:rFonts w:ascii="Verdana" w:hAnsi="Verdana"/>
          <w:color w:val="000000"/>
          <w:sz w:val="22"/>
          <w:szCs w:val="22"/>
        </w:rPr>
        <w:t xml:space="preserve">PROCESSO Nº </w:t>
      </w:r>
      <w:r w:rsidR="00301908" w:rsidRPr="0025273A">
        <w:rPr>
          <w:rFonts w:ascii="Verdana" w:hAnsi="Verdana"/>
          <w:color w:val="000000"/>
          <w:sz w:val="22"/>
          <w:szCs w:val="22"/>
        </w:rPr>
        <w:t>072/2018</w:t>
      </w:r>
      <w:r w:rsidRPr="0025273A">
        <w:rPr>
          <w:rFonts w:ascii="Verdana" w:hAnsi="Verdana"/>
          <w:color w:val="000000"/>
          <w:sz w:val="22"/>
          <w:szCs w:val="22"/>
        </w:rPr>
        <w:t>.</w:t>
      </w:r>
    </w:p>
    <w:p w:rsidR="00961925" w:rsidRPr="0025273A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2"/>
          <w:szCs w:val="22"/>
        </w:rPr>
      </w:pPr>
    </w:p>
    <w:p w:rsidR="00961925" w:rsidRPr="0025273A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2"/>
          <w:szCs w:val="22"/>
        </w:rPr>
      </w:pPr>
      <w:r w:rsidRPr="0025273A">
        <w:rPr>
          <w:rFonts w:ascii="Verdana" w:hAnsi="Verdana"/>
          <w:color w:val="000000"/>
          <w:sz w:val="22"/>
          <w:szCs w:val="22"/>
        </w:rPr>
        <w:t>VALIDADE: 12 meses.</w:t>
      </w:r>
    </w:p>
    <w:p w:rsidR="00961925" w:rsidRPr="0025273A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2"/>
          <w:szCs w:val="22"/>
        </w:rPr>
      </w:pPr>
    </w:p>
    <w:p w:rsidR="00961925" w:rsidRPr="0025273A" w:rsidRDefault="00961925" w:rsidP="00961925">
      <w:pPr>
        <w:jc w:val="both"/>
        <w:rPr>
          <w:rFonts w:ascii="Verdana" w:hAnsi="Verdana"/>
          <w:color w:val="000000"/>
          <w:sz w:val="22"/>
          <w:szCs w:val="22"/>
        </w:rPr>
      </w:pPr>
    </w:p>
    <w:p w:rsidR="00961925" w:rsidRPr="0025273A" w:rsidRDefault="00961925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 w:cs="Arial"/>
          <w:color w:val="000000"/>
          <w:sz w:val="22"/>
          <w:szCs w:val="22"/>
        </w:rPr>
      </w:pPr>
      <w:r w:rsidRPr="0025273A">
        <w:rPr>
          <w:rFonts w:ascii="Verdana" w:hAnsi="Verdana" w:cs="Arial"/>
          <w:color w:val="000000"/>
          <w:sz w:val="22"/>
          <w:szCs w:val="22"/>
        </w:rPr>
        <w:t xml:space="preserve">Aos </w:t>
      </w:r>
      <w:r w:rsidR="00072433" w:rsidRPr="0025273A">
        <w:rPr>
          <w:rFonts w:ascii="Verdana" w:hAnsi="Verdana" w:cs="Arial"/>
          <w:color w:val="000000"/>
          <w:sz w:val="22"/>
          <w:szCs w:val="22"/>
        </w:rPr>
        <w:t>11 (onze)</w:t>
      </w:r>
      <w:r w:rsidRPr="0025273A">
        <w:rPr>
          <w:rFonts w:ascii="Verdana" w:hAnsi="Verdana" w:cs="Arial"/>
          <w:color w:val="000000"/>
          <w:sz w:val="22"/>
          <w:szCs w:val="22"/>
        </w:rPr>
        <w:t xml:space="preserve"> dias do mês de </w:t>
      </w:r>
      <w:r w:rsidR="00072433" w:rsidRPr="0025273A">
        <w:rPr>
          <w:rFonts w:ascii="Verdana" w:hAnsi="Verdana" w:cs="Arial"/>
          <w:color w:val="000000"/>
          <w:sz w:val="22"/>
          <w:szCs w:val="22"/>
        </w:rPr>
        <w:t>junho</w:t>
      </w:r>
      <w:r w:rsidRPr="0025273A">
        <w:rPr>
          <w:rFonts w:ascii="Verdana" w:hAnsi="Verdana" w:cs="Arial"/>
          <w:color w:val="000000"/>
          <w:sz w:val="22"/>
          <w:szCs w:val="22"/>
        </w:rPr>
        <w:t xml:space="preserve"> de </w:t>
      </w:r>
      <w:r w:rsidR="006C3979" w:rsidRPr="0025273A">
        <w:rPr>
          <w:rFonts w:ascii="Verdana" w:hAnsi="Verdana" w:cs="Arial"/>
          <w:color w:val="000000"/>
          <w:sz w:val="22"/>
          <w:szCs w:val="22"/>
        </w:rPr>
        <w:t>2018</w:t>
      </w:r>
      <w:r w:rsidRPr="0025273A">
        <w:rPr>
          <w:rFonts w:ascii="Verdana" w:hAnsi="Verdana" w:cs="Arial"/>
          <w:color w:val="000000"/>
          <w:sz w:val="22"/>
          <w:szCs w:val="22"/>
        </w:rPr>
        <w:t xml:space="preserve">, na sala de licitações, na sede da Prefeitura Municipal, situada na </w:t>
      </w:r>
      <w:r w:rsidR="00072433" w:rsidRPr="0025273A">
        <w:rPr>
          <w:rFonts w:ascii="Verdana" w:hAnsi="Verdana" w:cs="Arial"/>
          <w:color w:val="000000"/>
          <w:sz w:val="22"/>
          <w:szCs w:val="22"/>
        </w:rPr>
        <w:t>Avenida Francisco Valadares da Fonseca, nº. 250, bairro Vasco Lopes, Papagaios/MG, CEP 35.669-000</w:t>
      </w:r>
      <w:r w:rsidRPr="0025273A">
        <w:rPr>
          <w:rFonts w:ascii="Verdana" w:hAnsi="Verdana" w:cs="Arial"/>
          <w:color w:val="000000"/>
          <w:sz w:val="22"/>
          <w:szCs w:val="22"/>
        </w:rPr>
        <w:t>, o Exm</w:t>
      </w:r>
      <w:r w:rsidR="00072433" w:rsidRPr="0025273A">
        <w:rPr>
          <w:rFonts w:ascii="Verdana" w:hAnsi="Verdana" w:cs="Arial"/>
          <w:color w:val="000000"/>
          <w:sz w:val="22"/>
          <w:szCs w:val="22"/>
        </w:rPr>
        <w:t xml:space="preserve">o. Sr. Prefeito Municipal, Sr. Mário Reis </w:t>
      </w:r>
      <w:proofErr w:type="spellStart"/>
      <w:r w:rsidR="00072433" w:rsidRPr="0025273A">
        <w:rPr>
          <w:rFonts w:ascii="Verdana" w:hAnsi="Verdana" w:cs="Arial"/>
          <w:color w:val="000000"/>
          <w:sz w:val="22"/>
          <w:szCs w:val="22"/>
        </w:rPr>
        <w:t>Filgueiras</w:t>
      </w:r>
      <w:proofErr w:type="spellEnd"/>
      <w:r w:rsidRPr="0025273A">
        <w:rPr>
          <w:rFonts w:ascii="Verdana" w:hAnsi="Verdana" w:cs="Arial"/>
          <w:color w:val="000000"/>
          <w:sz w:val="22"/>
          <w:szCs w:val="22"/>
        </w:rPr>
        <w:t xml:space="preserve">, nos termos do art. 15 da Lei Federal 8.666/93, da Lei 10.250/02, das demais normas legais aplicáveis, em face da classificação das propostas apresentadas no PREGÃO PARA REGISTRO DE PREÇOS Nº </w:t>
      </w:r>
      <w:r w:rsidR="00301908" w:rsidRPr="0025273A">
        <w:rPr>
          <w:rFonts w:ascii="Verdana" w:hAnsi="Verdana" w:cs="Arial"/>
          <w:color w:val="000000"/>
          <w:sz w:val="22"/>
          <w:szCs w:val="22"/>
        </w:rPr>
        <w:t>042/2018</w:t>
      </w:r>
      <w:r w:rsidRPr="0025273A">
        <w:rPr>
          <w:rFonts w:ascii="Verdana" w:hAnsi="Verdana" w:cs="Arial"/>
          <w:color w:val="000000"/>
          <w:sz w:val="22"/>
          <w:szCs w:val="22"/>
        </w:rPr>
        <w:t xml:space="preserve"> por deliberação do pregoeiro oficial e equipe de apoio, e por ele homologada conforme processo nº </w:t>
      </w:r>
      <w:r w:rsidR="00301908" w:rsidRPr="0025273A">
        <w:rPr>
          <w:rFonts w:ascii="Verdana" w:hAnsi="Verdana" w:cs="Arial"/>
          <w:color w:val="000000"/>
          <w:sz w:val="22"/>
          <w:szCs w:val="22"/>
        </w:rPr>
        <w:t>072/2018</w:t>
      </w:r>
      <w:r w:rsidRPr="0025273A">
        <w:rPr>
          <w:rFonts w:ascii="Verdana" w:hAnsi="Verdana" w:cs="Arial"/>
          <w:color w:val="000000"/>
          <w:sz w:val="22"/>
          <w:szCs w:val="22"/>
        </w:rPr>
        <w:t xml:space="preserve"> RESOLVE registrar os preços para os fornecimentos constantes nos anexos desta ata, beneficiário </w:t>
      </w:r>
      <w:r w:rsidR="00776915" w:rsidRPr="0025273A">
        <w:rPr>
          <w:rFonts w:ascii="Verdana" w:hAnsi="Verdana" w:cs="Arial"/>
          <w:b/>
          <w:color w:val="000000"/>
          <w:sz w:val="22"/>
          <w:szCs w:val="22"/>
        </w:rPr>
        <w:t>ALMED LTDA EPP</w:t>
      </w:r>
      <w:r w:rsidR="00776915" w:rsidRPr="0025273A">
        <w:rPr>
          <w:rFonts w:ascii="Verdana" w:hAnsi="Verdana" w:cs="Arial"/>
          <w:color w:val="000000"/>
          <w:sz w:val="22"/>
          <w:szCs w:val="22"/>
        </w:rPr>
        <w:t xml:space="preserve">, localizado na Rua </w:t>
      </w:r>
      <w:proofErr w:type="spellStart"/>
      <w:r w:rsidR="00776915" w:rsidRPr="0025273A">
        <w:rPr>
          <w:rFonts w:ascii="Verdana" w:hAnsi="Verdana" w:cs="Arial"/>
          <w:color w:val="000000"/>
          <w:sz w:val="22"/>
          <w:szCs w:val="22"/>
        </w:rPr>
        <w:t>Magi</w:t>
      </w:r>
      <w:proofErr w:type="spellEnd"/>
      <w:r w:rsidR="00776915" w:rsidRPr="0025273A">
        <w:rPr>
          <w:rFonts w:ascii="Verdana" w:hAnsi="Verdana" w:cs="Arial"/>
          <w:color w:val="000000"/>
          <w:sz w:val="22"/>
          <w:szCs w:val="22"/>
        </w:rPr>
        <w:t xml:space="preserve"> Salomon, nº. 947, Lojas 1 e 2, bairro Salgado Filho, Belo Horizonte/MG, CEP 30.550-190, cujo CNPJ é 03.574.839/0001-21, neste ato representado por Alfredo Cosme Valentim da Silva, inscrito no CPF/MF 559.075.556-53, conforme quadro abaixo</w:t>
      </w:r>
      <w:r w:rsidRPr="0025273A">
        <w:rPr>
          <w:rFonts w:ascii="Verdana" w:hAnsi="Verdana" w:cs="Arial"/>
          <w:color w:val="000000"/>
          <w:sz w:val="22"/>
          <w:szCs w:val="22"/>
        </w:rPr>
        <w:t>:</w:t>
      </w:r>
    </w:p>
    <w:p w:rsidR="00961925" w:rsidRPr="0025273A" w:rsidRDefault="00961925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 w:cs="Arial"/>
          <w:color w:val="000000"/>
          <w:sz w:val="22"/>
          <w:szCs w:val="22"/>
        </w:rPr>
      </w:pP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1687"/>
        <w:gridCol w:w="853"/>
        <w:gridCol w:w="1265"/>
        <w:gridCol w:w="1072"/>
        <w:gridCol w:w="940"/>
        <w:gridCol w:w="1055"/>
        <w:gridCol w:w="940"/>
        <w:gridCol w:w="1067"/>
      </w:tblGrid>
      <w:tr w:rsidR="00AF1DC9" w:rsidRPr="00AF1DC9" w:rsidTr="00AF1DC9">
        <w:trPr>
          <w:trHeight w:val="20"/>
        </w:trPr>
        <w:tc>
          <w:tcPr>
            <w:tcW w:w="526" w:type="dxa"/>
            <w:vMerge w:val="restart"/>
            <w:shd w:val="clear" w:color="auto" w:fill="auto"/>
            <w:vAlign w:val="center"/>
            <w:hideMark/>
          </w:tcPr>
          <w:bookmarkEnd w:id="0"/>
          <w:p w:rsidR="00AF1DC9" w:rsidRPr="00AF1DC9" w:rsidRDefault="00AF1DC9" w:rsidP="00AF1DC9">
            <w:pPr>
              <w:rPr>
                <w:rFonts w:ascii="Verdana" w:hAnsi="Verdana" w:cs="Times New Roman"/>
                <w:b/>
                <w:bCs/>
                <w:sz w:val="14"/>
                <w:szCs w:val="14"/>
              </w:rPr>
            </w:pPr>
            <w:r w:rsidRPr="00AF1DC9">
              <w:rPr>
                <w:rFonts w:ascii="Verdana" w:hAnsi="Verdana" w:cs="Times New Roman"/>
                <w:b/>
                <w:bCs/>
                <w:sz w:val="14"/>
                <w:szCs w:val="14"/>
              </w:rPr>
              <w:t>ITEM</w:t>
            </w:r>
          </w:p>
        </w:tc>
        <w:tc>
          <w:tcPr>
            <w:tcW w:w="1692" w:type="dxa"/>
            <w:vMerge w:val="restart"/>
            <w:shd w:val="clear" w:color="auto" w:fill="auto"/>
            <w:vAlign w:val="center"/>
            <w:hideMark/>
          </w:tcPr>
          <w:p w:rsidR="00AF1DC9" w:rsidRPr="00AF1DC9" w:rsidRDefault="00AF1DC9" w:rsidP="00AF1DC9">
            <w:pPr>
              <w:jc w:val="center"/>
              <w:rPr>
                <w:rFonts w:ascii="Verdana" w:hAnsi="Verdana" w:cs="Times New Roman"/>
                <w:b/>
                <w:bCs/>
                <w:sz w:val="14"/>
                <w:szCs w:val="14"/>
              </w:rPr>
            </w:pPr>
            <w:r w:rsidRPr="00AF1DC9">
              <w:rPr>
                <w:rFonts w:ascii="Verdana" w:hAnsi="Verdana" w:cs="Times New Roman"/>
                <w:b/>
                <w:bCs/>
                <w:sz w:val="14"/>
                <w:szCs w:val="14"/>
              </w:rPr>
              <w:t>DESCRIÇÃO DO ITEM</w:t>
            </w:r>
          </w:p>
        </w:tc>
        <w:tc>
          <w:tcPr>
            <w:tcW w:w="7202" w:type="dxa"/>
            <w:gridSpan w:val="7"/>
            <w:shd w:val="clear" w:color="auto" w:fill="auto"/>
            <w:vAlign w:val="center"/>
            <w:hideMark/>
          </w:tcPr>
          <w:p w:rsidR="00AF1DC9" w:rsidRPr="00AF1DC9" w:rsidRDefault="00AF1DC9" w:rsidP="00AF1DC9">
            <w:pPr>
              <w:jc w:val="center"/>
              <w:rPr>
                <w:rFonts w:ascii="Verdana" w:hAnsi="Verdana" w:cs="Times New Roman"/>
                <w:b/>
                <w:bCs/>
                <w:sz w:val="14"/>
                <w:szCs w:val="14"/>
              </w:rPr>
            </w:pPr>
            <w:r w:rsidRPr="00AF1DC9">
              <w:rPr>
                <w:rFonts w:ascii="Verdana" w:hAnsi="Verdana" w:cs="Times New Roman"/>
                <w:b/>
                <w:bCs/>
                <w:sz w:val="14"/>
                <w:szCs w:val="14"/>
              </w:rPr>
              <w:t>QUANTIDADE/ VALOR</w:t>
            </w:r>
          </w:p>
        </w:tc>
      </w:tr>
      <w:tr w:rsidR="00AF1DC9" w:rsidRPr="00AF1DC9" w:rsidTr="00AF1DC9">
        <w:trPr>
          <w:trHeight w:val="20"/>
        </w:trPr>
        <w:tc>
          <w:tcPr>
            <w:tcW w:w="526" w:type="dxa"/>
            <w:vMerge/>
            <w:vAlign w:val="center"/>
            <w:hideMark/>
          </w:tcPr>
          <w:p w:rsidR="00AF1DC9" w:rsidRPr="00AF1DC9" w:rsidRDefault="00AF1DC9" w:rsidP="00AF1DC9">
            <w:pPr>
              <w:rPr>
                <w:rFonts w:ascii="Verdana" w:hAnsi="Verdana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692" w:type="dxa"/>
            <w:vMerge/>
            <w:vAlign w:val="center"/>
            <w:hideMark/>
          </w:tcPr>
          <w:p w:rsidR="00AF1DC9" w:rsidRPr="00AF1DC9" w:rsidRDefault="00AF1DC9" w:rsidP="00AF1DC9">
            <w:pPr>
              <w:rPr>
                <w:rFonts w:ascii="Verdana" w:hAnsi="Verdana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193" w:type="dxa"/>
            <w:gridSpan w:val="3"/>
            <w:shd w:val="clear" w:color="000000" w:fill="BFBFBF"/>
            <w:vAlign w:val="center"/>
            <w:hideMark/>
          </w:tcPr>
          <w:p w:rsidR="00AF1DC9" w:rsidRPr="00AF1DC9" w:rsidRDefault="00AF1DC9" w:rsidP="00AF1DC9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AF1DC9">
              <w:rPr>
                <w:rFonts w:ascii="Verdana" w:hAnsi="Verdana" w:cs="Times New Roman"/>
                <w:sz w:val="14"/>
                <w:szCs w:val="14"/>
              </w:rPr>
              <w:t>Órgão gerenciador</w:t>
            </w:r>
          </w:p>
        </w:tc>
        <w:tc>
          <w:tcPr>
            <w:tcW w:w="1999" w:type="dxa"/>
            <w:gridSpan w:val="2"/>
            <w:shd w:val="clear" w:color="000000" w:fill="BFBFBF"/>
            <w:vAlign w:val="center"/>
            <w:hideMark/>
          </w:tcPr>
          <w:p w:rsidR="00AF1DC9" w:rsidRPr="00AF1DC9" w:rsidRDefault="00AF1DC9" w:rsidP="00AF1DC9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AF1DC9">
              <w:rPr>
                <w:rFonts w:ascii="Verdana" w:hAnsi="Verdana" w:cs="Times New Roman"/>
                <w:sz w:val="14"/>
                <w:szCs w:val="14"/>
              </w:rPr>
              <w:t>Total a ser registrada e limite por adesão</w:t>
            </w:r>
          </w:p>
        </w:tc>
        <w:tc>
          <w:tcPr>
            <w:tcW w:w="2010" w:type="dxa"/>
            <w:gridSpan w:val="2"/>
            <w:shd w:val="clear" w:color="000000" w:fill="BFBFBF"/>
            <w:vAlign w:val="center"/>
            <w:hideMark/>
          </w:tcPr>
          <w:p w:rsidR="00AF1DC9" w:rsidRPr="00AF1DC9" w:rsidRDefault="00AF1DC9" w:rsidP="00AF1DC9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AF1DC9">
              <w:rPr>
                <w:rFonts w:ascii="Verdana" w:hAnsi="Verdana" w:cs="Times New Roman"/>
                <w:sz w:val="14"/>
                <w:szCs w:val="14"/>
              </w:rPr>
              <w:t>Limite decorrente de adesões</w:t>
            </w:r>
          </w:p>
        </w:tc>
      </w:tr>
      <w:tr w:rsidR="00AF1DC9" w:rsidRPr="00AF1DC9" w:rsidTr="00AF1DC9">
        <w:trPr>
          <w:trHeight w:val="170"/>
        </w:trPr>
        <w:tc>
          <w:tcPr>
            <w:tcW w:w="526" w:type="dxa"/>
            <w:vMerge/>
            <w:vAlign w:val="center"/>
            <w:hideMark/>
          </w:tcPr>
          <w:p w:rsidR="00AF1DC9" w:rsidRPr="00AF1DC9" w:rsidRDefault="00AF1DC9" w:rsidP="00AF1DC9">
            <w:pPr>
              <w:rPr>
                <w:rFonts w:ascii="Verdana" w:hAnsi="Verdana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692" w:type="dxa"/>
            <w:vMerge/>
            <w:vAlign w:val="center"/>
            <w:hideMark/>
          </w:tcPr>
          <w:p w:rsidR="00AF1DC9" w:rsidRPr="00AF1DC9" w:rsidRDefault="00AF1DC9" w:rsidP="00AF1DC9">
            <w:pPr>
              <w:rPr>
                <w:rFonts w:ascii="Verdana" w:hAnsi="Verdana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854" w:type="dxa"/>
            <w:vMerge w:val="restart"/>
            <w:shd w:val="clear" w:color="000000" w:fill="D9D9D9"/>
            <w:vAlign w:val="center"/>
            <w:hideMark/>
          </w:tcPr>
          <w:p w:rsidR="00AF1DC9" w:rsidRPr="00AF1DC9" w:rsidRDefault="00AF1DC9" w:rsidP="00AF1DC9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proofErr w:type="spellStart"/>
            <w:r w:rsidRPr="00AF1DC9">
              <w:rPr>
                <w:rFonts w:ascii="Verdana" w:hAnsi="Verdana" w:cs="Times New Roman"/>
                <w:sz w:val="14"/>
                <w:szCs w:val="14"/>
              </w:rPr>
              <w:t>Qtde</w:t>
            </w:r>
            <w:proofErr w:type="spellEnd"/>
            <w:r w:rsidRPr="00AF1DC9">
              <w:rPr>
                <w:rFonts w:ascii="Verdana" w:hAnsi="Verdana" w:cs="Times New Roman"/>
                <w:sz w:val="14"/>
                <w:szCs w:val="14"/>
              </w:rPr>
              <w:t xml:space="preserve"> Estimada</w:t>
            </w:r>
          </w:p>
        </w:tc>
        <w:tc>
          <w:tcPr>
            <w:tcW w:w="1265" w:type="dxa"/>
            <w:vMerge w:val="restart"/>
            <w:shd w:val="clear" w:color="000000" w:fill="D9D9D9"/>
            <w:vAlign w:val="center"/>
            <w:hideMark/>
          </w:tcPr>
          <w:p w:rsidR="00AF1DC9" w:rsidRPr="00AF1DC9" w:rsidRDefault="00AF1DC9" w:rsidP="00AF1DC9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AF1DC9">
              <w:rPr>
                <w:rFonts w:ascii="Verdana" w:hAnsi="Verdana" w:cs="Times New Roman"/>
                <w:sz w:val="14"/>
                <w:szCs w:val="14"/>
              </w:rPr>
              <w:t xml:space="preserve"> Valor Unitário </w:t>
            </w:r>
          </w:p>
        </w:tc>
        <w:tc>
          <w:tcPr>
            <w:tcW w:w="1074" w:type="dxa"/>
            <w:vMerge w:val="restart"/>
            <w:shd w:val="clear" w:color="000000" w:fill="D9D9D9"/>
            <w:vAlign w:val="center"/>
            <w:hideMark/>
          </w:tcPr>
          <w:p w:rsidR="00AF1DC9" w:rsidRPr="00AF1DC9" w:rsidRDefault="00AF1DC9" w:rsidP="00AF1DC9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AF1DC9">
              <w:rPr>
                <w:rFonts w:ascii="Verdana" w:hAnsi="Verdana" w:cs="Times New Roman"/>
                <w:sz w:val="14"/>
                <w:szCs w:val="14"/>
              </w:rPr>
              <w:t>Valor Total</w:t>
            </w:r>
          </w:p>
        </w:tc>
        <w:tc>
          <w:tcPr>
            <w:tcW w:w="942" w:type="dxa"/>
            <w:vMerge w:val="restart"/>
            <w:shd w:val="clear" w:color="000000" w:fill="D9D9D9"/>
            <w:vAlign w:val="center"/>
            <w:hideMark/>
          </w:tcPr>
          <w:p w:rsidR="00AF1DC9" w:rsidRPr="00AF1DC9" w:rsidRDefault="00AF1DC9" w:rsidP="00AF1DC9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proofErr w:type="spellStart"/>
            <w:r w:rsidRPr="00AF1DC9">
              <w:rPr>
                <w:rFonts w:ascii="Verdana" w:hAnsi="Verdana" w:cs="Times New Roman"/>
                <w:sz w:val="14"/>
                <w:szCs w:val="14"/>
              </w:rPr>
              <w:t>Qtde</w:t>
            </w:r>
            <w:proofErr w:type="spellEnd"/>
            <w:r w:rsidRPr="00AF1DC9">
              <w:rPr>
                <w:rFonts w:ascii="Verdana" w:hAnsi="Verdana" w:cs="Times New Roman"/>
                <w:sz w:val="14"/>
                <w:szCs w:val="14"/>
              </w:rPr>
              <w:t>. Estimada</w:t>
            </w:r>
          </w:p>
        </w:tc>
        <w:tc>
          <w:tcPr>
            <w:tcW w:w="1057" w:type="dxa"/>
            <w:vMerge w:val="restart"/>
            <w:shd w:val="clear" w:color="000000" w:fill="D9D9D9"/>
            <w:vAlign w:val="center"/>
            <w:hideMark/>
          </w:tcPr>
          <w:p w:rsidR="00AF1DC9" w:rsidRPr="00AF1DC9" w:rsidRDefault="00AF1DC9" w:rsidP="00AF1DC9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AF1DC9">
              <w:rPr>
                <w:rFonts w:ascii="Verdana" w:hAnsi="Verdana" w:cs="Times New Roman"/>
                <w:sz w:val="14"/>
                <w:szCs w:val="14"/>
              </w:rPr>
              <w:t>Valor Total</w:t>
            </w:r>
          </w:p>
        </w:tc>
        <w:tc>
          <w:tcPr>
            <w:tcW w:w="942" w:type="dxa"/>
            <w:vMerge w:val="restart"/>
            <w:shd w:val="clear" w:color="000000" w:fill="D9D9D9"/>
            <w:vAlign w:val="center"/>
            <w:hideMark/>
          </w:tcPr>
          <w:p w:rsidR="00AF1DC9" w:rsidRPr="00AF1DC9" w:rsidRDefault="00AF1DC9" w:rsidP="00AF1DC9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proofErr w:type="spellStart"/>
            <w:r w:rsidRPr="00AF1DC9">
              <w:rPr>
                <w:rFonts w:ascii="Verdana" w:hAnsi="Verdana" w:cs="Times New Roman"/>
                <w:sz w:val="14"/>
                <w:szCs w:val="14"/>
              </w:rPr>
              <w:t>Qtde</w:t>
            </w:r>
            <w:proofErr w:type="spellEnd"/>
            <w:r w:rsidRPr="00AF1DC9">
              <w:rPr>
                <w:rFonts w:ascii="Verdana" w:hAnsi="Verdana" w:cs="Times New Roman"/>
                <w:sz w:val="14"/>
                <w:szCs w:val="14"/>
              </w:rPr>
              <w:t>. Estimada</w:t>
            </w:r>
          </w:p>
        </w:tc>
        <w:tc>
          <w:tcPr>
            <w:tcW w:w="1068" w:type="dxa"/>
            <w:vMerge w:val="restart"/>
            <w:shd w:val="clear" w:color="000000" w:fill="D9D9D9"/>
            <w:vAlign w:val="center"/>
            <w:hideMark/>
          </w:tcPr>
          <w:p w:rsidR="00AF1DC9" w:rsidRPr="00AF1DC9" w:rsidRDefault="00AF1DC9" w:rsidP="00AF1DC9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AF1DC9">
              <w:rPr>
                <w:rFonts w:ascii="Verdana" w:hAnsi="Verdana" w:cs="Times New Roman"/>
                <w:sz w:val="14"/>
                <w:szCs w:val="14"/>
              </w:rPr>
              <w:t>Valor Total</w:t>
            </w:r>
          </w:p>
        </w:tc>
      </w:tr>
      <w:tr w:rsidR="00AF1DC9" w:rsidRPr="00AF1DC9" w:rsidTr="00AF1DC9">
        <w:trPr>
          <w:trHeight w:val="170"/>
        </w:trPr>
        <w:tc>
          <w:tcPr>
            <w:tcW w:w="526" w:type="dxa"/>
            <w:vMerge/>
            <w:vAlign w:val="center"/>
            <w:hideMark/>
          </w:tcPr>
          <w:p w:rsidR="00AF1DC9" w:rsidRPr="00AF1DC9" w:rsidRDefault="00AF1DC9" w:rsidP="00AF1DC9">
            <w:pPr>
              <w:rPr>
                <w:rFonts w:ascii="Verdana" w:hAnsi="Verdana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692" w:type="dxa"/>
            <w:vMerge/>
            <w:vAlign w:val="center"/>
            <w:hideMark/>
          </w:tcPr>
          <w:p w:rsidR="00AF1DC9" w:rsidRPr="00AF1DC9" w:rsidRDefault="00AF1DC9" w:rsidP="00AF1DC9">
            <w:pPr>
              <w:rPr>
                <w:rFonts w:ascii="Verdana" w:hAnsi="Verdana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854" w:type="dxa"/>
            <w:vMerge/>
            <w:vAlign w:val="center"/>
            <w:hideMark/>
          </w:tcPr>
          <w:p w:rsidR="00AF1DC9" w:rsidRPr="00AF1DC9" w:rsidRDefault="00AF1DC9" w:rsidP="00AF1DC9">
            <w:pPr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265" w:type="dxa"/>
            <w:vMerge/>
            <w:vAlign w:val="center"/>
            <w:hideMark/>
          </w:tcPr>
          <w:p w:rsidR="00AF1DC9" w:rsidRPr="00AF1DC9" w:rsidRDefault="00AF1DC9" w:rsidP="00AF1DC9">
            <w:pPr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074" w:type="dxa"/>
            <w:vMerge/>
            <w:vAlign w:val="center"/>
            <w:hideMark/>
          </w:tcPr>
          <w:p w:rsidR="00AF1DC9" w:rsidRPr="00AF1DC9" w:rsidRDefault="00AF1DC9" w:rsidP="00AF1DC9">
            <w:pPr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942" w:type="dxa"/>
            <w:vMerge/>
            <w:vAlign w:val="center"/>
            <w:hideMark/>
          </w:tcPr>
          <w:p w:rsidR="00AF1DC9" w:rsidRPr="00AF1DC9" w:rsidRDefault="00AF1DC9" w:rsidP="00AF1DC9">
            <w:pPr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057" w:type="dxa"/>
            <w:vMerge/>
            <w:vAlign w:val="center"/>
            <w:hideMark/>
          </w:tcPr>
          <w:p w:rsidR="00AF1DC9" w:rsidRPr="00AF1DC9" w:rsidRDefault="00AF1DC9" w:rsidP="00AF1DC9">
            <w:pPr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942" w:type="dxa"/>
            <w:vMerge/>
            <w:vAlign w:val="center"/>
            <w:hideMark/>
          </w:tcPr>
          <w:p w:rsidR="00AF1DC9" w:rsidRPr="00AF1DC9" w:rsidRDefault="00AF1DC9" w:rsidP="00AF1DC9">
            <w:pPr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068" w:type="dxa"/>
            <w:vMerge/>
            <w:vAlign w:val="center"/>
            <w:hideMark/>
          </w:tcPr>
          <w:p w:rsidR="00AF1DC9" w:rsidRPr="00AF1DC9" w:rsidRDefault="00AF1DC9" w:rsidP="00AF1DC9">
            <w:pPr>
              <w:rPr>
                <w:rFonts w:ascii="Verdana" w:hAnsi="Verdana" w:cs="Times New Roman"/>
                <w:sz w:val="14"/>
                <w:szCs w:val="14"/>
              </w:rPr>
            </w:pPr>
          </w:p>
        </w:tc>
      </w:tr>
      <w:tr w:rsidR="00AF1DC9" w:rsidRPr="00AF1DC9" w:rsidTr="00AF1DC9">
        <w:trPr>
          <w:trHeight w:val="20"/>
        </w:trPr>
        <w:tc>
          <w:tcPr>
            <w:tcW w:w="526" w:type="dxa"/>
            <w:shd w:val="clear" w:color="auto" w:fill="auto"/>
            <w:noWrap/>
            <w:vAlign w:val="center"/>
            <w:hideMark/>
          </w:tcPr>
          <w:p w:rsidR="00AF1DC9" w:rsidRPr="00AF1DC9" w:rsidRDefault="00AF1DC9" w:rsidP="00AF1DC9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AF1DC9">
              <w:rPr>
                <w:rFonts w:ascii="Verdana" w:hAnsi="Verdana" w:cs="Times New Roman"/>
                <w:sz w:val="14"/>
                <w:szCs w:val="14"/>
              </w:rPr>
              <w:t>29</w:t>
            </w:r>
          </w:p>
        </w:tc>
        <w:tc>
          <w:tcPr>
            <w:tcW w:w="1692" w:type="dxa"/>
            <w:shd w:val="clear" w:color="000000" w:fill="FFFFFF"/>
            <w:vAlign w:val="center"/>
            <w:hideMark/>
          </w:tcPr>
          <w:p w:rsidR="00AF1DC9" w:rsidRPr="00AF1DC9" w:rsidRDefault="00AF1DC9" w:rsidP="00AF1DC9">
            <w:pPr>
              <w:jc w:val="both"/>
              <w:rPr>
                <w:rFonts w:ascii="Verdana" w:hAnsi="Verdana" w:cs="Times New Roman"/>
                <w:sz w:val="14"/>
                <w:szCs w:val="14"/>
              </w:rPr>
            </w:pPr>
            <w:r w:rsidRPr="00AF1DC9">
              <w:rPr>
                <w:rFonts w:ascii="Verdana" w:hAnsi="Verdana" w:cs="Times New Roman"/>
                <w:sz w:val="14"/>
                <w:szCs w:val="14"/>
              </w:rPr>
              <w:t xml:space="preserve">ATADURA DE CREPON 13 FIOS POR CM2 E 08 CM X4,5 </w:t>
            </w:r>
            <w:proofErr w:type="gramStart"/>
            <w:r w:rsidRPr="00AF1DC9">
              <w:rPr>
                <w:rFonts w:ascii="Verdana" w:hAnsi="Verdana" w:cs="Times New Roman"/>
                <w:sz w:val="14"/>
                <w:szCs w:val="14"/>
              </w:rPr>
              <w:t>M  ESTICADA</w:t>
            </w:r>
            <w:proofErr w:type="gramEnd"/>
            <w:r w:rsidRPr="00AF1DC9">
              <w:rPr>
                <w:rFonts w:ascii="Verdana" w:hAnsi="Verdana" w:cs="Times New Roman"/>
                <w:sz w:val="14"/>
                <w:szCs w:val="14"/>
              </w:rPr>
              <w:t>, 1,80M EM REPOUSO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:rsidR="00AF1DC9" w:rsidRPr="00AF1DC9" w:rsidRDefault="00AF1DC9" w:rsidP="00AF1DC9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AF1DC9">
              <w:rPr>
                <w:rFonts w:ascii="Verdana" w:hAnsi="Verdana" w:cs="Times New Roman"/>
                <w:sz w:val="14"/>
                <w:szCs w:val="14"/>
              </w:rPr>
              <w:t>9.000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AF1DC9" w:rsidRPr="00AF1DC9" w:rsidRDefault="00AF1DC9" w:rsidP="00AF1DC9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AF1DC9">
              <w:rPr>
                <w:rFonts w:ascii="Verdana" w:hAnsi="Verdana" w:cs="Times New Roman"/>
                <w:sz w:val="14"/>
                <w:szCs w:val="14"/>
              </w:rPr>
              <w:t>0,2790</w:t>
            </w:r>
          </w:p>
        </w:tc>
        <w:tc>
          <w:tcPr>
            <w:tcW w:w="1074" w:type="dxa"/>
            <w:shd w:val="clear" w:color="000000" w:fill="FFFFFF"/>
            <w:vAlign w:val="center"/>
            <w:hideMark/>
          </w:tcPr>
          <w:p w:rsidR="00AF1DC9" w:rsidRPr="00AF1DC9" w:rsidRDefault="00AF1DC9" w:rsidP="00AF1DC9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AF1DC9">
              <w:rPr>
                <w:rFonts w:ascii="Verdana" w:hAnsi="Verdana" w:cs="Times New Roman"/>
                <w:sz w:val="14"/>
                <w:szCs w:val="14"/>
              </w:rPr>
              <w:t>2.511,00</w:t>
            </w:r>
          </w:p>
        </w:tc>
        <w:tc>
          <w:tcPr>
            <w:tcW w:w="942" w:type="dxa"/>
            <w:shd w:val="clear" w:color="000000" w:fill="FFFFFF"/>
            <w:vAlign w:val="center"/>
            <w:hideMark/>
          </w:tcPr>
          <w:p w:rsidR="00AF1DC9" w:rsidRPr="00AF1DC9" w:rsidRDefault="00AF1DC9" w:rsidP="00AF1DC9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AF1DC9">
              <w:rPr>
                <w:rFonts w:ascii="Verdana" w:hAnsi="Verdana" w:cs="Times New Roman"/>
                <w:sz w:val="14"/>
                <w:szCs w:val="14"/>
              </w:rPr>
              <w:t>9000</w:t>
            </w:r>
          </w:p>
        </w:tc>
        <w:tc>
          <w:tcPr>
            <w:tcW w:w="1057" w:type="dxa"/>
            <w:shd w:val="clear" w:color="000000" w:fill="FFFFFF"/>
            <w:vAlign w:val="center"/>
            <w:hideMark/>
          </w:tcPr>
          <w:p w:rsidR="00AF1DC9" w:rsidRPr="00AF1DC9" w:rsidRDefault="00AF1DC9" w:rsidP="00AF1DC9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AF1DC9">
              <w:rPr>
                <w:rFonts w:ascii="Verdana" w:hAnsi="Verdana" w:cs="Times New Roman"/>
                <w:sz w:val="14"/>
                <w:szCs w:val="14"/>
              </w:rPr>
              <w:t>2.511,00</w:t>
            </w:r>
          </w:p>
        </w:tc>
        <w:tc>
          <w:tcPr>
            <w:tcW w:w="942" w:type="dxa"/>
            <w:shd w:val="clear" w:color="000000" w:fill="FFFFFF"/>
            <w:vAlign w:val="center"/>
            <w:hideMark/>
          </w:tcPr>
          <w:p w:rsidR="00AF1DC9" w:rsidRPr="00AF1DC9" w:rsidRDefault="00AF1DC9" w:rsidP="00AF1DC9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AF1DC9">
              <w:rPr>
                <w:rFonts w:ascii="Verdana" w:hAnsi="Verdana" w:cs="Times New Roman"/>
                <w:sz w:val="14"/>
                <w:szCs w:val="14"/>
              </w:rPr>
              <w:t>45000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:rsidR="00AF1DC9" w:rsidRPr="00AF1DC9" w:rsidRDefault="00AF1DC9" w:rsidP="00AF1DC9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AF1DC9">
              <w:rPr>
                <w:rFonts w:ascii="Verdana" w:hAnsi="Verdana" w:cs="Times New Roman"/>
                <w:sz w:val="14"/>
                <w:szCs w:val="14"/>
              </w:rPr>
              <w:t>12.555,00</w:t>
            </w:r>
          </w:p>
        </w:tc>
      </w:tr>
      <w:tr w:rsidR="00AF1DC9" w:rsidRPr="00AF1DC9" w:rsidTr="00AF1DC9">
        <w:trPr>
          <w:trHeight w:val="20"/>
        </w:trPr>
        <w:tc>
          <w:tcPr>
            <w:tcW w:w="526" w:type="dxa"/>
            <w:shd w:val="clear" w:color="auto" w:fill="auto"/>
            <w:vAlign w:val="center"/>
            <w:hideMark/>
          </w:tcPr>
          <w:p w:rsidR="00AF1DC9" w:rsidRPr="00AF1DC9" w:rsidRDefault="00AF1DC9" w:rsidP="00AF1DC9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AF1DC9">
              <w:rPr>
                <w:rFonts w:ascii="Verdana" w:hAnsi="Verdana" w:cs="Times New Roman"/>
                <w:sz w:val="14"/>
                <w:szCs w:val="14"/>
              </w:rPr>
              <w:t>30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="00AF1DC9" w:rsidRPr="00AF1DC9" w:rsidRDefault="00AF1DC9" w:rsidP="00AF1DC9">
            <w:pPr>
              <w:jc w:val="both"/>
              <w:rPr>
                <w:rFonts w:ascii="Verdana" w:hAnsi="Verdana" w:cs="Times New Roman"/>
                <w:sz w:val="14"/>
                <w:szCs w:val="14"/>
              </w:rPr>
            </w:pPr>
            <w:r w:rsidRPr="00AF1DC9">
              <w:rPr>
                <w:rFonts w:ascii="Verdana" w:hAnsi="Verdana" w:cs="Times New Roman"/>
                <w:sz w:val="14"/>
                <w:szCs w:val="14"/>
              </w:rPr>
              <w:t>ATADURA DE CREPON 13 FIOS POR CM2 E 12 CM X 4,5M ESTICADA, 1,80M EM REPOUSO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AF1DC9" w:rsidRPr="00AF1DC9" w:rsidRDefault="00AF1DC9" w:rsidP="00AF1DC9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AF1DC9">
              <w:rPr>
                <w:rFonts w:ascii="Verdana" w:hAnsi="Verdana" w:cs="Times New Roman"/>
                <w:sz w:val="14"/>
                <w:szCs w:val="14"/>
              </w:rPr>
              <w:t>15.000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AF1DC9" w:rsidRPr="00AF1DC9" w:rsidRDefault="00AF1DC9" w:rsidP="00AF1DC9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AF1DC9">
              <w:rPr>
                <w:rFonts w:ascii="Verdana" w:hAnsi="Verdana" w:cs="Times New Roman"/>
                <w:sz w:val="14"/>
                <w:szCs w:val="14"/>
              </w:rPr>
              <w:t>0,4200</w:t>
            </w:r>
          </w:p>
        </w:tc>
        <w:tc>
          <w:tcPr>
            <w:tcW w:w="1074" w:type="dxa"/>
            <w:shd w:val="clear" w:color="000000" w:fill="FFFFFF"/>
            <w:vAlign w:val="center"/>
            <w:hideMark/>
          </w:tcPr>
          <w:p w:rsidR="00AF1DC9" w:rsidRPr="00AF1DC9" w:rsidRDefault="00AF1DC9" w:rsidP="00AF1DC9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AF1DC9">
              <w:rPr>
                <w:rFonts w:ascii="Verdana" w:hAnsi="Verdana" w:cs="Times New Roman"/>
                <w:sz w:val="14"/>
                <w:szCs w:val="14"/>
              </w:rPr>
              <w:t>6.300,00</w:t>
            </w:r>
          </w:p>
        </w:tc>
        <w:tc>
          <w:tcPr>
            <w:tcW w:w="942" w:type="dxa"/>
            <w:shd w:val="clear" w:color="000000" w:fill="FFFFFF"/>
            <w:vAlign w:val="center"/>
            <w:hideMark/>
          </w:tcPr>
          <w:p w:rsidR="00AF1DC9" w:rsidRPr="00AF1DC9" w:rsidRDefault="00AF1DC9" w:rsidP="00AF1DC9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AF1DC9">
              <w:rPr>
                <w:rFonts w:ascii="Verdana" w:hAnsi="Verdana" w:cs="Times New Roman"/>
                <w:sz w:val="14"/>
                <w:szCs w:val="14"/>
              </w:rPr>
              <w:t>15000</w:t>
            </w:r>
          </w:p>
        </w:tc>
        <w:tc>
          <w:tcPr>
            <w:tcW w:w="1057" w:type="dxa"/>
            <w:shd w:val="clear" w:color="000000" w:fill="FFFFFF"/>
            <w:vAlign w:val="center"/>
            <w:hideMark/>
          </w:tcPr>
          <w:p w:rsidR="00AF1DC9" w:rsidRPr="00AF1DC9" w:rsidRDefault="00AF1DC9" w:rsidP="00AF1DC9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AF1DC9">
              <w:rPr>
                <w:rFonts w:ascii="Verdana" w:hAnsi="Verdana" w:cs="Times New Roman"/>
                <w:sz w:val="14"/>
                <w:szCs w:val="14"/>
              </w:rPr>
              <w:t>6.300,00</w:t>
            </w:r>
          </w:p>
        </w:tc>
        <w:tc>
          <w:tcPr>
            <w:tcW w:w="942" w:type="dxa"/>
            <w:shd w:val="clear" w:color="000000" w:fill="FFFFFF"/>
            <w:vAlign w:val="center"/>
            <w:hideMark/>
          </w:tcPr>
          <w:p w:rsidR="00AF1DC9" w:rsidRPr="00AF1DC9" w:rsidRDefault="00AF1DC9" w:rsidP="00AF1DC9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AF1DC9">
              <w:rPr>
                <w:rFonts w:ascii="Verdana" w:hAnsi="Verdana" w:cs="Times New Roman"/>
                <w:sz w:val="14"/>
                <w:szCs w:val="14"/>
              </w:rPr>
              <w:t>75000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:rsidR="00AF1DC9" w:rsidRPr="00AF1DC9" w:rsidRDefault="00AF1DC9" w:rsidP="00AF1DC9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AF1DC9">
              <w:rPr>
                <w:rFonts w:ascii="Verdana" w:hAnsi="Verdana" w:cs="Times New Roman"/>
                <w:sz w:val="14"/>
                <w:szCs w:val="14"/>
              </w:rPr>
              <w:t>31.500,00</w:t>
            </w:r>
          </w:p>
        </w:tc>
      </w:tr>
      <w:tr w:rsidR="00AF1DC9" w:rsidRPr="00AF1DC9" w:rsidTr="00AF1DC9">
        <w:trPr>
          <w:trHeight w:val="20"/>
        </w:trPr>
        <w:tc>
          <w:tcPr>
            <w:tcW w:w="526" w:type="dxa"/>
            <w:shd w:val="clear" w:color="auto" w:fill="auto"/>
            <w:noWrap/>
            <w:vAlign w:val="center"/>
            <w:hideMark/>
          </w:tcPr>
          <w:p w:rsidR="00AF1DC9" w:rsidRPr="00AF1DC9" w:rsidRDefault="00AF1DC9" w:rsidP="00AF1DC9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AF1DC9">
              <w:rPr>
                <w:rFonts w:ascii="Verdana" w:hAnsi="Verdana" w:cs="Times New Roman"/>
                <w:sz w:val="14"/>
                <w:szCs w:val="14"/>
              </w:rPr>
              <w:t>31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="00AF1DC9" w:rsidRPr="00AF1DC9" w:rsidRDefault="00AF1DC9" w:rsidP="00AF1DC9">
            <w:pPr>
              <w:jc w:val="both"/>
              <w:rPr>
                <w:rFonts w:ascii="Verdana" w:hAnsi="Verdana" w:cs="Times New Roman"/>
                <w:sz w:val="14"/>
                <w:szCs w:val="14"/>
              </w:rPr>
            </w:pPr>
            <w:r w:rsidRPr="00AF1DC9">
              <w:rPr>
                <w:rFonts w:ascii="Verdana" w:hAnsi="Verdana" w:cs="Times New Roman"/>
                <w:sz w:val="14"/>
                <w:szCs w:val="14"/>
              </w:rPr>
              <w:t>ATADURA DE CREPON 13 FIOS POR CM2 E 15 CM X 4,5M ESTICADA, 1,80M EM REPOUSO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AF1DC9" w:rsidRPr="00AF1DC9" w:rsidRDefault="00AF1DC9" w:rsidP="00AF1DC9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AF1DC9">
              <w:rPr>
                <w:rFonts w:ascii="Verdana" w:hAnsi="Verdana" w:cs="Times New Roman"/>
                <w:sz w:val="14"/>
                <w:szCs w:val="14"/>
              </w:rPr>
              <w:t>15.000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AF1DC9" w:rsidRPr="00AF1DC9" w:rsidRDefault="00AF1DC9" w:rsidP="00AF1DC9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AF1DC9">
              <w:rPr>
                <w:rFonts w:ascii="Verdana" w:hAnsi="Verdana" w:cs="Times New Roman"/>
                <w:sz w:val="14"/>
                <w:szCs w:val="14"/>
              </w:rPr>
              <w:t>0,5220</w:t>
            </w:r>
          </w:p>
        </w:tc>
        <w:tc>
          <w:tcPr>
            <w:tcW w:w="1074" w:type="dxa"/>
            <w:shd w:val="clear" w:color="000000" w:fill="FFFFFF"/>
            <w:vAlign w:val="center"/>
            <w:hideMark/>
          </w:tcPr>
          <w:p w:rsidR="00AF1DC9" w:rsidRPr="00AF1DC9" w:rsidRDefault="00AF1DC9" w:rsidP="00AF1DC9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AF1DC9">
              <w:rPr>
                <w:rFonts w:ascii="Verdana" w:hAnsi="Verdana" w:cs="Times New Roman"/>
                <w:sz w:val="14"/>
                <w:szCs w:val="14"/>
              </w:rPr>
              <w:t>7.830,00</w:t>
            </w:r>
          </w:p>
        </w:tc>
        <w:tc>
          <w:tcPr>
            <w:tcW w:w="942" w:type="dxa"/>
            <w:shd w:val="clear" w:color="000000" w:fill="FFFFFF"/>
            <w:vAlign w:val="center"/>
            <w:hideMark/>
          </w:tcPr>
          <w:p w:rsidR="00AF1DC9" w:rsidRPr="00AF1DC9" w:rsidRDefault="00AF1DC9" w:rsidP="00AF1DC9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AF1DC9">
              <w:rPr>
                <w:rFonts w:ascii="Verdana" w:hAnsi="Verdana" w:cs="Times New Roman"/>
                <w:sz w:val="14"/>
                <w:szCs w:val="14"/>
              </w:rPr>
              <w:t>15000</w:t>
            </w:r>
          </w:p>
        </w:tc>
        <w:tc>
          <w:tcPr>
            <w:tcW w:w="1057" w:type="dxa"/>
            <w:shd w:val="clear" w:color="000000" w:fill="FFFFFF"/>
            <w:vAlign w:val="center"/>
            <w:hideMark/>
          </w:tcPr>
          <w:p w:rsidR="00AF1DC9" w:rsidRPr="00AF1DC9" w:rsidRDefault="00AF1DC9" w:rsidP="00AF1DC9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AF1DC9">
              <w:rPr>
                <w:rFonts w:ascii="Verdana" w:hAnsi="Verdana" w:cs="Times New Roman"/>
                <w:sz w:val="14"/>
                <w:szCs w:val="14"/>
              </w:rPr>
              <w:t>7.830,00</w:t>
            </w:r>
          </w:p>
        </w:tc>
        <w:tc>
          <w:tcPr>
            <w:tcW w:w="942" w:type="dxa"/>
            <w:shd w:val="clear" w:color="000000" w:fill="FFFFFF"/>
            <w:vAlign w:val="center"/>
            <w:hideMark/>
          </w:tcPr>
          <w:p w:rsidR="00AF1DC9" w:rsidRPr="00AF1DC9" w:rsidRDefault="00AF1DC9" w:rsidP="00AF1DC9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AF1DC9">
              <w:rPr>
                <w:rFonts w:ascii="Verdana" w:hAnsi="Verdana" w:cs="Times New Roman"/>
                <w:sz w:val="14"/>
                <w:szCs w:val="14"/>
              </w:rPr>
              <w:t>75000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:rsidR="00AF1DC9" w:rsidRPr="00AF1DC9" w:rsidRDefault="00AF1DC9" w:rsidP="00AF1DC9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AF1DC9">
              <w:rPr>
                <w:rFonts w:ascii="Verdana" w:hAnsi="Verdana" w:cs="Times New Roman"/>
                <w:sz w:val="14"/>
                <w:szCs w:val="14"/>
              </w:rPr>
              <w:t>39.150,00</w:t>
            </w:r>
          </w:p>
        </w:tc>
      </w:tr>
      <w:tr w:rsidR="00AF1DC9" w:rsidRPr="00AF1DC9" w:rsidTr="00AF1DC9">
        <w:trPr>
          <w:trHeight w:val="20"/>
        </w:trPr>
        <w:tc>
          <w:tcPr>
            <w:tcW w:w="526" w:type="dxa"/>
            <w:shd w:val="clear" w:color="auto" w:fill="auto"/>
            <w:noWrap/>
            <w:vAlign w:val="center"/>
            <w:hideMark/>
          </w:tcPr>
          <w:p w:rsidR="00AF1DC9" w:rsidRPr="00AF1DC9" w:rsidRDefault="00AF1DC9" w:rsidP="00AF1DC9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AF1DC9">
              <w:rPr>
                <w:rFonts w:ascii="Verdana" w:hAnsi="Verdana" w:cs="Times New Roman"/>
                <w:sz w:val="14"/>
                <w:szCs w:val="14"/>
              </w:rPr>
              <w:t>32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="00AF1DC9" w:rsidRPr="00AF1DC9" w:rsidRDefault="00AF1DC9" w:rsidP="00AF1DC9">
            <w:pPr>
              <w:jc w:val="both"/>
              <w:rPr>
                <w:rFonts w:ascii="Verdana" w:hAnsi="Verdana" w:cs="Times New Roman"/>
                <w:sz w:val="14"/>
                <w:szCs w:val="14"/>
              </w:rPr>
            </w:pPr>
            <w:r w:rsidRPr="00AF1DC9">
              <w:rPr>
                <w:rFonts w:ascii="Verdana" w:hAnsi="Verdana" w:cs="Times New Roman"/>
                <w:sz w:val="14"/>
                <w:szCs w:val="14"/>
              </w:rPr>
              <w:t>ATADURA DE CREPON 13 FIOS POR CM2 E 20 CM X 4,5M ESTICADA, 1,80M EM REPOUSO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AF1DC9" w:rsidRPr="00AF1DC9" w:rsidRDefault="00AF1DC9" w:rsidP="00AF1DC9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AF1DC9">
              <w:rPr>
                <w:rFonts w:ascii="Verdana" w:hAnsi="Verdana" w:cs="Times New Roman"/>
                <w:sz w:val="14"/>
                <w:szCs w:val="14"/>
              </w:rPr>
              <w:t>15.000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AF1DC9" w:rsidRPr="00AF1DC9" w:rsidRDefault="00AF1DC9" w:rsidP="00AF1DC9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AF1DC9">
              <w:rPr>
                <w:rFonts w:ascii="Verdana" w:hAnsi="Verdana" w:cs="Times New Roman"/>
                <w:sz w:val="14"/>
                <w:szCs w:val="14"/>
              </w:rPr>
              <w:t>0,7000</w:t>
            </w:r>
          </w:p>
        </w:tc>
        <w:tc>
          <w:tcPr>
            <w:tcW w:w="1074" w:type="dxa"/>
            <w:shd w:val="clear" w:color="000000" w:fill="FFFFFF"/>
            <w:vAlign w:val="center"/>
            <w:hideMark/>
          </w:tcPr>
          <w:p w:rsidR="00AF1DC9" w:rsidRPr="00AF1DC9" w:rsidRDefault="00AF1DC9" w:rsidP="00AF1DC9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AF1DC9">
              <w:rPr>
                <w:rFonts w:ascii="Verdana" w:hAnsi="Verdana" w:cs="Times New Roman"/>
                <w:sz w:val="14"/>
                <w:szCs w:val="14"/>
              </w:rPr>
              <w:t>10.500,00</w:t>
            </w:r>
          </w:p>
        </w:tc>
        <w:tc>
          <w:tcPr>
            <w:tcW w:w="942" w:type="dxa"/>
            <w:shd w:val="clear" w:color="000000" w:fill="FFFFFF"/>
            <w:vAlign w:val="center"/>
            <w:hideMark/>
          </w:tcPr>
          <w:p w:rsidR="00AF1DC9" w:rsidRPr="00AF1DC9" w:rsidRDefault="00AF1DC9" w:rsidP="00AF1DC9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AF1DC9">
              <w:rPr>
                <w:rFonts w:ascii="Verdana" w:hAnsi="Verdana" w:cs="Times New Roman"/>
                <w:sz w:val="14"/>
                <w:szCs w:val="14"/>
              </w:rPr>
              <w:t>15000</w:t>
            </w:r>
          </w:p>
        </w:tc>
        <w:tc>
          <w:tcPr>
            <w:tcW w:w="1057" w:type="dxa"/>
            <w:shd w:val="clear" w:color="000000" w:fill="FFFFFF"/>
            <w:vAlign w:val="center"/>
            <w:hideMark/>
          </w:tcPr>
          <w:p w:rsidR="00AF1DC9" w:rsidRPr="00AF1DC9" w:rsidRDefault="00AF1DC9" w:rsidP="00AF1DC9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AF1DC9">
              <w:rPr>
                <w:rFonts w:ascii="Verdana" w:hAnsi="Verdana" w:cs="Times New Roman"/>
                <w:sz w:val="14"/>
                <w:szCs w:val="14"/>
              </w:rPr>
              <w:t>10.500,00</w:t>
            </w:r>
          </w:p>
        </w:tc>
        <w:tc>
          <w:tcPr>
            <w:tcW w:w="942" w:type="dxa"/>
            <w:shd w:val="clear" w:color="000000" w:fill="FFFFFF"/>
            <w:vAlign w:val="center"/>
            <w:hideMark/>
          </w:tcPr>
          <w:p w:rsidR="00AF1DC9" w:rsidRPr="00AF1DC9" w:rsidRDefault="00AF1DC9" w:rsidP="00AF1DC9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AF1DC9">
              <w:rPr>
                <w:rFonts w:ascii="Verdana" w:hAnsi="Verdana" w:cs="Times New Roman"/>
                <w:sz w:val="14"/>
                <w:szCs w:val="14"/>
              </w:rPr>
              <w:t>75000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:rsidR="00AF1DC9" w:rsidRPr="00AF1DC9" w:rsidRDefault="00AF1DC9" w:rsidP="00AF1DC9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AF1DC9">
              <w:rPr>
                <w:rFonts w:ascii="Verdana" w:hAnsi="Verdana" w:cs="Times New Roman"/>
                <w:sz w:val="14"/>
                <w:szCs w:val="14"/>
              </w:rPr>
              <w:t>52.500,00</w:t>
            </w:r>
          </w:p>
        </w:tc>
      </w:tr>
      <w:tr w:rsidR="00AF1DC9" w:rsidRPr="00AF1DC9" w:rsidTr="00AF1DC9">
        <w:trPr>
          <w:trHeight w:val="20"/>
        </w:trPr>
        <w:tc>
          <w:tcPr>
            <w:tcW w:w="526" w:type="dxa"/>
            <w:shd w:val="clear" w:color="auto" w:fill="auto"/>
            <w:noWrap/>
            <w:vAlign w:val="center"/>
            <w:hideMark/>
          </w:tcPr>
          <w:p w:rsidR="00AF1DC9" w:rsidRPr="00AF1DC9" w:rsidRDefault="00AF1DC9" w:rsidP="00AF1DC9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AF1DC9">
              <w:rPr>
                <w:rFonts w:ascii="Verdana" w:hAnsi="Verdana" w:cs="Times New Roman"/>
                <w:sz w:val="14"/>
                <w:szCs w:val="14"/>
              </w:rPr>
              <w:t>33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="00AF1DC9" w:rsidRPr="00AF1DC9" w:rsidRDefault="00AF1DC9" w:rsidP="00AF1DC9">
            <w:pPr>
              <w:jc w:val="both"/>
              <w:rPr>
                <w:rFonts w:ascii="Verdana" w:hAnsi="Verdana" w:cs="Times New Roman"/>
                <w:sz w:val="14"/>
                <w:szCs w:val="14"/>
              </w:rPr>
            </w:pPr>
            <w:r w:rsidRPr="00AF1DC9">
              <w:rPr>
                <w:rFonts w:ascii="Verdana" w:hAnsi="Verdana" w:cs="Times New Roman"/>
                <w:sz w:val="14"/>
                <w:szCs w:val="14"/>
              </w:rPr>
              <w:t>ATADURA DE CREPON 13 FIOS POR CM2 E 25 CM X 4,5M ESTICADA, 1,80M EM REPOUSO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AF1DC9" w:rsidRPr="00AF1DC9" w:rsidRDefault="00AF1DC9" w:rsidP="00AF1DC9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AF1DC9">
              <w:rPr>
                <w:rFonts w:ascii="Verdana" w:hAnsi="Verdana" w:cs="Times New Roman"/>
                <w:sz w:val="14"/>
                <w:szCs w:val="14"/>
              </w:rPr>
              <w:t>9.000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AF1DC9" w:rsidRPr="00AF1DC9" w:rsidRDefault="00AF1DC9" w:rsidP="00AF1DC9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AF1DC9">
              <w:rPr>
                <w:rFonts w:ascii="Verdana" w:hAnsi="Verdana" w:cs="Times New Roman"/>
                <w:sz w:val="14"/>
                <w:szCs w:val="14"/>
              </w:rPr>
              <w:t>0,9100</w:t>
            </w:r>
          </w:p>
        </w:tc>
        <w:tc>
          <w:tcPr>
            <w:tcW w:w="1074" w:type="dxa"/>
            <w:shd w:val="clear" w:color="000000" w:fill="FFFFFF"/>
            <w:vAlign w:val="center"/>
            <w:hideMark/>
          </w:tcPr>
          <w:p w:rsidR="00AF1DC9" w:rsidRPr="00AF1DC9" w:rsidRDefault="00AF1DC9" w:rsidP="00AF1DC9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AF1DC9">
              <w:rPr>
                <w:rFonts w:ascii="Verdana" w:hAnsi="Verdana" w:cs="Times New Roman"/>
                <w:sz w:val="14"/>
                <w:szCs w:val="14"/>
              </w:rPr>
              <w:t>8.190,00</w:t>
            </w:r>
          </w:p>
        </w:tc>
        <w:tc>
          <w:tcPr>
            <w:tcW w:w="942" w:type="dxa"/>
            <w:shd w:val="clear" w:color="000000" w:fill="FFFFFF"/>
            <w:vAlign w:val="center"/>
            <w:hideMark/>
          </w:tcPr>
          <w:p w:rsidR="00AF1DC9" w:rsidRPr="00AF1DC9" w:rsidRDefault="00AF1DC9" w:rsidP="00AF1DC9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AF1DC9">
              <w:rPr>
                <w:rFonts w:ascii="Verdana" w:hAnsi="Verdana" w:cs="Times New Roman"/>
                <w:sz w:val="14"/>
                <w:szCs w:val="14"/>
              </w:rPr>
              <w:t>9000</w:t>
            </w:r>
          </w:p>
        </w:tc>
        <w:tc>
          <w:tcPr>
            <w:tcW w:w="1057" w:type="dxa"/>
            <w:shd w:val="clear" w:color="000000" w:fill="FFFFFF"/>
            <w:vAlign w:val="center"/>
            <w:hideMark/>
          </w:tcPr>
          <w:p w:rsidR="00AF1DC9" w:rsidRPr="00AF1DC9" w:rsidRDefault="00AF1DC9" w:rsidP="00AF1DC9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AF1DC9">
              <w:rPr>
                <w:rFonts w:ascii="Verdana" w:hAnsi="Verdana" w:cs="Times New Roman"/>
                <w:sz w:val="14"/>
                <w:szCs w:val="14"/>
              </w:rPr>
              <w:t>8.190,00</w:t>
            </w:r>
          </w:p>
        </w:tc>
        <w:tc>
          <w:tcPr>
            <w:tcW w:w="942" w:type="dxa"/>
            <w:shd w:val="clear" w:color="000000" w:fill="FFFFFF"/>
            <w:vAlign w:val="center"/>
            <w:hideMark/>
          </w:tcPr>
          <w:p w:rsidR="00AF1DC9" w:rsidRPr="00AF1DC9" w:rsidRDefault="00AF1DC9" w:rsidP="00AF1DC9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AF1DC9">
              <w:rPr>
                <w:rFonts w:ascii="Verdana" w:hAnsi="Verdana" w:cs="Times New Roman"/>
                <w:sz w:val="14"/>
                <w:szCs w:val="14"/>
              </w:rPr>
              <w:t>45000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:rsidR="00AF1DC9" w:rsidRPr="00AF1DC9" w:rsidRDefault="00AF1DC9" w:rsidP="00AF1DC9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AF1DC9">
              <w:rPr>
                <w:rFonts w:ascii="Verdana" w:hAnsi="Verdana" w:cs="Times New Roman"/>
                <w:sz w:val="14"/>
                <w:szCs w:val="14"/>
              </w:rPr>
              <w:t>40.950,00</w:t>
            </w:r>
          </w:p>
        </w:tc>
      </w:tr>
      <w:tr w:rsidR="00AF1DC9" w:rsidRPr="00AF1DC9" w:rsidTr="00AF1DC9">
        <w:trPr>
          <w:trHeight w:val="20"/>
        </w:trPr>
        <w:tc>
          <w:tcPr>
            <w:tcW w:w="526" w:type="dxa"/>
            <w:shd w:val="clear" w:color="auto" w:fill="auto"/>
            <w:vAlign w:val="center"/>
            <w:hideMark/>
          </w:tcPr>
          <w:p w:rsidR="00AF1DC9" w:rsidRPr="00AF1DC9" w:rsidRDefault="00AF1DC9" w:rsidP="00AF1DC9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AF1DC9">
              <w:rPr>
                <w:rFonts w:ascii="Verdana" w:hAnsi="Verdana" w:cs="Times New Roman"/>
                <w:sz w:val="14"/>
                <w:szCs w:val="14"/>
              </w:rPr>
              <w:t>82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="00AF1DC9" w:rsidRPr="00AF1DC9" w:rsidRDefault="00AF1DC9" w:rsidP="00AF1DC9">
            <w:pPr>
              <w:jc w:val="both"/>
              <w:rPr>
                <w:rFonts w:ascii="Verdana" w:hAnsi="Verdana" w:cs="Times New Roman"/>
                <w:b/>
                <w:bCs/>
                <w:sz w:val="14"/>
                <w:szCs w:val="14"/>
              </w:rPr>
            </w:pPr>
            <w:r w:rsidRPr="00AF1DC9">
              <w:rPr>
                <w:rFonts w:ascii="Verdana" w:hAnsi="Verdana" w:cs="Times New Roman"/>
                <w:b/>
                <w:bCs/>
                <w:sz w:val="14"/>
                <w:szCs w:val="14"/>
              </w:rPr>
              <w:t xml:space="preserve">COMPRESSA CAMPO OPERATÓRIO </w:t>
            </w:r>
            <w:r w:rsidRPr="00AF1DC9">
              <w:rPr>
                <w:rFonts w:ascii="Verdana" w:hAnsi="Verdana" w:cs="Times New Roman"/>
                <w:b/>
                <w:bCs/>
                <w:sz w:val="14"/>
                <w:szCs w:val="14"/>
              </w:rPr>
              <w:lastRenderedPageBreak/>
              <w:t xml:space="preserve">45X50CM PCT C/ 50 UND 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AF1DC9" w:rsidRPr="00AF1DC9" w:rsidRDefault="00AF1DC9" w:rsidP="00AF1DC9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AF1DC9">
              <w:rPr>
                <w:rFonts w:ascii="Verdana" w:hAnsi="Verdana" w:cs="Times New Roman"/>
                <w:sz w:val="14"/>
                <w:szCs w:val="14"/>
              </w:rPr>
              <w:lastRenderedPageBreak/>
              <w:t>500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AF1DC9" w:rsidRPr="00AF1DC9" w:rsidRDefault="00AF1DC9" w:rsidP="00AF1DC9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AF1DC9">
              <w:rPr>
                <w:rFonts w:ascii="Verdana" w:hAnsi="Verdana" w:cs="Times New Roman"/>
                <w:sz w:val="14"/>
                <w:szCs w:val="14"/>
              </w:rPr>
              <w:t>36,7000</w:t>
            </w:r>
          </w:p>
        </w:tc>
        <w:tc>
          <w:tcPr>
            <w:tcW w:w="1074" w:type="dxa"/>
            <w:shd w:val="clear" w:color="000000" w:fill="FFFFFF"/>
            <w:vAlign w:val="center"/>
            <w:hideMark/>
          </w:tcPr>
          <w:p w:rsidR="00AF1DC9" w:rsidRPr="00AF1DC9" w:rsidRDefault="00AF1DC9" w:rsidP="00AF1DC9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AF1DC9">
              <w:rPr>
                <w:rFonts w:ascii="Verdana" w:hAnsi="Verdana" w:cs="Times New Roman"/>
                <w:sz w:val="14"/>
                <w:szCs w:val="14"/>
              </w:rPr>
              <w:t>18.350,00</w:t>
            </w:r>
          </w:p>
        </w:tc>
        <w:tc>
          <w:tcPr>
            <w:tcW w:w="942" w:type="dxa"/>
            <w:shd w:val="clear" w:color="000000" w:fill="FFFFFF"/>
            <w:vAlign w:val="center"/>
            <w:hideMark/>
          </w:tcPr>
          <w:p w:rsidR="00AF1DC9" w:rsidRPr="00AF1DC9" w:rsidRDefault="00AF1DC9" w:rsidP="00AF1DC9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AF1DC9">
              <w:rPr>
                <w:rFonts w:ascii="Verdana" w:hAnsi="Verdana" w:cs="Times New Roman"/>
                <w:sz w:val="14"/>
                <w:szCs w:val="14"/>
              </w:rPr>
              <w:t>500</w:t>
            </w:r>
          </w:p>
        </w:tc>
        <w:tc>
          <w:tcPr>
            <w:tcW w:w="1057" w:type="dxa"/>
            <w:shd w:val="clear" w:color="000000" w:fill="FFFFFF"/>
            <w:vAlign w:val="center"/>
            <w:hideMark/>
          </w:tcPr>
          <w:p w:rsidR="00AF1DC9" w:rsidRPr="00AF1DC9" w:rsidRDefault="00AF1DC9" w:rsidP="00AF1DC9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AF1DC9">
              <w:rPr>
                <w:rFonts w:ascii="Verdana" w:hAnsi="Verdana" w:cs="Times New Roman"/>
                <w:sz w:val="14"/>
                <w:szCs w:val="14"/>
              </w:rPr>
              <w:t>18.350,00</w:t>
            </w:r>
          </w:p>
        </w:tc>
        <w:tc>
          <w:tcPr>
            <w:tcW w:w="942" w:type="dxa"/>
            <w:shd w:val="clear" w:color="000000" w:fill="FFFFFF"/>
            <w:vAlign w:val="center"/>
            <w:hideMark/>
          </w:tcPr>
          <w:p w:rsidR="00AF1DC9" w:rsidRPr="00AF1DC9" w:rsidRDefault="00AF1DC9" w:rsidP="00AF1DC9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AF1DC9">
              <w:rPr>
                <w:rFonts w:ascii="Verdana" w:hAnsi="Verdana" w:cs="Times New Roman"/>
                <w:sz w:val="14"/>
                <w:szCs w:val="14"/>
              </w:rPr>
              <w:t>2500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:rsidR="00AF1DC9" w:rsidRPr="00AF1DC9" w:rsidRDefault="00AF1DC9" w:rsidP="00AF1DC9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AF1DC9">
              <w:rPr>
                <w:rFonts w:ascii="Verdana" w:hAnsi="Verdana" w:cs="Times New Roman"/>
                <w:sz w:val="14"/>
                <w:szCs w:val="14"/>
              </w:rPr>
              <w:t>91.750,00</w:t>
            </w:r>
          </w:p>
        </w:tc>
      </w:tr>
      <w:tr w:rsidR="00AF1DC9" w:rsidRPr="00AF1DC9" w:rsidTr="00AF1DC9">
        <w:trPr>
          <w:trHeight w:val="20"/>
        </w:trPr>
        <w:tc>
          <w:tcPr>
            <w:tcW w:w="526" w:type="dxa"/>
            <w:shd w:val="clear" w:color="auto" w:fill="auto"/>
            <w:noWrap/>
            <w:vAlign w:val="center"/>
            <w:hideMark/>
          </w:tcPr>
          <w:p w:rsidR="00AF1DC9" w:rsidRPr="00AF1DC9" w:rsidRDefault="00AF1DC9" w:rsidP="00AF1DC9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AF1DC9">
              <w:rPr>
                <w:rFonts w:ascii="Verdana" w:hAnsi="Verdana" w:cs="Times New Roman"/>
                <w:sz w:val="14"/>
                <w:szCs w:val="14"/>
              </w:rPr>
              <w:lastRenderedPageBreak/>
              <w:t>89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="00AF1DC9" w:rsidRPr="00AF1DC9" w:rsidRDefault="00790554" w:rsidP="00AF1DC9">
            <w:pPr>
              <w:jc w:val="both"/>
              <w:rPr>
                <w:rFonts w:ascii="Verdana" w:hAnsi="Verdana" w:cs="Times New Roman"/>
                <w:sz w:val="14"/>
                <w:szCs w:val="14"/>
              </w:rPr>
            </w:pPr>
            <w:hyperlink r:id="rId7" w:history="1">
              <w:r w:rsidR="00AF1DC9" w:rsidRPr="00AF1DC9">
                <w:rPr>
                  <w:rFonts w:ascii="Verdana" w:hAnsi="Verdana" w:cs="Times New Roman"/>
                  <w:sz w:val="14"/>
                  <w:szCs w:val="14"/>
                </w:rPr>
                <w:t xml:space="preserve">COMPRESSA DE GAZE ESTÉRIL 7,5 X 7,5 CM 13 FIOS PACOTE COM 5 UNIDADES </w:t>
              </w:r>
            </w:hyperlink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AF1DC9" w:rsidRPr="00AF1DC9" w:rsidRDefault="00AF1DC9" w:rsidP="00AF1DC9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AF1DC9">
              <w:rPr>
                <w:rFonts w:ascii="Verdana" w:hAnsi="Verdana" w:cs="Times New Roman"/>
                <w:sz w:val="14"/>
                <w:szCs w:val="14"/>
              </w:rPr>
              <w:t>150.000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AF1DC9" w:rsidRPr="00AF1DC9" w:rsidRDefault="00AF1DC9" w:rsidP="00AF1DC9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AF1DC9">
              <w:rPr>
                <w:rFonts w:ascii="Verdana" w:hAnsi="Verdana" w:cs="Times New Roman"/>
                <w:sz w:val="14"/>
                <w:szCs w:val="14"/>
              </w:rPr>
              <w:t>0,2680</w:t>
            </w:r>
          </w:p>
        </w:tc>
        <w:tc>
          <w:tcPr>
            <w:tcW w:w="1074" w:type="dxa"/>
            <w:shd w:val="clear" w:color="000000" w:fill="FFFFFF"/>
            <w:vAlign w:val="center"/>
            <w:hideMark/>
          </w:tcPr>
          <w:p w:rsidR="00AF1DC9" w:rsidRPr="00AF1DC9" w:rsidRDefault="00AF1DC9" w:rsidP="00AF1DC9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AF1DC9">
              <w:rPr>
                <w:rFonts w:ascii="Verdana" w:hAnsi="Verdana" w:cs="Times New Roman"/>
                <w:sz w:val="14"/>
                <w:szCs w:val="14"/>
              </w:rPr>
              <w:t>40.200,00</w:t>
            </w:r>
          </w:p>
        </w:tc>
        <w:tc>
          <w:tcPr>
            <w:tcW w:w="942" w:type="dxa"/>
            <w:shd w:val="clear" w:color="000000" w:fill="FFFFFF"/>
            <w:vAlign w:val="center"/>
            <w:hideMark/>
          </w:tcPr>
          <w:p w:rsidR="00AF1DC9" w:rsidRPr="00AF1DC9" w:rsidRDefault="00AF1DC9" w:rsidP="00AF1DC9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AF1DC9">
              <w:rPr>
                <w:rFonts w:ascii="Verdana" w:hAnsi="Verdana" w:cs="Times New Roman"/>
                <w:sz w:val="14"/>
                <w:szCs w:val="14"/>
              </w:rPr>
              <w:t>150000</w:t>
            </w:r>
          </w:p>
        </w:tc>
        <w:tc>
          <w:tcPr>
            <w:tcW w:w="1057" w:type="dxa"/>
            <w:shd w:val="clear" w:color="000000" w:fill="FFFFFF"/>
            <w:vAlign w:val="center"/>
            <w:hideMark/>
          </w:tcPr>
          <w:p w:rsidR="00AF1DC9" w:rsidRPr="00AF1DC9" w:rsidRDefault="00AF1DC9" w:rsidP="00AF1DC9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AF1DC9">
              <w:rPr>
                <w:rFonts w:ascii="Verdana" w:hAnsi="Verdana" w:cs="Times New Roman"/>
                <w:sz w:val="14"/>
                <w:szCs w:val="14"/>
              </w:rPr>
              <w:t>40.200,00</w:t>
            </w:r>
          </w:p>
        </w:tc>
        <w:tc>
          <w:tcPr>
            <w:tcW w:w="942" w:type="dxa"/>
            <w:shd w:val="clear" w:color="000000" w:fill="FFFFFF"/>
            <w:vAlign w:val="center"/>
            <w:hideMark/>
          </w:tcPr>
          <w:p w:rsidR="00AF1DC9" w:rsidRPr="00AF1DC9" w:rsidRDefault="00AF1DC9" w:rsidP="00AF1DC9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AF1DC9">
              <w:rPr>
                <w:rFonts w:ascii="Verdana" w:hAnsi="Verdana" w:cs="Times New Roman"/>
                <w:sz w:val="14"/>
                <w:szCs w:val="14"/>
              </w:rPr>
              <w:t>750000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:rsidR="00AF1DC9" w:rsidRPr="00AF1DC9" w:rsidRDefault="00AF1DC9" w:rsidP="00AF1DC9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AF1DC9">
              <w:rPr>
                <w:rFonts w:ascii="Verdana" w:hAnsi="Verdana" w:cs="Times New Roman"/>
                <w:sz w:val="14"/>
                <w:szCs w:val="14"/>
              </w:rPr>
              <w:t>201.000,00</w:t>
            </w:r>
          </w:p>
        </w:tc>
      </w:tr>
      <w:tr w:rsidR="00AF1DC9" w:rsidRPr="00AF1DC9" w:rsidTr="00AF1DC9">
        <w:trPr>
          <w:trHeight w:val="20"/>
        </w:trPr>
        <w:tc>
          <w:tcPr>
            <w:tcW w:w="526" w:type="dxa"/>
            <w:shd w:val="clear" w:color="auto" w:fill="auto"/>
            <w:vAlign w:val="center"/>
            <w:hideMark/>
          </w:tcPr>
          <w:p w:rsidR="00AF1DC9" w:rsidRPr="00AF1DC9" w:rsidRDefault="00AF1DC9" w:rsidP="00AF1DC9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AF1DC9">
              <w:rPr>
                <w:rFonts w:ascii="Verdana" w:hAnsi="Verdana" w:cs="Times New Roman"/>
                <w:sz w:val="14"/>
                <w:szCs w:val="14"/>
              </w:rPr>
              <w:t>170</w:t>
            </w:r>
          </w:p>
        </w:tc>
        <w:tc>
          <w:tcPr>
            <w:tcW w:w="1692" w:type="dxa"/>
            <w:shd w:val="clear" w:color="000000" w:fill="FFFFFF"/>
            <w:vAlign w:val="center"/>
            <w:hideMark/>
          </w:tcPr>
          <w:p w:rsidR="00AF1DC9" w:rsidRPr="00AF1DC9" w:rsidRDefault="00AF1DC9" w:rsidP="00AF1DC9">
            <w:pPr>
              <w:jc w:val="both"/>
              <w:rPr>
                <w:rFonts w:ascii="Verdana" w:hAnsi="Verdana" w:cs="Times New Roman"/>
                <w:sz w:val="14"/>
                <w:szCs w:val="14"/>
              </w:rPr>
            </w:pPr>
            <w:r w:rsidRPr="00AF1DC9">
              <w:rPr>
                <w:rFonts w:ascii="Verdana" w:hAnsi="Verdana" w:cs="Times New Roman"/>
                <w:sz w:val="14"/>
                <w:szCs w:val="14"/>
              </w:rPr>
              <w:t>GAZE TIPO QUEIJO 8 DOBRAS, 13 FIOS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:rsidR="00AF1DC9" w:rsidRPr="00AF1DC9" w:rsidRDefault="00AF1DC9" w:rsidP="00AF1DC9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AF1DC9">
              <w:rPr>
                <w:rFonts w:ascii="Verdana" w:hAnsi="Verdana" w:cs="Times New Roman"/>
                <w:sz w:val="14"/>
                <w:szCs w:val="14"/>
              </w:rPr>
              <w:t>600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AF1DC9" w:rsidRPr="00AF1DC9" w:rsidRDefault="00AF1DC9" w:rsidP="00AF1DC9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AF1DC9">
              <w:rPr>
                <w:rFonts w:ascii="Verdana" w:hAnsi="Verdana" w:cs="Times New Roman"/>
                <w:sz w:val="14"/>
                <w:szCs w:val="14"/>
              </w:rPr>
              <w:t>22,0000</w:t>
            </w:r>
          </w:p>
        </w:tc>
        <w:tc>
          <w:tcPr>
            <w:tcW w:w="1074" w:type="dxa"/>
            <w:shd w:val="clear" w:color="000000" w:fill="FFFFFF"/>
            <w:vAlign w:val="center"/>
            <w:hideMark/>
          </w:tcPr>
          <w:p w:rsidR="00AF1DC9" w:rsidRPr="00AF1DC9" w:rsidRDefault="00AF1DC9" w:rsidP="00AF1DC9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AF1DC9">
              <w:rPr>
                <w:rFonts w:ascii="Verdana" w:hAnsi="Verdana" w:cs="Times New Roman"/>
                <w:sz w:val="14"/>
                <w:szCs w:val="14"/>
              </w:rPr>
              <w:t>13.200,00</w:t>
            </w:r>
          </w:p>
        </w:tc>
        <w:tc>
          <w:tcPr>
            <w:tcW w:w="942" w:type="dxa"/>
            <w:shd w:val="clear" w:color="000000" w:fill="FFFFFF"/>
            <w:vAlign w:val="center"/>
            <w:hideMark/>
          </w:tcPr>
          <w:p w:rsidR="00AF1DC9" w:rsidRPr="00AF1DC9" w:rsidRDefault="00AF1DC9" w:rsidP="00AF1DC9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AF1DC9">
              <w:rPr>
                <w:rFonts w:ascii="Verdana" w:hAnsi="Verdana" w:cs="Times New Roman"/>
                <w:sz w:val="14"/>
                <w:szCs w:val="14"/>
              </w:rPr>
              <w:t>600</w:t>
            </w:r>
          </w:p>
        </w:tc>
        <w:tc>
          <w:tcPr>
            <w:tcW w:w="1057" w:type="dxa"/>
            <w:shd w:val="clear" w:color="000000" w:fill="FFFFFF"/>
            <w:vAlign w:val="center"/>
            <w:hideMark/>
          </w:tcPr>
          <w:p w:rsidR="00AF1DC9" w:rsidRPr="00AF1DC9" w:rsidRDefault="00AF1DC9" w:rsidP="00AF1DC9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AF1DC9">
              <w:rPr>
                <w:rFonts w:ascii="Verdana" w:hAnsi="Verdana" w:cs="Times New Roman"/>
                <w:sz w:val="14"/>
                <w:szCs w:val="14"/>
              </w:rPr>
              <w:t>13.200,00</w:t>
            </w:r>
          </w:p>
        </w:tc>
        <w:tc>
          <w:tcPr>
            <w:tcW w:w="942" w:type="dxa"/>
            <w:shd w:val="clear" w:color="000000" w:fill="FFFFFF"/>
            <w:vAlign w:val="center"/>
            <w:hideMark/>
          </w:tcPr>
          <w:p w:rsidR="00AF1DC9" w:rsidRPr="00AF1DC9" w:rsidRDefault="00AF1DC9" w:rsidP="00AF1DC9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AF1DC9">
              <w:rPr>
                <w:rFonts w:ascii="Verdana" w:hAnsi="Verdana" w:cs="Times New Roman"/>
                <w:sz w:val="14"/>
                <w:szCs w:val="14"/>
              </w:rPr>
              <w:t>3000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:rsidR="00AF1DC9" w:rsidRPr="00AF1DC9" w:rsidRDefault="00AF1DC9" w:rsidP="00AF1DC9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AF1DC9">
              <w:rPr>
                <w:rFonts w:ascii="Verdana" w:hAnsi="Verdana" w:cs="Times New Roman"/>
                <w:sz w:val="14"/>
                <w:szCs w:val="14"/>
              </w:rPr>
              <w:t>66.000,00</w:t>
            </w:r>
          </w:p>
        </w:tc>
      </w:tr>
      <w:tr w:rsidR="00AF1DC9" w:rsidRPr="00AF1DC9" w:rsidTr="00AF1DC9">
        <w:trPr>
          <w:trHeight w:val="20"/>
        </w:trPr>
        <w:tc>
          <w:tcPr>
            <w:tcW w:w="526" w:type="dxa"/>
            <w:shd w:val="clear" w:color="auto" w:fill="auto"/>
            <w:noWrap/>
            <w:vAlign w:val="center"/>
            <w:hideMark/>
          </w:tcPr>
          <w:p w:rsidR="00AF1DC9" w:rsidRPr="00AF1DC9" w:rsidRDefault="00AF1DC9" w:rsidP="00AF1DC9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AF1DC9">
              <w:rPr>
                <w:rFonts w:ascii="Verdana" w:hAnsi="Verdana" w:cs="Times New Roman"/>
                <w:sz w:val="14"/>
                <w:szCs w:val="14"/>
              </w:rPr>
              <w:t>171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="00AF1DC9" w:rsidRPr="00AF1DC9" w:rsidRDefault="00AF1DC9" w:rsidP="00AF1DC9">
            <w:pPr>
              <w:jc w:val="both"/>
              <w:rPr>
                <w:rFonts w:ascii="Verdana" w:hAnsi="Verdana" w:cs="Times New Roman"/>
                <w:sz w:val="14"/>
                <w:szCs w:val="14"/>
              </w:rPr>
            </w:pPr>
            <w:r w:rsidRPr="00AF1DC9">
              <w:rPr>
                <w:rFonts w:ascii="Verdana" w:hAnsi="Verdana" w:cs="Times New Roman"/>
                <w:sz w:val="14"/>
                <w:szCs w:val="14"/>
              </w:rPr>
              <w:t xml:space="preserve">GAZES SIMPLES 7,5CM X 7,5CM - 8 CAMADAS, 5 DOBRAS, 13 FIOS POR CM2 C/ 500 UNID </w:t>
            </w:r>
            <w:proofErr w:type="gramStart"/>
            <w:r w:rsidRPr="00AF1DC9">
              <w:rPr>
                <w:rFonts w:ascii="Verdana" w:hAnsi="Verdana" w:cs="Times New Roman"/>
                <w:sz w:val="14"/>
                <w:szCs w:val="14"/>
              </w:rPr>
              <w:t>( NÃO</w:t>
            </w:r>
            <w:proofErr w:type="gramEnd"/>
            <w:r w:rsidRPr="00AF1DC9">
              <w:rPr>
                <w:rFonts w:ascii="Verdana" w:hAnsi="Verdana" w:cs="Times New Roman"/>
                <w:sz w:val="14"/>
                <w:szCs w:val="14"/>
              </w:rPr>
              <w:t xml:space="preserve"> ESTÉRIL )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AF1DC9" w:rsidRPr="00AF1DC9" w:rsidRDefault="00AF1DC9" w:rsidP="00AF1DC9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AF1DC9">
              <w:rPr>
                <w:rFonts w:ascii="Verdana" w:hAnsi="Verdana" w:cs="Times New Roman"/>
                <w:sz w:val="14"/>
                <w:szCs w:val="14"/>
              </w:rPr>
              <w:t>1.600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AF1DC9" w:rsidRPr="00AF1DC9" w:rsidRDefault="00AF1DC9" w:rsidP="00AF1DC9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AF1DC9">
              <w:rPr>
                <w:rFonts w:ascii="Verdana" w:hAnsi="Verdana" w:cs="Times New Roman"/>
                <w:sz w:val="14"/>
                <w:szCs w:val="14"/>
              </w:rPr>
              <w:t>9,6900</w:t>
            </w:r>
          </w:p>
        </w:tc>
        <w:tc>
          <w:tcPr>
            <w:tcW w:w="1074" w:type="dxa"/>
            <w:shd w:val="clear" w:color="000000" w:fill="FFFFFF"/>
            <w:vAlign w:val="center"/>
            <w:hideMark/>
          </w:tcPr>
          <w:p w:rsidR="00AF1DC9" w:rsidRPr="00AF1DC9" w:rsidRDefault="00AF1DC9" w:rsidP="00AF1DC9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AF1DC9">
              <w:rPr>
                <w:rFonts w:ascii="Verdana" w:hAnsi="Verdana" w:cs="Times New Roman"/>
                <w:sz w:val="14"/>
                <w:szCs w:val="14"/>
              </w:rPr>
              <w:t>15.504,00</w:t>
            </w:r>
          </w:p>
        </w:tc>
        <w:tc>
          <w:tcPr>
            <w:tcW w:w="942" w:type="dxa"/>
            <w:shd w:val="clear" w:color="000000" w:fill="FFFFFF"/>
            <w:vAlign w:val="center"/>
            <w:hideMark/>
          </w:tcPr>
          <w:p w:rsidR="00AF1DC9" w:rsidRPr="00AF1DC9" w:rsidRDefault="00AF1DC9" w:rsidP="00AF1DC9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AF1DC9">
              <w:rPr>
                <w:rFonts w:ascii="Verdana" w:hAnsi="Verdana" w:cs="Times New Roman"/>
                <w:sz w:val="14"/>
                <w:szCs w:val="14"/>
              </w:rPr>
              <w:t>1600</w:t>
            </w:r>
          </w:p>
        </w:tc>
        <w:tc>
          <w:tcPr>
            <w:tcW w:w="1057" w:type="dxa"/>
            <w:shd w:val="clear" w:color="000000" w:fill="FFFFFF"/>
            <w:vAlign w:val="center"/>
            <w:hideMark/>
          </w:tcPr>
          <w:p w:rsidR="00AF1DC9" w:rsidRPr="00AF1DC9" w:rsidRDefault="00AF1DC9" w:rsidP="00AF1DC9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AF1DC9">
              <w:rPr>
                <w:rFonts w:ascii="Verdana" w:hAnsi="Verdana" w:cs="Times New Roman"/>
                <w:sz w:val="14"/>
                <w:szCs w:val="14"/>
              </w:rPr>
              <w:t>15.504,00</w:t>
            </w:r>
          </w:p>
        </w:tc>
        <w:tc>
          <w:tcPr>
            <w:tcW w:w="942" w:type="dxa"/>
            <w:shd w:val="clear" w:color="000000" w:fill="FFFFFF"/>
            <w:vAlign w:val="center"/>
            <w:hideMark/>
          </w:tcPr>
          <w:p w:rsidR="00AF1DC9" w:rsidRPr="00AF1DC9" w:rsidRDefault="00AF1DC9" w:rsidP="00AF1DC9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AF1DC9">
              <w:rPr>
                <w:rFonts w:ascii="Verdana" w:hAnsi="Verdana" w:cs="Times New Roman"/>
                <w:sz w:val="14"/>
                <w:szCs w:val="14"/>
              </w:rPr>
              <w:t>8000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:rsidR="00AF1DC9" w:rsidRPr="00AF1DC9" w:rsidRDefault="00AF1DC9" w:rsidP="00AF1DC9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AF1DC9">
              <w:rPr>
                <w:rFonts w:ascii="Verdana" w:hAnsi="Verdana" w:cs="Times New Roman"/>
                <w:sz w:val="14"/>
                <w:szCs w:val="14"/>
              </w:rPr>
              <w:t>77.520,00</w:t>
            </w:r>
          </w:p>
        </w:tc>
      </w:tr>
      <w:tr w:rsidR="00AF1DC9" w:rsidRPr="00AF1DC9" w:rsidTr="00AF1DC9">
        <w:trPr>
          <w:trHeight w:val="20"/>
        </w:trPr>
        <w:tc>
          <w:tcPr>
            <w:tcW w:w="526" w:type="dxa"/>
            <w:shd w:val="clear" w:color="auto" w:fill="auto"/>
            <w:noWrap/>
            <w:vAlign w:val="center"/>
            <w:hideMark/>
          </w:tcPr>
          <w:p w:rsidR="00AF1DC9" w:rsidRPr="00AF1DC9" w:rsidRDefault="00AF1DC9" w:rsidP="00AF1DC9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AF1DC9">
              <w:rPr>
                <w:rFonts w:ascii="Verdana" w:hAnsi="Verdana" w:cs="Times New Roman"/>
                <w:sz w:val="14"/>
                <w:szCs w:val="14"/>
              </w:rPr>
              <w:t>345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="00AF1DC9" w:rsidRPr="00AF1DC9" w:rsidRDefault="00AF1DC9" w:rsidP="00AF1DC9">
            <w:pPr>
              <w:jc w:val="both"/>
              <w:rPr>
                <w:rFonts w:ascii="Verdana" w:hAnsi="Verdana" w:cs="Times New Roman"/>
                <w:sz w:val="14"/>
                <w:szCs w:val="14"/>
              </w:rPr>
            </w:pPr>
            <w:r w:rsidRPr="00AF1DC9">
              <w:rPr>
                <w:rFonts w:ascii="Verdana" w:hAnsi="Verdana" w:cs="Times New Roman"/>
                <w:sz w:val="14"/>
                <w:szCs w:val="14"/>
              </w:rPr>
              <w:t>COMPRESSA DE GAZE ESTPERIL 7,5X7,5 CM PACOTE C 10 UNID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AF1DC9" w:rsidRPr="00AF1DC9" w:rsidRDefault="00AF1DC9" w:rsidP="00AF1DC9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AF1DC9">
              <w:rPr>
                <w:rFonts w:ascii="Verdana" w:hAnsi="Verdana" w:cs="Times New Roman"/>
                <w:sz w:val="14"/>
                <w:szCs w:val="14"/>
              </w:rPr>
              <w:t>5.000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AF1DC9" w:rsidRPr="00AF1DC9" w:rsidRDefault="00AF1DC9" w:rsidP="00AF1DC9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AF1DC9">
              <w:rPr>
                <w:rFonts w:ascii="Verdana" w:hAnsi="Verdana" w:cs="Times New Roman"/>
                <w:sz w:val="14"/>
                <w:szCs w:val="14"/>
              </w:rPr>
              <w:t>0,3100</w:t>
            </w:r>
          </w:p>
        </w:tc>
        <w:tc>
          <w:tcPr>
            <w:tcW w:w="1074" w:type="dxa"/>
            <w:shd w:val="clear" w:color="000000" w:fill="FFFFFF"/>
            <w:vAlign w:val="center"/>
            <w:hideMark/>
          </w:tcPr>
          <w:p w:rsidR="00AF1DC9" w:rsidRPr="00AF1DC9" w:rsidRDefault="00AF1DC9" w:rsidP="00AF1DC9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AF1DC9">
              <w:rPr>
                <w:rFonts w:ascii="Verdana" w:hAnsi="Verdana" w:cs="Times New Roman"/>
                <w:sz w:val="14"/>
                <w:szCs w:val="14"/>
              </w:rPr>
              <w:t>1.550,00</w:t>
            </w:r>
          </w:p>
        </w:tc>
        <w:tc>
          <w:tcPr>
            <w:tcW w:w="942" w:type="dxa"/>
            <w:shd w:val="clear" w:color="000000" w:fill="FFFFFF"/>
            <w:vAlign w:val="center"/>
            <w:hideMark/>
          </w:tcPr>
          <w:p w:rsidR="00AF1DC9" w:rsidRPr="00AF1DC9" w:rsidRDefault="00AF1DC9" w:rsidP="00AF1DC9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AF1DC9">
              <w:rPr>
                <w:rFonts w:ascii="Verdana" w:hAnsi="Verdana" w:cs="Times New Roman"/>
                <w:sz w:val="14"/>
                <w:szCs w:val="14"/>
              </w:rPr>
              <w:t>5000</w:t>
            </w:r>
          </w:p>
        </w:tc>
        <w:tc>
          <w:tcPr>
            <w:tcW w:w="1057" w:type="dxa"/>
            <w:shd w:val="clear" w:color="000000" w:fill="FFFFFF"/>
            <w:vAlign w:val="center"/>
            <w:hideMark/>
          </w:tcPr>
          <w:p w:rsidR="00AF1DC9" w:rsidRPr="00AF1DC9" w:rsidRDefault="00AF1DC9" w:rsidP="00AF1DC9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AF1DC9">
              <w:rPr>
                <w:rFonts w:ascii="Verdana" w:hAnsi="Verdana" w:cs="Times New Roman"/>
                <w:sz w:val="14"/>
                <w:szCs w:val="14"/>
              </w:rPr>
              <w:t>1.550,00</w:t>
            </w:r>
          </w:p>
        </w:tc>
        <w:tc>
          <w:tcPr>
            <w:tcW w:w="942" w:type="dxa"/>
            <w:shd w:val="clear" w:color="000000" w:fill="FFFFFF"/>
            <w:vAlign w:val="center"/>
            <w:hideMark/>
          </w:tcPr>
          <w:p w:rsidR="00AF1DC9" w:rsidRPr="00AF1DC9" w:rsidRDefault="00AF1DC9" w:rsidP="00AF1DC9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AF1DC9">
              <w:rPr>
                <w:rFonts w:ascii="Verdana" w:hAnsi="Verdana" w:cs="Times New Roman"/>
                <w:sz w:val="14"/>
                <w:szCs w:val="14"/>
              </w:rPr>
              <w:t>25000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:rsidR="00AF1DC9" w:rsidRPr="00AF1DC9" w:rsidRDefault="00AF1DC9" w:rsidP="00AF1DC9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AF1DC9">
              <w:rPr>
                <w:rFonts w:ascii="Verdana" w:hAnsi="Verdana" w:cs="Times New Roman"/>
                <w:sz w:val="14"/>
                <w:szCs w:val="14"/>
              </w:rPr>
              <w:t>7.750,00</w:t>
            </w:r>
          </w:p>
        </w:tc>
      </w:tr>
    </w:tbl>
    <w:p w:rsidR="00961925" w:rsidRPr="0025273A" w:rsidRDefault="00961925" w:rsidP="00961925">
      <w:pPr>
        <w:pStyle w:val="Corpodetexto"/>
        <w:tabs>
          <w:tab w:val="left" w:pos="4156"/>
          <w:tab w:val="left" w:pos="5426"/>
        </w:tabs>
        <w:spacing w:after="0" w:line="200" w:lineRule="atLeast"/>
        <w:rPr>
          <w:rFonts w:ascii="Verdana" w:hAnsi="Verdana" w:cs="Arial"/>
          <w:color w:val="000000"/>
          <w:sz w:val="22"/>
          <w:szCs w:val="22"/>
        </w:rPr>
      </w:pPr>
    </w:p>
    <w:p w:rsidR="00961925" w:rsidRPr="0025273A" w:rsidRDefault="00961925" w:rsidP="00961925">
      <w:pPr>
        <w:spacing w:line="200" w:lineRule="atLeast"/>
        <w:jc w:val="both"/>
        <w:rPr>
          <w:rFonts w:ascii="Verdana" w:hAnsi="Verdana"/>
          <w:b/>
          <w:color w:val="000000"/>
          <w:sz w:val="22"/>
          <w:szCs w:val="22"/>
        </w:rPr>
      </w:pPr>
      <w:r w:rsidRPr="0025273A">
        <w:rPr>
          <w:rFonts w:ascii="Verdana" w:hAnsi="Verdana"/>
          <w:b/>
          <w:color w:val="000000"/>
          <w:sz w:val="22"/>
          <w:szCs w:val="22"/>
        </w:rPr>
        <w:t xml:space="preserve">01 </w:t>
      </w:r>
      <w:r w:rsidRPr="0025273A">
        <w:rPr>
          <w:rFonts w:ascii="Verdana" w:hAnsi="Verdana"/>
          <w:b/>
          <w:color w:val="000000"/>
          <w:sz w:val="22"/>
          <w:szCs w:val="22"/>
        </w:rPr>
        <w:noBreakHyphen/>
        <w:t xml:space="preserve"> DO OBJETO:</w:t>
      </w:r>
    </w:p>
    <w:p w:rsidR="00961925" w:rsidRPr="0025273A" w:rsidRDefault="00961925" w:rsidP="00961925">
      <w:pPr>
        <w:spacing w:line="200" w:lineRule="atLeast"/>
        <w:jc w:val="both"/>
        <w:rPr>
          <w:rFonts w:ascii="Verdana" w:hAnsi="Verdana"/>
          <w:b/>
          <w:color w:val="000000"/>
          <w:sz w:val="22"/>
          <w:szCs w:val="22"/>
        </w:rPr>
      </w:pPr>
    </w:p>
    <w:p w:rsidR="00961925" w:rsidRPr="0025273A" w:rsidRDefault="00961925" w:rsidP="00961925">
      <w:pPr>
        <w:pStyle w:val="Recuodecorpodetexto"/>
        <w:spacing w:line="200" w:lineRule="atLeast"/>
        <w:ind w:firstLine="0"/>
        <w:rPr>
          <w:rFonts w:ascii="Verdana" w:hAnsi="Verdana"/>
          <w:color w:val="000000"/>
          <w:sz w:val="22"/>
          <w:szCs w:val="22"/>
        </w:rPr>
      </w:pPr>
      <w:r w:rsidRPr="0025273A">
        <w:rPr>
          <w:rFonts w:ascii="Verdana" w:hAnsi="Verdana"/>
          <w:color w:val="000000"/>
          <w:sz w:val="22"/>
          <w:szCs w:val="22"/>
        </w:rPr>
        <w:t xml:space="preserve">I </w:t>
      </w:r>
      <w:r w:rsidRPr="0025273A">
        <w:rPr>
          <w:rFonts w:ascii="Verdana" w:hAnsi="Verdana"/>
          <w:color w:val="000000"/>
          <w:sz w:val="22"/>
          <w:szCs w:val="22"/>
        </w:rPr>
        <w:noBreakHyphen/>
        <w:t xml:space="preserve"> Os objetos do fornecimento são os produtos constantes dos anexos desta ata, em que são discriminados, a apresentação de cada produto, o consumo estimado e o prazo para entrega.</w:t>
      </w:r>
    </w:p>
    <w:p w:rsidR="00961925" w:rsidRPr="0025273A" w:rsidRDefault="00961925" w:rsidP="00961925">
      <w:pPr>
        <w:pStyle w:val="Recuodecorpodetexto"/>
        <w:spacing w:line="200" w:lineRule="atLeast"/>
        <w:ind w:firstLine="0"/>
        <w:rPr>
          <w:rFonts w:ascii="Verdana" w:hAnsi="Verdana"/>
          <w:color w:val="000000"/>
          <w:sz w:val="22"/>
          <w:szCs w:val="22"/>
        </w:rPr>
      </w:pPr>
    </w:p>
    <w:p w:rsidR="00961925" w:rsidRPr="0025273A" w:rsidRDefault="00961925" w:rsidP="00961925">
      <w:pPr>
        <w:tabs>
          <w:tab w:val="right" w:pos="6589"/>
        </w:tabs>
        <w:spacing w:line="200" w:lineRule="atLeast"/>
        <w:jc w:val="both"/>
        <w:rPr>
          <w:rFonts w:ascii="Verdana" w:hAnsi="Verdana"/>
          <w:b/>
          <w:color w:val="000000"/>
          <w:sz w:val="22"/>
          <w:szCs w:val="22"/>
        </w:rPr>
      </w:pPr>
      <w:r w:rsidRPr="0025273A">
        <w:rPr>
          <w:rFonts w:ascii="Verdana" w:hAnsi="Verdana"/>
          <w:b/>
          <w:color w:val="000000"/>
          <w:sz w:val="22"/>
          <w:szCs w:val="22"/>
        </w:rPr>
        <w:t xml:space="preserve">02 </w:t>
      </w:r>
      <w:r w:rsidRPr="0025273A">
        <w:rPr>
          <w:rFonts w:ascii="Verdana" w:hAnsi="Verdana"/>
          <w:b/>
          <w:color w:val="000000"/>
          <w:sz w:val="22"/>
          <w:szCs w:val="22"/>
        </w:rPr>
        <w:noBreakHyphen/>
        <w:t xml:space="preserve"> DA VALIDADE DO REGISTRO DE PREÇOS</w:t>
      </w:r>
    </w:p>
    <w:p w:rsidR="00961925" w:rsidRPr="0025273A" w:rsidRDefault="00961925" w:rsidP="00961925">
      <w:pPr>
        <w:tabs>
          <w:tab w:val="right" w:pos="6589"/>
        </w:tabs>
        <w:spacing w:line="200" w:lineRule="atLeast"/>
        <w:jc w:val="both"/>
        <w:rPr>
          <w:rFonts w:ascii="Verdana" w:hAnsi="Verdana"/>
          <w:b/>
          <w:color w:val="000000"/>
          <w:sz w:val="22"/>
          <w:szCs w:val="22"/>
        </w:rPr>
      </w:pPr>
    </w:p>
    <w:p w:rsidR="00961925" w:rsidRPr="0025273A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2"/>
          <w:szCs w:val="22"/>
        </w:rPr>
      </w:pPr>
      <w:r w:rsidRPr="0025273A">
        <w:rPr>
          <w:rFonts w:ascii="Verdana" w:hAnsi="Verdana"/>
          <w:color w:val="000000"/>
          <w:sz w:val="22"/>
          <w:szCs w:val="22"/>
        </w:rPr>
        <w:t xml:space="preserve">I </w:t>
      </w:r>
      <w:r w:rsidRPr="0025273A">
        <w:rPr>
          <w:rFonts w:ascii="Verdana" w:hAnsi="Verdana"/>
          <w:color w:val="000000"/>
          <w:sz w:val="22"/>
          <w:szCs w:val="22"/>
        </w:rPr>
        <w:noBreakHyphen/>
        <w:t xml:space="preserve"> A presente Ata de Registro de Preços terá a validade de 12 meses a partir da homologação do processo.</w:t>
      </w:r>
    </w:p>
    <w:p w:rsidR="00961925" w:rsidRPr="0025273A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2"/>
          <w:szCs w:val="22"/>
        </w:rPr>
      </w:pPr>
    </w:p>
    <w:p w:rsidR="00961925" w:rsidRPr="0025273A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2"/>
          <w:szCs w:val="22"/>
        </w:rPr>
      </w:pPr>
      <w:r w:rsidRPr="0025273A">
        <w:rPr>
          <w:rFonts w:ascii="Verdana" w:hAnsi="Verdana"/>
          <w:color w:val="000000"/>
          <w:sz w:val="22"/>
          <w:szCs w:val="22"/>
        </w:rPr>
        <w:t xml:space="preserve">II </w:t>
      </w:r>
      <w:r w:rsidRPr="0025273A">
        <w:rPr>
          <w:rFonts w:ascii="Verdana" w:hAnsi="Verdana"/>
          <w:color w:val="000000"/>
          <w:sz w:val="22"/>
          <w:szCs w:val="22"/>
        </w:rPr>
        <w:noBreakHyphen/>
        <w:t xml:space="preserve"> Nos termos do art. 15, parágrafo 4º, da Lei Federal 8.666/93, alterada pela Lei Federal 8.883/94, durante o prazo de validade desta Ata de Registro de Preços, o município não será obrigado a adquirir os produtos referidos nesta ata.</w:t>
      </w:r>
    </w:p>
    <w:p w:rsidR="00961925" w:rsidRPr="0025273A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2"/>
          <w:szCs w:val="22"/>
        </w:rPr>
      </w:pPr>
    </w:p>
    <w:p w:rsidR="00961925" w:rsidRPr="0025273A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2"/>
          <w:szCs w:val="22"/>
        </w:rPr>
      </w:pPr>
      <w:r w:rsidRPr="0025273A">
        <w:rPr>
          <w:rFonts w:ascii="Verdana" w:hAnsi="Verdana"/>
          <w:color w:val="000000"/>
          <w:sz w:val="22"/>
          <w:szCs w:val="22"/>
        </w:rPr>
        <w:t xml:space="preserve">III </w:t>
      </w:r>
      <w:r w:rsidRPr="0025273A">
        <w:rPr>
          <w:rFonts w:ascii="Verdana" w:hAnsi="Verdana"/>
          <w:color w:val="000000"/>
          <w:sz w:val="22"/>
          <w:szCs w:val="22"/>
        </w:rPr>
        <w:noBreakHyphen/>
        <w:t xml:space="preserve"> Ocorrendo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:rsidR="00961925" w:rsidRPr="0025273A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2"/>
          <w:szCs w:val="22"/>
        </w:rPr>
      </w:pPr>
    </w:p>
    <w:p w:rsidR="00961925" w:rsidRPr="0025273A" w:rsidRDefault="00961925" w:rsidP="00961925">
      <w:pPr>
        <w:tabs>
          <w:tab w:val="right" w:pos="7944"/>
        </w:tabs>
        <w:spacing w:line="200" w:lineRule="atLeast"/>
        <w:jc w:val="both"/>
        <w:rPr>
          <w:rFonts w:ascii="Verdana" w:hAnsi="Verdana"/>
          <w:b/>
          <w:color w:val="000000"/>
          <w:sz w:val="22"/>
          <w:szCs w:val="22"/>
        </w:rPr>
      </w:pPr>
      <w:r w:rsidRPr="0025273A">
        <w:rPr>
          <w:rFonts w:ascii="Verdana" w:hAnsi="Verdana"/>
          <w:b/>
          <w:color w:val="000000"/>
          <w:sz w:val="22"/>
          <w:szCs w:val="22"/>
        </w:rPr>
        <w:t xml:space="preserve">03 </w:t>
      </w:r>
      <w:r w:rsidRPr="0025273A">
        <w:rPr>
          <w:rFonts w:ascii="Verdana" w:hAnsi="Verdana"/>
          <w:b/>
          <w:color w:val="000000"/>
          <w:sz w:val="22"/>
          <w:szCs w:val="22"/>
        </w:rPr>
        <w:noBreakHyphen/>
        <w:t xml:space="preserve"> DA UTILIZAÇÃO DA ATA DE REGISTRO DE PREÇOS</w:t>
      </w:r>
    </w:p>
    <w:p w:rsidR="00961925" w:rsidRPr="0025273A" w:rsidRDefault="00961925" w:rsidP="00961925">
      <w:pPr>
        <w:spacing w:line="200" w:lineRule="atLeast"/>
        <w:jc w:val="both"/>
        <w:rPr>
          <w:rFonts w:ascii="Verdana" w:hAnsi="Verdana"/>
          <w:b/>
          <w:color w:val="000000"/>
          <w:sz w:val="22"/>
          <w:szCs w:val="22"/>
        </w:rPr>
      </w:pPr>
    </w:p>
    <w:p w:rsidR="00961925" w:rsidRPr="0025273A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2"/>
          <w:szCs w:val="22"/>
        </w:rPr>
      </w:pPr>
      <w:r w:rsidRPr="0025273A">
        <w:rPr>
          <w:rFonts w:ascii="Verdana" w:hAnsi="Verdana"/>
          <w:color w:val="000000"/>
          <w:sz w:val="22"/>
          <w:szCs w:val="22"/>
        </w:rPr>
        <w:t xml:space="preserve">I </w:t>
      </w:r>
      <w:r w:rsidRPr="0025273A">
        <w:rPr>
          <w:rFonts w:ascii="Verdana" w:hAnsi="Verdana"/>
          <w:color w:val="000000"/>
          <w:sz w:val="22"/>
          <w:szCs w:val="22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:rsidR="00961925" w:rsidRPr="0025273A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2"/>
          <w:szCs w:val="22"/>
        </w:rPr>
      </w:pPr>
    </w:p>
    <w:p w:rsidR="00961925" w:rsidRPr="0025273A" w:rsidRDefault="00961925" w:rsidP="00961925">
      <w:pPr>
        <w:tabs>
          <w:tab w:val="right" w:pos="2401"/>
        </w:tabs>
        <w:spacing w:line="200" w:lineRule="atLeast"/>
        <w:jc w:val="both"/>
        <w:rPr>
          <w:rFonts w:ascii="Verdana" w:hAnsi="Verdana"/>
          <w:b/>
          <w:color w:val="000000"/>
          <w:sz w:val="22"/>
          <w:szCs w:val="22"/>
        </w:rPr>
      </w:pPr>
      <w:r w:rsidRPr="0025273A">
        <w:rPr>
          <w:rFonts w:ascii="Verdana" w:hAnsi="Verdana"/>
          <w:b/>
          <w:color w:val="000000"/>
          <w:sz w:val="22"/>
          <w:szCs w:val="22"/>
        </w:rPr>
        <w:t xml:space="preserve">04 </w:t>
      </w:r>
      <w:r w:rsidRPr="0025273A">
        <w:rPr>
          <w:rFonts w:ascii="Verdana" w:hAnsi="Verdana"/>
          <w:b/>
          <w:color w:val="000000"/>
          <w:sz w:val="22"/>
          <w:szCs w:val="22"/>
        </w:rPr>
        <w:noBreakHyphen/>
        <w:t xml:space="preserve"> DO PREÇO</w:t>
      </w:r>
    </w:p>
    <w:p w:rsidR="00961925" w:rsidRPr="0025273A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2"/>
          <w:szCs w:val="22"/>
        </w:rPr>
      </w:pPr>
    </w:p>
    <w:p w:rsidR="00961925" w:rsidRPr="0025273A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2"/>
          <w:szCs w:val="22"/>
        </w:rPr>
      </w:pPr>
      <w:r w:rsidRPr="0025273A">
        <w:rPr>
          <w:rFonts w:ascii="Verdana" w:hAnsi="Verdana"/>
          <w:color w:val="000000"/>
          <w:sz w:val="22"/>
          <w:szCs w:val="22"/>
        </w:rPr>
        <w:t xml:space="preserve">I </w:t>
      </w:r>
      <w:r w:rsidRPr="0025273A">
        <w:rPr>
          <w:rFonts w:ascii="Verdana" w:hAnsi="Verdana"/>
          <w:color w:val="000000"/>
          <w:sz w:val="22"/>
          <w:szCs w:val="22"/>
        </w:rPr>
        <w:noBreakHyphen/>
        <w:t xml:space="preserve"> Os preços ofertados pelas empresas signatárias da presente Ata de Registro de Preços são os constantes dos seus anexos, de acordo com a respectiva classificação no Pregão nº </w:t>
      </w:r>
      <w:r w:rsidR="00301908" w:rsidRPr="0025273A">
        <w:rPr>
          <w:rFonts w:ascii="Verdana" w:hAnsi="Verdana"/>
          <w:color w:val="000000"/>
          <w:sz w:val="22"/>
          <w:szCs w:val="22"/>
        </w:rPr>
        <w:t>042/2018</w:t>
      </w:r>
      <w:r w:rsidRPr="0025273A">
        <w:rPr>
          <w:rFonts w:ascii="Verdana" w:hAnsi="Verdana"/>
          <w:color w:val="000000"/>
          <w:sz w:val="22"/>
          <w:szCs w:val="22"/>
        </w:rPr>
        <w:t>.</w:t>
      </w:r>
    </w:p>
    <w:p w:rsidR="00961925" w:rsidRPr="0025273A" w:rsidRDefault="00961925" w:rsidP="00961925">
      <w:pPr>
        <w:tabs>
          <w:tab w:val="right" w:pos="9122"/>
        </w:tabs>
        <w:spacing w:line="200" w:lineRule="atLeast"/>
        <w:jc w:val="both"/>
        <w:rPr>
          <w:rFonts w:ascii="Verdana" w:hAnsi="Verdana"/>
          <w:color w:val="000000"/>
          <w:sz w:val="22"/>
          <w:szCs w:val="22"/>
        </w:rPr>
      </w:pPr>
    </w:p>
    <w:p w:rsidR="00961925" w:rsidRPr="0025273A" w:rsidRDefault="00961925" w:rsidP="00961925">
      <w:pPr>
        <w:tabs>
          <w:tab w:val="right" w:pos="9122"/>
        </w:tabs>
        <w:spacing w:line="200" w:lineRule="atLeast"/>
        <w:jc w:val="both"/>
        <w:rPr>
          <w:rFonts w:ascii="Verdana" w:hAnsi="Verdana"/>
          <w:color w:val="000000"/>
          <w:sz w:val="22"/>
          <w:szCs w:val="22"/>
        </w:rPr>
      </w:pPr>
      <w:r w:rsidRPr="0025273A">
        <w:rPr>
          <w:rFonts w:ascii="Verdana" w:hAnsi="Verdana"/>
          <w:color w:val="000000"/>
          <w:sz w:val="22"/>
          <w:szCs w:val="22"/>
        </w:rPr>
        <w:t xml:space="preserve">II </w:t>
      </w:r>
      <w:r w:rsidRPr="0025273A">
        <w:rPr>
          <w:rFonts w:ascii="Verdana" w:hAnsi="Verdana"/>
          <w:color w:val="000000"/>
          <w:sz w:val="22"/>
          <w:szCs w:val="22"/>
        </w:rPr>
        <w:noBreakHyphen/>
        <w:t xml:space="preserve"> Em cada fornecimento decorrente desta Ata, serão observadas as disposições da legislação pertinente, assim como as cláusulas e condições </w:t>
      </w:r>
      <w:r w:rsidRPr="0025273A">
        <w:rPr>
          <w:rFonts w:ascii="Verdana" w:hAnsi="Verdana"/>
          <w:color w:val="000000"/>
          <w:sz w:val="22"/>
          <w:szCs w:val="22"/>
        </w:rPr>
        <w:lastRenderedPageBreak/>
        <w:t xml:space="preserve">constantes do Edital do Pregão nº </w:t>
      </w:r>
      <w:r w:rsidR="00301908" w:rsidRPr="0025273A">
        <w:rPr>
          <w:rFonts w:ascii="Verdana" w:hAnsi="Verdana"/>
          <w:color w:val="000000"/>
          <w:sz w:val="22"/>
          <w:szCs w:val="22"/>
        </w:rPr>
        <w:t>042/2018</w:t>
      </w:r>
      <w:r w:rsidRPr="0025273A">
        <w:rPr>
          <w:rFonts w:ascii="Verdana" w:hAnsi="Verdana"/>
          <w:color w:val="000000"/>
          <w:sz w:val="22"/>
          <w:szCs w:val="22"/>
        </w:rPr>
        <w:t>, que integra o presente instrumento de compromisso.</w:t>
      </w:r>
    </w:p>
    <w:p w:rsidR="00961925" w:rsidRPr="0025273A" w:rsidRDefault="00961925" w:rsidP="00961925">
      <w:pPr>
        <w:tabs>
          <w:tab w:val="right" w:pos="9106"/>
        </w:tabs>
        <w:spacing w:line="200" w:lineRule="atLeast"/>
        <w:jc w:val="both"/>
        <w:rPr>
          <w:rFonts w:ascii="Verdana" w:hAnsi="Verdana"/>
          <w:color w:val="000000"/>
          <w:sz w:val="22"/>
          <w:szCs w:val="22"/>
        </w:rPr>
      </w:pPr>
    </w:p>
    <w:p w:rsidR="00961925" w:rsidRPr="0025273A" w:rsidRDefault="00961925" w:rsidP="00961925">
      <w:pPr>
        <w:tabs>
          <w:tab w:val="right" w:pos="9106"/>
        </w:tabs>
        <w:spacing w:line="200" w:lineRule="atLeast"/>
        <w:jc w:val="both"/>
        <w:rPr>
          <w:rFonts w:ascii="Verdana" w:hAnsi="Verdana"/>
          <w:color w:val="000000"/>
          <w:sz w:val="22"/>
          <w:szCs w:val="22"/>
        </w:rPr>
      </w:pPr>
      <w:r w:rsidRPr="0025273A">
        <w:rPr>
          <w:rFonts w:ascii="Verdana" w:hAnsi="Verdana"/>
          <w:color w:val="000000"/>
          <w:sz w:val="22"/>
          <w:szCs w:val="22"/>
        </w:rPr>
        <w:t xml:space="preserve">III </w:t>
      </w:r>
      <w:r w:rsidRPr="0025273A">
        <w:rPr>
          <w:rFonts w:ascii="Verdana" w:hAnsi="Verdana"/>
          <w:color w:val="000000"/>
          <w:sz w:val="22"/>
          <w:szCs w:val="22"/>
        </w:rPr>
        <w:noBreakHyphen/>
        <w:t xml:space="preserve"> Em cada fornecimento, o preço unitário a ser pago será o constante das propostas apresentadas, no Pregão nº </w:t>
      </w:r>
      <w:r w:rsidR="00301908" w:rsidRPr="0025273A">
        <w:rPr>
          <w:rFonts w:ascii="Verdana" w:hAnsi="Verdana"/>
          <w:color w:val="000000"/>
          <w:sz w:val="22"/>
          <w:szCs w:val="22"/>
        </w:rPr>
        <w:t>042/2018</w:t>
      </w:r>
      <w:r w:rsidRPr="0025273A">
        <w:rPr>
          <w:rFonts w:ascii="Verdana" w:hAnsi="Verdana"/>
          <w:color w:val="000000"/>
          <w:sz w:val="22"/>
          <w:szCs w:val="22"/>
        </w:rPr>
        <w:t xml:space="preserve"> pelas empresas detentoras da presente Ata, as quais também a integram.</w:t>
      </w:r>
    </w:p>
    <w:p w:rsidR="00961925" w:rsidRPr="0025273A" w:rsidRDefault="00961925" w:rsidP="00961925">
      <w:pPr>
        <w:tabs>
          <w:tab w:val="left" w:pos="50"/>
          <w:tab w:val="left" w:leader="dot" w:pos="5971"/>
          <w:tab w:val="right" w:pos="6021"/>
        </w:tabs>
        <w:spacing w:line="200" w:lineRule="atLeast"/>
        <w:jc w:val="both"/>
        <w:rPr>
          <w:rFonts w:ascii="Verdana" w:hAnsi="Verdana"/>
          <w:b/>
          <w:color w:val="000000"/>
          <w:sz w:val="22"/>
          <w:szCs w:val="22"/>
        </w:rPr>
      </w:pPr>
    </w:p>
    <w:p w:rsidR="00961925" w:rsidRPr="0025273A" w:rsidRDefault="00961925" w:rsidP="00961925">
      <w:pPr>
        <w:tabs>
          <w:tab w:val="left" w:pos="50"/>
          <w:tab w:val="left" w:leader="dot" w:pos="5971"/>
          <w:tab w:val="right" w:pos="6021"/>
        </w:tabs>
        <w:spacing w:line="200" w:lineRule="atLeast"/>
        <w:jc w:val="both"/>
        <w:rPr>
          <w:rFonts w:ascii="Verdana" w:hAnsi="Verdana"/>
          <w:b/>
          <w:color w:val="000000"/>
          <w:sz w:val="22"/>
          <w:szCs w:val="22"/>
        </w:rPr>
      </w:pPr>
      <w:r w:rsidRPr="0025273A">
        <w:rPr>
          <w:rFonts w:ascii="Verdana" w:hAnsi="Verdana"/>
          <w:b/>
          <w:color w:val="000000"/>
          <w:sz w:val="22"/>
          <w:szCs w:val="22"/>
        </w:rPr>
        <w:t xml:space="preserve">05 </w:t>
      </w:r>
      <w:r w:rsidRPr="0025273A">
        <w:rPr>
          <w:rFonts w:ascii="Verdana" w:hAnsi="Verdana"/>
          <w:b/>
          <w:color w:val="000000"/>
          <w:sz w:val="22"/>
          <w:szCs w:val="22"/>
        </w:rPr>
        <w:noBreakHyphen/>
        <w:t xml:space="preserve"> DO LOCAL E PRAZO DE ENTREGA</w:t>
      </w:r>
    </w:p>
    <w:p w:rsidR="00961925" w:rsidRPr="0025273A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2"/>
          <w:szCs w:val="22"/>
        </w:rPr>
      </w:pPr>
    </w:p>
    <w:p w:rsidR="00961925" w:rsidRPr="0025273A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2"/>
          <w:szCs w:val="22"/>
        </w:rPr>
      </w:pPr>
      <w:r w:rsidRPr="0025273A">
        <w:rPr>
          <w:rFonts w:ascii="Verdana" w:hAnsi="Verdana"/>
          <w:color w:val="000000"/>
          <w:sz w:val="22"/>
          <w:szCs w:val="22"/>
        </w:rPr>
        <w:t xml:space="preserve">I </w:t>
      </w:r>
      <w:r w:rsidRPr="0025273A">
        <w:rPr>
          <w:rFonts w:ascii="Verdana" w:hAnsi="Verdana"/>
          <w:color w:val="000000"/>
          <w:sz w:val="22"/>
          <w:szCs w:val="22"/>
        </w:rPr>
        <w:noBreakHyphen/>
        <w:t xml:space="preserve"> Em cada fornecimento, o prazo de entrega do produto será o constante dos anexos desta, e será contado a partir da Ordem de Fornecimento.</w:t>
      </w:r>
    </w:p>
    <w:p w:rsidR="00961925" w:rsidRPr="0025273A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2"/>
          <w:szCs w:val="22"/>
        </w:rPr>
      </w:pPr>
    </w:p>
    <w:p w:rsidR="00961925" w:rsidRPr="0025273A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2"/>
          <w:szCs w:val="22"/>
        </w:rPr>
      </w:pPr>
      <w:r w:rsidRPr="0025273A">
        <w:rPr>
          <w:rFonts w:ascii="Verdana" w:hAnsi="Verdana"/>
          <w:color w:val="000000"/>
          <w:sz w:val="22"/>
          <w:szCs w:val="22"/>
        </w:rPr>
        <w:t xml:space="preserve">II </w:t>
      </w:r>
      <w:r w:rsidRPr="0025273A">
        <w:rPr>
          <w:rFonts w:ascii="Verdana" w:hAnsi="Verdana"/>
          <w:color w:val="000000"/>
          <w:sz w:val="22"/>
          <w:szCs w:val="22"/>
        </w:rPr>
        <w:noBreakHyphen/>
        <w:t xml:space="preserve"> O local da entrega, em cada fornecimento, será o constante da Ordem de Fornecimento.</w:t>
      </w:r>
    </w:p>
    <w:p w:rsidR="00961925" w:rsidRPr="0025273A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2"/>
          <w:szCs w:val="22"/>
        </w:rPr>
      </w:pPr>
    </w:p>
    <w:p w:rsidR="00961925" w:rsidRPr="0025273A" w:rsidRDefault="00961925" w:rsidP="00961925">
      <w:pPr>
        <w:tabs>
          <w:tab w:val="right" w:pos="3229"/>
        </w:tabs>
        <w:spacing w:line="200" w:lineRule="atLeast"/>
        <w:jc w:val="both"/>
        <w:rPr>
          <w:rFonts w:ascii="Verdana" w:hAnsi="Verdana"/>
          <w:b/>
          <w:color w:val="000000"/>
          <w:sz w:val="22"/>
          <w:szCs w:val="22"/>
        </w:rPr>
      </w:pPr>
      <w:r w:rsidRPr="0025273A">
        <w:rPr>
          <w:rFonts w:ascii="Verdana" w:hAnsi="Verdana"/>
          <w:b/>
          <w:color w:val="000000"/>
          <w:sz w:val="22"/>
          <w:szCs w:val="22"/>
        </w:rPr>
        <w:t xml:space="preserve">06 </w:t>
      </w:r>
      <w:r w:rsidRPr="0025273A">
        <w:rPr>
          <w:rFonts w:ascii="Verdana" w:hAnsi="Verdana"/>
          <w:b/>
          <w:color w:val="000000"/>
          <w:sz w:val="22"/>
          <w:szCs w:val="22"/>
        </w:rPr>
        <w:noBreakHyphen/>
        <w:t xml:space="preserve"> DO PAGAMENTO</w:t>
      </w:r>
    </w:p>
    <w:p w:rsidR="00961925" w:rsidRPr="0025273A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2"/>
          <w:szCs w:val="22"/>
        </w:rPr>
      </w:pPr>
    </w:p>
    <w:p w:rsidR="00961925" w:rsidRPr="0025273A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2"/>
          <w:szCs w:val="22"/>
        </w:rPr>
      </w:pPr>
      <w:r w:rsidRPr="0025273A">
        <w:rPr>
          <w:rFonts w:ascii="Verdana" w:hAnsi="Verdana"/>
          <w:color w:val="000000"/>
          <w:sz w:val="22"/>
          <w:szCs w:val="22"/>
        </w:rPr>
        <w:t xml:space="preserve">I </w:t>
      </w:r>
      <w:r w:rsidRPr="0025273A">
        <w:rPr>
          <w:rFonts w:ascii="Verdana" w:hAnsi="Verdana"/>
          <w:color w:val="000000"/>
          <w:sz w:val="22"/>
          <w:szCs w:val="22"/>
        </w:rPr>
        <w:noBreakHyphen/>
        <w:t xml:space="preserve"> Em todos os fornecimentos, o pagamento será feito por crédito em conta corrente na instituição bancaria, ou excepcionalmente, pela Secretaria da Fazenda, </w:t>
      </w:r>
      <w:r w:rsidRPr="0025273A">
        <w:rPr>
          <w:rFonts w:ascii="Verdana" w:hAnsi="Verdana"/>
          <w:bCs/>
          <w:color w:val="000000"/>
          <w:sz w:val="22"/>
          <w:szCs w:val="22"/>
        </w:rPr>
        <w:t xml:space="preserve">em até 30 (trinta) dias após recebimento </w:t>
      </w:r>
      <w:r w:rsidRPr="0025273A">
        <w:rPr>
          <w:rFonts w:ascii="Verdana" w:hAnsi="Verdana"/>
          <w:color w:val="000000"/>
          <w:sz w:val="22"/>
          <w:szCs w:val="22"/>
        </w:rPr>
        <w:t>definitivo pela unidade requisitante</w:t>
      </w:r>
      <w:r w:rsidRPr="0025273A">
        <w:rPr>
          <w:rFonts w:ascii="Verdana" w:hAnsi="Verdana"/>
          <w:bCs/>
          <w:color w:val="000000"/>
          <w:sz w:val="22"/>
          <w:szCs w:val="22"/>
        </w:rPr>
        <w:t xml:space="preserve"> do objeto, </w:t>
      </w:r>
      <w:r w:rsidRPr="0025273A">
        <w:rPr>
          <w:rFonts w:ascii="Verdana" w:hAnsi="Verdana"/>
          <w:color w:val="000000"/>
          <w:sz w:val="22"/>
          <w:szCs w:val="22"/>
        </w:rPr>
        <w:t>mediante apresentação da Nota Fiscal.</w:t>
      </w:r>
    </w:p>
    <w:p w:rsidR="00961925" w:rsidRPr="0025273A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2"/>
          <w:szCs w:val="22"/>
        </w:rPr>
      </w:pPr>
    </w:p>
    <w:p w:rsidR="00961925" w:rsidRPr="0025273A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2"/>
          <w:szCs w:val="22"/>
        </w:rPr>
      </w:pPr>
      <w:r w:rsidRPr="0025273A">
        <w:rPr>
          <w:rFonts w:ascii="Verdana" w:hAnsi="Verdana"/>
          <w:color w:val="000000"/>
          <w:sz w:val="22"/>
          <w:szCs w:val="22"/>
        </w:rPr>
        <w:t xml:space="preserve">II - 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ou 6% (seis por cento) ao ano, mediante aplicação da seguinte formula:  </w:t>
      </w:r>
    </w:p>
    <w:p w:rsidR="00961925" w:rsidRPr="0025273A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2"/>
          <w:szCs w:val="22"/>
        </w:rPr>
      </w:pPr>
      <w:r w:rsidRPr="0025273A">
        <w:rPr>
          <w:rFonts w:ascii="Verdana" w:hAnsi="Verdana"/>
          <w:color w:val="000000"/>
          <w:sz w:val="22"/>
          <w:szCs w:val="22"/>
        </w:rPr>
        <w:t xml:space="preserve">I= (TX/100) </w:t>
      </w:r>
    </w:p>
    <w:p w:rsidR="00961925" w:rsidRPr="0025273A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2"/>
          <w:szCs w:val="22"/>
        </w:rPr>
      </w:pPr>
      <w:r w:rsidRPr="0025273A">
        <w:rPr>
          <w:rFonts w:ascii="Verdana" w:hAnsi="Verdana"/>
          <w:color w:val="000000"/>
          <w:sz w:val="22"/>
          <w:szCs w:val="22"/>
        </w:rPr>
        <w:t xml:space="preserve">EM = I x N x VP, onde: </w:t>
      </w:r>
    </w:p>
    <w:p w:rsidR="00961925" w:rsidRPr="0025273A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2"/>
          <w:szCs w:val="22"/>
        </w:rPr>
      </w:pPr>
      <w:r w:rsidRPr="0025273A">
        <w:rPr>
          <w:rFonts w:ascii="Verdana" w:hAnsi="Verdana"/>
          <w:color w:val="000000"/>
          <w:sz w:val="22"/>
          <w:szCs w:val="22"/>
        </w:rPr>
        <w:t xml:space="preserve">I = Índice de atualização financeira; </w:t>
      </w:r>
    </w:p>
    <w:p w:rsidR="00961925" w:rsidRPr="0025273A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2"/>
          <w:szCs w:val="22"/>
        </w:rPr>
      </w:pPr>
      <w:r w:rsidRPr="0025273A">
        <w:rPr>
          <w:rFonts w:ascii="Verdana" w:hAnsi="Verdana"/>
          <w:color w:val="000000"/>
          <w:sz w:val="22"/>
          <w:szCs w:val="22"/>
        </w:rPr>
        <w:t xml:space="preserve">TX = Percentual da taxa de juros de mora anual; </w:t>
      </w:r>
    </w:p>
    <w:p w:rsidR="00961925" w:rsidRPr="0025273A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2"/>
          <w:szCs w:val="22"/>
        </w:rPr>
      </w:pPr>
      <w:r w:rsidRPr="0025273A">
        <w:rPr>
          <w:rFonts w:ascii="Verdana" w:hAnsi="Verdana"/>
          <w:color w:val="000000"/>
          <w:sz w:val="22"/>
          <w:szCs w:val="22"/>
        </w:rPr>
        <w:t xml:space="preserve">EM = Encargos moratórios; </w:t>
      </w:r>
    </w:p>
    <w:p w:rsidR="00961925" w:rsidRPr="0025273A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2"/>
          <w:szCs w:val="22"/>
        </w:rPr>
      </w:pPr>
      <w:r w:rsidRPr="0025273A">
        <w:rPr>
          <w:rFonts w:ascii="Verdana" w:hAnsi="Verdana"/>
          <w:color w:val="000000"/>
          <w:sz w:val="22"/>
          <w:szCs w:val="22"/>
        </w:rPr>
        <w:t xml:space="preserve">N = Número de dias entre a data prevista para o pagamento e a do efetivo pagamento; </w:t>
      </w:r>
    </w:p>
    <w:p w:rsidR="00961925" w:rsidRPr="0025273A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2"/>
          <w:szCs w:val="22"/>
        </w:rPr>
      </w:pPr>
      <w:r w:rsidRPr="0025273A">
        <w:rPr>
          <w:rFonts w:ascii="Verdana" w:hAnsi="Verdana"/>
          <w:color w:val="000000"/>
          <w:sz w:val="22"/>
          <w:szCs w:val="22"/>
        </w:rPr>
        <w:t xml:space="preserve">VP = Valor da parcela em atraso. </w:t>
      </w:r>
    </w:p>
    <w:p w:rsidR="00961925" w:rsidRPr="0025273A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2"/>
          <w:szCs w:val="22"/>
        </w:rPr>
      </w:pPr>
    </w:p>
    <w:p w:rsidR="00961925" w:rsidRPr="0025273A" w:rsidRDefault="00961925" w:rsidP="00961925">
      <w:pPr>
        <w:tabs>
          <w:tab w:val="right" w:pos="6375"/>
        </w:tabs>
        <w:spacing w:line="200" w:lineRule="atLeast"/>
        <w:jc w:val="both"/>
        <w:rPr>
          <w:rFonts w:ascii="Verdana" w:hAnsi="Verdana"/>
          <w:b/>
          <w:color w:val="000000"/>
          <w:sz w:val="22"/>
          <w:szCs w:val="22"/>
        </w:rPr>
      </w:pPr>
      <w:r w:rsidRPr="0025273A">
        <w:rPr>
          <w:rFonts w:ascii="Verdana" w:hAnsi="Verdana"/>
          <w:b/>
          <w:color w:val="000000"/>
          <w:sz w:val="22"/>
          <w:szCs w:val="22"/>
        </w:rPr>
        <w:t xml:space="preserve">07 </w:t>
      </w:r>
      <w:r w:rsidRPr="0025273A">
        <w:rPr>
          <w:rFonts w:ascii="Verdana" w:hAnsi="Verdana"/>
          <w:b/>
          <w:color w:val="000000"/>
          <w:sz w:val="22"/>
          <w:szCs w:val="22"/>
        </w:rPr>
        <w:noBreakHyphen/>
        <w:t xml:space="preserve"> DAS CONDIÇÕES DE FORNECIMENTO</w:t>
      </w:r>
    </w:p>
    <w:p w:rsidR="00961925" w:rsidRPr="0025273A" w:rsidRDefault="00961925" w:rsidP="00961925">
      <w:pPr>
        <w:tabs>
          <w:tab w:val="right" w:pos="6375"/>
        </w:tabs>
        <w:spacing w:line="200" w:lineRule="atLeast"/>
        <w:jc w:val="both"/>
        <w:rPr>
          <w:rFonts w:ascii="Verdana" w:hAnsi="Verdana"/>
          <w:color w:val="000000"/>
          <w:sz w:val="22"/>
          <w:szCs w:val="22"/>
        </w:rPr>
      </w:pPr>
    </w:p>
    <w:p w:rsidR="00961925" w:rsidRPr="0025273A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2"/>
          <w:szCs w:val="22"/>
        </w:rPr>
      </w:pPr>
      <w:r w:rsidRPr="0025273A">
        <w:rPr>
          <w:rFonts w:ascii="Verdana" w:hAnsi="Verdana"/>
          <w:color w:val="000000"/>
          <w:sz w:val="22"/>
          <w:szCs w:val="22"/>
        </w:rPr>
        <w:t xml:space="preserve">I </w:t>
      </w:r>
      <w:r w:rsidRPr="0025273A">
        <w:rPr>
          <w:rFonts w:ascii="Verdana" w:hAnsi="Verdana"/>
          <w:color w:val="000000"/>
          <w:sz w:val="22"/>
          <w:szCs w:val="22"/>
        </w:rPr>
        <w:noBreakHyphen/>
        <w:t xml:space="preserve"> As detentoras da presente Ata de Registro de Preços serão obrigadas a atender todos os pedidos efetuados durante a vigência desta Ata, mesmo que a entrega deles decorrente estiver prevista para data posterior a do seu vencimento.</w:t>
      </w:r>
    </w:p>
    <w:p w:rsidR="00961925" w:rsidRPr="0025273A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2"/>
          <w:szCs w:val="22"/>
        </w:rPr>
      </w:pPr>
    </w:p>
    <w:p w:rsidR="00961925" w:rsidRPr="0025273A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2"/>
          <w:szCs w:val="22"/>
        </w:rPr>
      </w:pPr>
      <w:r w:rsidRPr="0025273A">
        <w:rPr>
          <w:rFonts w:ascii="Verdana" w:hAnsi="Verdana"/>
          <w:color w:val="000000"/>
          <w:sz w:val="22"/>
          <w:szCs w:val="22"/>
        </w:rPr>
        <w:t xml:space="preserve">II </w:t>
      </w:r>
      <w:r w:rsidRPr="0025273A">
        <w:rPr>
          <w:rFonts w:ascii="Verdana" w:hAnsi="Verdana"/>
          <w:color w:val="000000"/>
          <w:sz w:val="22"/>
          <w:szCs w:val="22"/>
        </w:rPr>
        <w:noBreakHyphen/>
        <w:t xml:space="preserve"> Se a qualidade dos produtos entregues não corresponder às especificações exigidas, no edital do Pregão que precedeu a presente Ata, a remessa do produto apresentado será devolvida à detentora para </w:t>
      </w:r>
      <w:r w:rsidRPr="0025273A">
        <w:rPr>
          <w:rFonts w:ascii="Verdana" w:hAnsi="Verdana"/>
          <w:color w:val="000000"/>
          <w:sz w:val="22"/>
          <w:szCs w:val="22"/>
        </w:rPr>
        <w:lastRenderedPageBreak/>
        <w:t>substituição, no prazo máximo de cinco dias, independentemente da aplicação das penalidades cabíveis.</w:t>
      </w:r>
    </w:p>
    <w:p w:rsidR="00961925" w:rsidRPr="0025273A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2"/>
          <w:szCs w:val="22"/>
        </w:rPr>
      </w:pPr>
    </w:p>
    <w:p w:rsidR="00961925" w:rsidRPr="0025273A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2"/>
          <w:szCs w:val="22"/>
        </w:rPr>
      </w:pPr>
      <w:r w:rsidRPr="0025273A">
        <w:rPr>
          <w:rFonts w:ascii="Verdana" w:hAnsi="Verdana"/>
          <w:color w:val="000000"/>
          <w:sz w:val="22"/>
          <w:szCs w:val="22"/>
        </w:rPr>
        <w:t xml:space="preserve">III </w:t>
      </w:r>
      <w:r w:rsidRPr="0025273A">
        <w:rPr>
          <w:rFonts w:ascii="Verdana" w:hAnsi="Verdana"/>
          <w:color w:val="000000"/>
          <w:sz w:val="22"/>
          <w:szCs w:val="22"/>
        </w:rPr>
        <w:noBreakHyphen/>
        <w:t xml:space="preserve"> Cada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:rsidR="00961925" w:rsidRPr="0025273A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2"/>
          <w:szCs w:val="22"/>
        </w:rPr>
      </w:pPr>
    </w:p>
    <w:p w:rsidR="00961925" w:rsidRPr="0025273A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2"/>
          <w:szCs w:val="22"/>
        </w:rPr>
      </w:pPr>
      <w:r w:rsidRPr="0025273A">
        <w:rPr>
          <w:rFonts w:ascii="Verdana" w:hAnsi="Verdana"/>
          <w:color w:val="000000"/>
          <w:sz w:val="22"/>
          <w:szCs w:val="22"/>
        </w:rPr>
        <w:t xml:space="preserve">IV </w:t>
      </w:r>
      <w:r w:rsidRPr="0025273A">
        <w:rPr>
          <w:rFonts w:ascii="Verdana" w:hAnsi="Verdana"/>
          <w:color w:val="000000"/>
          <w:sz w:val="22"/>
          <w:szCs w:val="22"/>
        </w:rPr>
        <w:noBreakHyphen/>
        <w:t xml:space="preserve"> Os produtos deverão ser entregues acompanhados da Nota Fiscal ou Nota Fiscal Fatura, conforme o caso.</w:t>
      </w:r>
    </w:p>
    <w:p w:rsidR="00961925" w:rsidRPr="0025273A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2"/>
          <w:szCs w:val="22"/>
        </w:rPr>
      </w:pPr>
    </w:p>
    <w:p w:rsidR="00961925" w:rsidRPr="0025273A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2"/>
          <w:szCs w:val="22"/>
        </w:rPr>
      </w:pPr>
      <w:r w:rsidRPr="0025273A">
        <w:rPr>
          <w:rFonts w:ascii="Verdana" w:hAnsi="Verdana"/>
          <w:color w:val="000000"/>
          <w:sz w:val="22"/>
          <w:szCs w:val="22"/>
        </w:rPr>
        <w:t xml:space="preserve">V </w:t>
      </w:r>
      <w:r w:rsidRPr="0025273A">
        <w:rPr>
          <w:rFonts w:ascii="Verdana" w:hAnsi="Verdana"/>
          <w:color w:val="000000"/>
          <w:sz w:val="22"/>
          <w:szCs w:val="22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:rsidR="00961925" w:rsidRPr="0025273A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2"/>
          <w:szCs w:val="22"/>
        </w:rPr>
      </w:pPr>
    </w:p>
    <w:p w:rsidR="00961925" w:rsidRPr="0025273A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2"/>
          <w:szCs w:val="22"/>
        </w:rPr>
      </w:pPr>
      <w:r w:rsidRPr="0025273A">
        <w:rPr>
          <w:rFonts w:ascii="Verdana" w:hAnsi="Verdana"/>
          <w:color w:val="000000"/>
          <w:sz w:val="22"/>
          <w:szCs w:val="22"/>
        </w:rPr>
        <w:t xml:space="preserve">VI </w:t>
      </w:r>
      <w:r w:rsidRPr="0025273A">
        <w:rPr>
          <w:rFonts w:ascii="Verdana" w:hAnsi="Verdana"/>
          <w:color w:val="000000"/>
          <w:sz w:val="22"/>
          <w:szCs w:val="22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:rsidR="00961925" w:rsidRPr="0025273A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2"/>
          <w:szCs w:val="22"/>
        </w:rPr>
      </w:pPr>
    </w:p>
    <w:p w:rsidR="00961925" w:rsidRPr="0025273A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2"/>
          <w:szCs w:val="22"/>
        </w:rPr>
      </w:pPr>
      <w:r w:rsidRPr="0025273A">
        <w:rPr>
          <w:rFonts w:ascii="Verdana" w:hAnsi="Verdana"/>
          <w:color w:val="000000"/>
          <w:sz w:val="22"/>
          <w:szCs w:val="22"/>
        </w:rPr>
        <w:t xml:space="preserve">VII </w:t>
      </w:r>
      <w:r w:rsidRPr="0025273A">
        <w:rPr>
          <w:rFonts w:ascii="Verdana" w:hAnsi="Verdana"/>
          <w:color w:val="000000"/>
          <w:sz w:val="22"/>
          <w:szCs w:val="22"/>
        </w:rPr>
        <w:noBreakHyphen/>
        <w:t xml:space="preserve"> As empresas detentoras da presente ata ficam obrigadas a aceitar o acréscimo de até vinte e cinco por cento nas quantidades estimadas.</w:t>
      </w:r>
    </w:p>
    <w:p w:rsidR="00961925" w:rsidRPr="0025273A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2"/>
          <w:szCs w:val="22"/>
        </w:rPr>
      </w:pPr>
    </w:p>
    <w:p w:rsidR="00961925" w:rsidRPr="0025273A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2"/>
          <w:szCs w:val="22"/>
        </w:rPr>
      </w:pPr>
      <w:r w:rsidRPr="0025273A">
        <w:rPr>
          <w:rFonts w:ascii="Verdana" w:hAnsi="Verdana"/>
          <w:color w:val="000000"/>
          <w:sz w:val="22"/>
          <w:szCs w:val="22"/>
        </w:rPr>
        <w:t>VIII – Apresentar a atualização, a cada 180 dias, da Certidão Negativa de Débito Trabalhista (CNDT) referida na Lei nº 12.440 de 07.07.2011.</w:t>
      </w:r>
    </w:p>
    <w:p w:rsidR="00961925" w:rsidRPr="0025273A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2"/>
          <w:szCs w:val="22"/>
        </w:rPr>
      </w:pPr>
    </w:p>
    <w:p w:rsidR="00961925" w:rsidRPr="0025273A" w:rsidRDefault="00961925" w:rsidP="00961925">
      <w:pPr>
        <w:tabs>
          <w:tab w:val="left" w:pos="92"/>
          <w:tab w:val="right" w:pos="4024"/>
        </w:tabs>
        <w:spacing w:line="200" w:lineRule="atLeast"/>
        <w:jc w:val="both"/>
        <w:rPr>
          <w:rFonts w:ascii="Verdana" w:hAnsi="Verdana"/>
          <w:b/>
          <w:color w:val="000000"/>
          <w:sz w:val="22"/>
          <w:szCs w:val="22"/>
        </w:rPr>
      </w:pPr>
      <w:r w:rsidRPr="0025273A">
        <w:rPr>
          <w:rFonts w:ascii="Verdana" w:hAnsi="Verdana"/>
          <w:b/>
          <w:color w:val="000000"/>
          <w:sz w:val="22"/>
          <w:szCs w:val="22"/>
        </w:rPr>
        <w:t xml:space="preserve">08 </w:t>
      </w:r>
      <w:r w:rsidRPr="0025273A">
        <w:rPr>
          <w:rFonts w:ascii="Verdana" w:hAnsi="Verdana"/>
          <w:b/>
          <w:color w:val="000000"/>
          <w:sz w:val="22"/>
          <w:szCs w:val="22"/>
        </w:rPr>
        <w:noBreakHyphen/>
        <w:t xml:space="preserve"> DAS PENALIDADES</w:t>
      </w:r>
    </w:p>
    <w:p w:rsidR="00961925" w:rsidRPr="0025273A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2"/>
          <w:szCs w:val="22"/>
        </w:rPr>
      </w:pPr>
    </w:p>
    <w:p w:rsidR="00961925" w:rsidRPr="0025273A" w:rsidRDefault="00961925" w:rsidP="00961925">
      <w:pPr>
        <w:tabs>
          <w:tab w:val="left" w:pos="1245"/>
        </w:tabs>
        <w:spacing w:line="200" w:lineRule="atLeast"/>
        <w:jc w:val="both"/>
        <w:rPr>
          <w:rFonts w:ascii="Verdana" w:hAnsi="Verdana"/>
          <w:color w:val="000000"/>
          <w:sz w:val="22"/>
          <w:szCs w:val="22"/>
        </w:rPr>
      </w:pPr>
      <w:r w:rsidRPr="0025273A">
        <w:rPr>
          <w:rFonts w:ascii="Verdana" w:hAnsi="Verdana"/>
          <w:color w:val="000000"/>
          <w:sz w:val="22"/>
          <w:szCs w:val="22"/>
        </w:rPr>
        <w:t xml:space="preserve">I - Recusando-se a vencedora a assinatura da ata sem motivo justificado, caracterizará o descumprimento total da obrigação assumida, sujeitando-se </w:t>
      </w:r>
      <w:proofErr w:type="spellStart"/>
      <w:r w:rsidRPr="0025273A">
        <w:rPr>
          <w:rFonts w:ascii="Verdana" w:hAnsi="Verdana"/>
          <w:color w:val="000000"/>
          <w:sz w:val="22"/>
          <w:szCs w:val="22"/>
        </w:rPr>
        <w:t>á</w:t>
      </w:r>
      <w:proofErr w:type="spellEnd"/>
      <w:r w:rsidRPr="0025273A">
        <w:rPr>
          <w:rFonts w:ascii="Verdana" w:hAnsi="Verdana"/>
          <w:color w:val="000000"/>
          <w:sz w:val="22"/>
          <w:szCs w:val="22"/>
        </w:rPr>
        <w:t xml:space="preserve"> multa equivalente a 10% do valor de sua proposta, sem prejuízo da aplicação da sanção administrativa de suspensão temporária do direito de licitar pelo prazo de até cinco anos.</w:t>
      </w:r>
    </w:p>
    <w:p w:rsidR="00961925" w:rsidRPr="0025273A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2"/>
          <w:szCs w:val="22"/>
        </w:rPr>
      </w:pPr>
    </w:p>
    <w:p w:rsidR="00961925" w:rsidRPr="0025273A" w:rsidRDefault="00961925" w:rsidP="00961925">
      <w:pPr>
        <w:jc w:val="both"/>
        <w:rPr>
          <w:rFonts w:ascii="Verdana" w:hAnsi="Verdana"/>
          <w:color w:val="000000"/>
          <w:sz w:val="22"/>
          <w:szCs w:val="22"/>
        </w:rPr>
      </w:pPr>
      <w:r w:rsidRPr="0025273A">
        <w:rPr>
          <w:rFonts w:ascii="Verdana" w:hAnsi="Verdana"/>
          <w:color w:val="000000"/>
          <w:sz w:val="22"/>
          <w:szCs w:val="22"/>
        </w:rPr>
        <w:t>II - Em caso de inexecução parcial ou total das condições fixadas no contrato, erros ou atrasos no cumprimento do contrato, infringência do art. 71 da Lei Federal 8.666/93 e quaisquer outras irregularidades, a Administração poderá, garantida a prévia defesa, aplicar ao contratado as seguintes sanções:</w:t>
      </w:r>
    </w:p>
    <w:p w:rsidR="00961925" w:rsidRPr="0025273A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2"/>
          <w:szCs w:val="22"/>
        </w:rPr>
      </w:pPr>
    </w:p>
    <w:p w:rsidR="00961925" w:rsidRPr="0025273A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2"/>
          <w:szCs w:val="22"/>
        </w:rPr>
      </w:pPr>
      <w:r w:rsidRPr="0025273A">
        <w:rPr>
          <w:rFonts w:ascii="Verdana" w:hAnsi="Verdana"/>
          <w:color w:val="000000"/>
          <w:sz w:val="22"/>
          <w:szCs w:val="22"/>
        </w:rPr>
        <w:t>A) Advertência;</w:t>
      </w:r>
    </w:p>
    <w:p w:rsidR="00961925" w:rsidRPr="0025273A" w:rsidRDefault="00961925" w:rsidP="00961925">
      <w:pPr>
        <w:pStyle w:val="Recuodecorpodetexto34"/>
        <w:spacing w:after="0" w:line="200" w:lineRule="atLeast"/>
        <w:ind w:left="0"/>
        <w:rPr>
          <w:rFonts w:ascii="Verdana" w:hAnsi="Verdana"/>
          <w:color w:val="000000"/>
          <w:sz w:val="22"/>
          <w:szCs w:val="22"/>
        </w:rPr>
      </w:pPr>
    </w:p>
    <w:p w:rsidR="00961925" w:rsidRPr="0025273A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Verdana" w:hAnsi="Verdana" w:cs="Arial"/>
          <w:color w:val="000000"/>
          <w:sz w:val="22"/>
          <w:szCs w:val="22"/>
        </w:rPr>
      </w:pPr>
      <w:r w:rsidRPr="0025273A">
        <w:rPr>
          <w:rFonts w:ascii="Verdana" w:hAnsi="Verdana" w:cs="Arial"/>
          <w:color w:val="000000"/>
          <w:sz w:val="22"/>
          <w:szCs w:val="22"/>
        </w:rPr>
        <w:t>B) Multa de 0,3% (três décimos por cento) por dia, até o 10</w:t>
      </w:r>
      <w:r w:rsidRPr="0025273A">
        <w:rPr>
          <w:rFonts w:ascii="Verdana" w:hAnsi="Verdana" w:cs="Arial"/>
          <w:color w:val="000000"/>
          <w:sz w:val="22"/>
          <w:szCs w:val="22"/>
          <w:u w:val="single"/>
          <w:vertAlign w:val="superscript"/>
        </w:rPr>
        <w:t>o</w:t>
      </w:r>
      <w:r w:rsidRPr="0025273A">
        <w:rPr>
          <w:rFonts w:ascii="Verdana" w:hAnsi="Verdana" w:cs="Arial"/>
          <w:color w:val="000000"/>
          <w:sz w:val="22"/>
          <w:szCs w:val="22"/>
        </w:rPr>
        <w:t xml:space="preserve"> (décimo) dia de atraso, da entrega do produto, sobre o valor da parcela, por ocorrência;</w:t>
      </w:r>
    </w:p>
    <w:p w:rsidR="00961925" w:rsidRPr="0025273A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Verdana" w:hAnsi="Verdana"/>
          <w:color w:val="000000"/>
          <w:sz w:val="22"/>
          <w:szCs w:val="22"/>
        </w:rPr>
      </w:pPr>
    </w:p>
    <w:p w:rsidR="00961925" w:rsidRPr="0025273A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Verdana" w:hAnsi="Verdana" w:cs="Arial"/>
          <w:color w:val="000000"/>
          <w:sz w:val="22"/>
          <w:szCs w:val="22"/>
        </w:rPr>
      </w:pPr>
      <w:r w:rsidRPr="0025273A">
        <w:rPr>
          <w:rFonts w:ascii="Verdana" w:hAnsi="Verdana" w:cs="Arial"/>
          <w:color w:val="000000"/>
          <w:sz w:val="22"/>
          <w:szCs w:val="22"/>
        </w:rPr>
        <w:t>C) Multa de 20% (vinte por cento) sobre o valor do saldo do valor do contrato, no caso de atraso superior a 10 (dez) dias, com a consequente rescisão contratual, quando for o caso;</w:t>
      </w:r>
    </w:p>
    <w:p w:rsidR="00961925" w:rsidRPr="0025273A" w:rsidRDefault="00961925" w:rsidP="00961925">
      <w:pPr>
        <w:pStyle w:val="Corpodetexto"/>
        <w:spacing w:after="0" w:line="200" w:lineRule="atLeast"/>
        <w:rPr>
          <w:rFonts w:ascii="Verdana" w:hAnsi="Verdana"/>
          <w:color w:val="000000"/>
          <w:sz w:val="22"/>
          <w:szCs w:val="22"/>
        </w:rPr>
      </w:pPr>
    </w:p>
    <w:p w:rsidR="00961925" w:rsidRPr="0025273A" w:rsidRDefault="00961925" w:rsidP="00961925">
      <w:pPr>
        <w:pStyle w:val="Corpodetexto"/>
        <w:spacing w:after="0" w:line="200" w:lineRule="atLeast"/>
        <w:rPr>
          <w:rFonts w:ascii="Verdana" w:hAnsi="Verdana" w:cs="Arial"/>
          <w:color w:val="000000"/>
          <w:sz w:val="22"/>
          <w:szCs w:val="22"/>
        </w:rPr>
      </w:pPr>
      <w:r w:rsidRPr="0025273A">
        <w:rPr>
          <w:rFonts w:ascii="Verdana" w:hAnsi="Verdana" w:cs="Arial"/>
          <w:color w:val="000000"/>
          <w:sz w:val="22"/>
          <w:szCs w:val="22"/>
        </w:rPr>
        <w:t>D) Multa de 20% (vinte por cento) sobre o valor do contrato, nos casos:</w:t>
      </w:r>
    </w:p>
    <w:p w:rsidR="00961925" w:rsidRPr="0025273A" w:rsidRDefault="00961925" w:rsidP="00961925">
      <w:pPr>
        <w:pStyle w:val="Corpodetexto"/>
        <w:spacing w:after="0" w:line="200" w:lineRule="atLeast"/>
        <w:rPr>
          <w:rFonts w:ascii="Verdana" w:hAnsi="Verdana" w:cs="Arial"/>
          <w:color w:val="000000"/>
          <w:sz w:val="22"/>
          <w:szCs w:val="22"/>
        </w:rPr>
      </w:pPr>
    </w:p>
    <w:p w:rsidR="00961925" w:rsidRPr="0025273A" w:rsidRDefault="00961925" w:rsidP="00961925">
      <w:pPr>
        <w:pStyle w:val="Corpodetexto"/>
        <w:spacing w:after="0" w:line="200" w:lineRule="atLeast"/>
        <w:rPr>
          <w:rFonts w:ascii="Verdana" w:hAnsi="Verdana" w:cs="Arial"/>
          <w:color w:val="000000"/>
          <w:sz w:val="22"/>
          <w:szCs w:val="22"/>
        </w:rPr>
      </w:pPr>
      <w:r w:rsidRPr="0025273A">
        <w:rPr>
          <w:rFonts w:ascii="Verdana" w:hAnsi="Verdana" w:cs="Arial"/>
          <w:color w:val="000000"/>
          <w:sz w:val="22"/>
          <w:szCs w:val="22"/>
        </w:rPr>
        <w:t>a) inobservância do nível de qualidade dos fornecimentos;</w:t>
      </w:r>
    </w:p>
    <w:p w:rsidR="00961925" w:rsidRPr="0025273A" w:rsidRDefault="00961925" w:rsidP="00961925">
      <w:pPr>
        <w:pStyle w:val="Corpodetexto"/>
        <w:spacing w:after="0" w:line="200" w:lineRule="atLeast"/>
        <w:rPr>
          <w:rFonts w:ascii="Verdana" w:hAnsi="Verdana" w:cs="Arial"/>
          <w:color w:val="000000"/>
          <w:sz w:val="22"/>
          <w:szCs w:val="22"/>
        </w:rPr>
      </w:pPr>
    </w:p>
    <w:p w:rsidR="00961925" w:rsidRPr="0025273A" w:rsidRDefault="00961925" w:rsidP="00961925">
      <w:pPr>
        <w:pStyle w:val="Corpodetexto"/>
        <w:spacing w:after="0" w:line="200" w:lineRule="atLeast"/>
        <w:rPr>
          <w:rFonts w:ascii="Verdana" w:hAnsi="Verdana" w:cs="Arial"/>
          <w:color w:val="000000"/>
          <w:sz w:val="22"/>
          <w:szCs w:val="22"/>
        </w:rPr>
      </w:pPr>
      <w:r w:rsidRPr="0025273A">
        <w:rPr>
          <w:rFonts w:ascii="Verdana" w:hAnsi="Verdana" w:cs="Arial"/>
          <w:color w:val="000000"/>
          <w:sz w:val="22"/>
          <w:szCs w:val="22"/>
        </w:rPr>
        <w:t>b) transferência total ou parcial do contrato a terceiros;</w:t>
      </w:r>
    </w:p>
    <w:p w:rsidR="00961925" w:rsidRPr="0025273A" w:rsidRDefault="00961925" w:rsidP="00961925">
      <w:pPr>
        <w:pStyle w:val="Corpodetexto"/>
        <w:spacing w:after="0" w:line="200" w:lineRule="atLeast"/>
        <w:rPr>
          <w:rFonts w:ascii="Verdana" w:hAnsi="Verdana" w:cs="Arial"/>
          <w:color w:val="000000"/>
          <w:sz w:val="22"/>
          <w:szCs w:val="22"/>
        </w:rPr>
      </w:pPr>
    </w:p>
    <w:p w:rsidR="00961925" w:rsidRPr="0025273A" w:rsidRDefault="00961925" w:rsidP="00961925">
      <w:pPr>
        <w:pStyle w:val="Corpodetexto"/>
        <w:spacing w:after="0" w:line="200" w:lineRule="atLeast"/>
        <w:jc w:val="both"/>
        <w:rPr>
          <w:rFonts w:ascii="Verdana" w:hAnsi="Verdana" w:cs="Arial"/>
          <w:color w:val="000000"/>
          <w:sz w:val="22"/>
          <w:szCs w:val="22"/>
        </w:rPr>
      </w:pPr>
      <w:r w:rsidRPr="0025273A">
        <w:rPr>
          <w:rFonts w:ascii="Verdana" w:hAnsi="Verdana" w:cs="Arial"/>
          <w:color w:val="000000"/>
          <w:sz w:val="22"/>
          <w:szCs w:val="22"/>
        </w:rPr>
        <w:t>c) subcontratação no todo ou em parte do objeto sem prévia autorização formal da Contratante;</w:t>
      </w:r>
    </w:p>
    <w:p w:rsidR="00961925" w:rsidRPr="0025273A" w:rsidRDefault="00961925" w:rsidP="00961925">
      <w:pPr>
        <w:pStyle w:val="Corpodetexto"/>
        <w:spacing w:after="0" w:line="200" w:lineRule="atLeast"/>
        <w:rPr>
          <w:rFonts w:ascii="Verdana" w:hAnsi="Verdana" w:cs="Arial"/>
          <w:color w:val="000000"/>
          <w:sz w:val="22"/>
          <w:szCs w:val="22"/>
        </w:rPr>
      </w:pPr>
    </w:p>
    <w:p w:rsidR="00961925" w:rsidRPr="0025273A" w:rsidRDefault="00961925" w:rsidP="00961925">
      <w:pPr>
        <w:pStyle w:val="Corpodetexto"/>
        <w:spacing w:after="0" w:line="200" w:lineRule="atLeast"/>
        <w:rPr>
          <w:rFonts w:ascii="Verdana" w:hAnsi="Verdana" w:cs="Arial"/>
          <w:color w:val="000000"/>
          <w:sz w:val="22"/>
          <w:szCs w:val="22"/>
        </w:rPr>
      </w:pPr>
      <w:r w:rsidRPr="0025273A">
        <w:rPr>
          <w:rFonts w:ascii="Verdana" w:hAnsi="Verdana" w:cs="Arial"/>
          <w:color w:val="000000"/>
          <w:sz w:val="22"/>
          <w:szCs w:val="22"/>
        </w:rPr>
        <w:t>d) descumprimento de cláusula contratual.</w:t>
      </w:r>
    </w:p>
    <w:p w:rsidR="00961925" w:rsidRPr="0025273A" w:rsidRDefault="00961925" w:rsidP="00961925">
      <w:pPr>
        <w:tabs>
          <w:tab w:val="center" w:pos="2268"/>
        </w:tabs>
        <w:spacing w:line="200" w:lineRule="atLeast"/>
        <w:jc w:val="both"/>
        <w:rPr>
          <w:rFonts w:ascii="Verdana" w:hAnsi="Verdana"/>
          <w:color w:val="000000"/>
          <w:sz w:val="22"/>
          <w:szCs w:val="22"/>
        </w:rPr>
      </w:pPr>
    </w:p>
    <w:p w:rsidR="00961925" w:rsidRPr="0025273A" w:rsidRDefault="00961925" w:rsidP="00961925">
      <w:pPr>
        <w:tabs>
          <w:tab w:val="center" w:pos="2268"/>
        </w:tabs>
        <w:spacing w:line="200" w:lineRule="atLeast"/>
        <w:jc w:val="both"/>
        <w:rPr>
          <w:rFonts w:ascii="Verdana" w:hAnsi="Verdana"/>
          <w:bCs/>
          <w:color w:val="000000"/>
          <w:sz w:val="22"/>
          <w:szCs w:val="22"/>
        </w:rPr>
      </w:pPr>
      <w:r w:rsidRPr="0025273A">
        <w:rPr>
          <w:rFonts w:ascii="Verdana" w:hAnsi="Verdana"/>
          <w:color w:val="000000"/>
          <w:sz w:val="22"/>
          <w:szCs w:val="22"/>
        </w:rPr>
        <w:t xml:space="preserve">III - </w:t>
      </w:r>
      <w:r w:rsidRPr="0025273A">
        <w:rPr>
          <w:rFonts w:ascii="Verdana" w:hAnsi="Verdana"/>
          <w:bCs/>
          <w:color w:val="000000"/>
          <w:sz w:val="22"/>
          <w:szCs w:val="22"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:rsidR="00961925" w:rsidRPr="0025273A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2"/>
          <w:szCs w:val="22"/>
        </w:rPr>
      </w:pPr>
    </w:p>
    <w:p w:rsidR="00961925" w:rsidRPr="0025273A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2"/>
          <w:szCs w:val="22"/>
        </w:rPr>
      </w:pPr>
      <w:r w:rsidRPr="0025273A">
        <w:rPr>
          <w:rFonts w:ascii="Verdana" w:hAnsi="Verdana"/>
          <w:color w:val="000000"/>
          <w:sz w:val="22"/>
          <w:szCs w:val="22"/>
        </w:rPr>
        <w:t>IV - Declaração de inidoneidade para licitar ou contratar com a Administração Pública, enquanto perdurarem os motivos determinantes da punição ou até que o contratante promova sua reabilitação.</w:t>
      </w:r>
    </w:p>
    <w:p w:rsidR="00961925" w:rsidRPr="0025273A" w:rsidRDefault="00961925" w:rsidP="00961925">
      <w:pPr>
        <w:pStyle w:val="Corpodetexto"/>
        <w:spacing w:after="0" w:line="200" w:lineRule="atLeast"/>
        <w:rPr>
          <w:rFonts w:ascii="Verdana" w:hAnsi="Verdana" w:cs="Arial"/>
          <w:color w:val="000000"/>
          <w:sz w:val="22"/>
          <w:szCs w:val="22"/>
        </w:rPr>
      </w:pPr>
    </w:p>
    <w:p w:rsidR="00961925" w:rsidRPr="0025273A" w:rsidRDefault="00961925" w:rsidP="00961925">
      <w:pPr>
        <w:pStyle w:val="Corpodetexto"/>
        <w:spacing w:after="0" w:line="200" w:lineRule="atLeast"/>
        <w:jc w:val="both"/>
        <w:rPr>
          <w:rFonts w:ascii="Verdana" w:hAnsi="Verdana" w:cs="Arial"/>
          <w:color w:val="000000"/>
          <w:sz w:val="22"/>
          <w:szCs w:val="22"/>
        </w:rPr>
      </w:pPr>
      <w:r w:rsidRPr="0025273A">
        <w:rPr>
          <w:rFonts w:ascii="Verdana" w:hAnsi="Verdana" w:cs="Arial"/>
          <w:color w:val="000000"/>
          <w:sz w:val="22"/>
          <w:szCs w:val="22"/>
        </w:rPr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:rsidR="00961925" w:rsidRPr="0025273A" w:rsidRDefault="00961925" w:rsidP="00961925">
      <w:pPr>
        <w:pStyle w:val="Preformatted"/>
        <w:tabs>
          <w:tab w:val="clear" w:pos="9590"/>
          <w:tab w:val="left" w:pos="7230"/>
        </w:tabs>
        <w:spacing w:line="200" w:lineRule="atLeast"/>
        <w:jc w:val="both"/>
        <w:rPr>
          <w:rFonts w:ascii="Verdana" w:hAnsi="Verdana" w:cs="Arial"/>
          <w:b/>
          <w:color w:val="000000"/>
          <w:sz w:val="22"/>
          <w:szCs w:val="22"/>
        </w:rPr>
      </w:pPr>
    </w:p>
    <w:p w:rsidR="00961925" w:rsidRPr="0025273A" w:rsidRDefault="00961925" w:rsidP="00961925">
      <w:pPr>
        <w:tabs>
          <w:tab w:val="right" w:pos="6019"/>
        </w:tabs>
        <w:spacing w:line="200" w:lineRule="atLeast"/>
        <w:jc w:val="both"/>
        <w:rPr>
          <w:rFonts w:ascii="Verdana" w:hAnsi="Verdana"/>
          <w:b/>
          <w:color w:val="000000"/>
          <w:sz w:val="22"/>
          <w:szCs w:val="22"/>
        </w:rPr>
      </w:pPr>
      <w:r w:rsidRPr="0025273A">
        <w:rPr>
          <w:rFonts w:ascii="Verdana" w:hAnsi="Verdana"/>
          <w:b/>
          <w:color w:val="000000"/>
          <w:sz w:val="22"/>
          <w:szCs w:val="22"/>
        </w:rPr>
        <w:t xml:space="preserve">09 </w:t>
      </w:r>
      <w:r w:rsidRPr="0025273A">
        <w:rPr>
          <w:rFonts w:ascii="Verdana" w:hAnsi="Verdana"/>
          <w:b/>
          <w:color w:val="000000"/>
          <w:sz w:val="22"/>
          <w:szCs w:val="22"/>
        </w:rPr>
        <w:noBreakHyphen/>
        <w:t xml:space="preserve"> DOS REAJUSTAMENTOS DE PREÇOS</w:t>
      </w:r>
    </w:p>
    <w:p w:rsidR="00961925" w:rsidRPr="0025273A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2"/>
          <w:szCs w:val="22"/>
        </w:rPr>
      </w:pPr>
    </w:p>
    <w:p w:rsidR="00961925" w:rsidRPr="0025273A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2"/>
          <w:szCs w:val="22"/>
        </w:rPr>
      </w:pPr>
      <w:r w:rsidRPr="0025273A">
        <w:rPr>
          <w:rFonts w:ascii="Verdana" w:hAnsi="Verdana"/>
          <w:color w:val="000000"/>
          <w:sz w:val="22"/>
          <w:szCs w:val="22"/>
        </w:rPr>
        <w:t xml:space="preserve">I </w:t>
      </w:r>
      <w:r w:rsidRPr="0025273A">
        <w:rPr>
          <w:rFonts w:ascii="Verdana" w:hAnsi="Verdana"/>
          <w:color w:val="000000"/>
          <w:sz w:val="22"/>
          <w:szCs w:val="22"/>
        </w:rPr>
        <w:noBreakHyphen/>
        <w:t xml:space="preserve"> Considerado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301908" w:rsidRPr="0025273A">
        <w:rPr>
          <w:rFonts w:ascii="Verdana" w:hAnsi="Verdana"/>
          <w:color w:val="000000"/>
          <w:sz w:val="22"/>
          <w:szCs w:val="22"/>
        </w:rPr>
        <w:t>042/2018</w:t>
      </w:r>
      <w:r w:rsidRPr="0025273A">
        <w:rPr>
          <w:rFonts w:ascii="Verdana" w:hAnsi="Verdana"/>
          <w:color w:val="000000"/>
          <w:sz w:val="22"/>
          <w:szCs w:val="22"/>
        </w:rPr>
        <w:t>, que integra a presente Ata de Registro de Preços, ressalvados os casos de revisão de registro a que se refere o Decreto instituidor do Registro de preços.</w:t>
      </w:r>
    </w:p>
    <w:p w:rsidR="00961925" w:rsidRPr="0025273A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2"/>
          <w:szCs w:val="22"/>
        </w:rPr>
      </w:pPr>
    </w:p>
    <w:p w:rsidR="00961925" w:rsidRPr="0025273A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2"/>
          <w:szCs w:val="22"/>
        </w:rPr>
      </w:pPr>
      <w:r w:rsidRPr="0025273A">
        <w:rPr>
          <w:rFonts w:ascii="Verdana" w:hAnsi="Verdana"/>
          <w:color w:val="000000"/>
          <w:sz w:val="22"/>
          <w:szCs w:val="22"/>
        </w:rPr>
        <w:t xml:space="preserve">II </w:t>
      </w:r>
      <w:r w:rsidRPr="0025273A">
        <w:rPr>
          <w:rFonts w:ascii="Verdana" w:hAnsi="Verdana"/>
          <w:color w:val="000000"/>
          <w:sz w:val="22"/>
          <w:szCs w:val="22"/>
        </w:rPr>
        <w:noBreakHyphen/>
        <w:t xml:space="preserve"> Fica ressalvada a possibilidade de alteração das condições para a concessão de reajustes em face da superveniência de normas federais aplicáveis à espécie.</w:t>
      </w:r>
    </w:p>
    <w:p w:rsidR="00961925" w:rsidRPr="0025273A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2"/>
          <w:szCs w:val="22"/>
        </w:rPr>
      </w:pPr>
    </w:p>
    <w:p w:rsidR="00961925" w:rsidRPr="0025273A" w:rsidRDefault="00961925" w:rsidP="00961925">
      <w:pPr>
        <w:spacing w:line="200" w:lineRule="atLeast"/>
        <w:jc w:val="both"/>
        <w:rPr>
          <w:rFonts w:ascii="Verdana" w:hAnsi="Verdana"/>
          <w:b/>
          <w:color w:val="000000"/>
          <w:sz w:val="22"/>
          <w:szCs w:val="22"/>
        </w:rPr>
      </w:pPr>
      <w:r w:rsidRPr="0025273A">
        <w:rPr>
          <w:rFonts w:ascii="Verdana" w:hAnsi="Verdana"/>
          <w:b/>
          <w:color w:val="000000"/>
          <w:sz w:val="22"/>
          <w:szCs w:val="22"/>
        </w:rPr>
        <w:t xml:space="preserve">10 </w:t>
      </w:r>
      <w:r w:rsidRPr="0025273A">
        <w:rPr>
          <w:rFonts w:ascii="Verdana" w:hAnsi="Verdana"/>
          <w:b/>
          <w:color w:val="000000"/>
          <w:sz w:val="22"/>
          <w:szCs w:val="22"/>
        </w:rPr>
        <w:noBreakHyphen/>
        <w:t xml:space="preserve"> DAS CONDIÇÕES DE RECEBIMENTO DO OBJETO DA ATA DE REGISTRO DE PREÇOS</w:t>
      </w:r>
    </w:p>
    <w:p w:rsidR="00961925" w:rsidRPr="0025273A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2"/>
          <w:szCs w:val="22"/>
        </w:rPr>
      </w:pPr>
    </w:p>
    <w:p w:rsidR="00961925" w:rsidRPr="0025273A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2"/>
          <w:szCs w:val="22"/>
        </w:rPr>
      </w:pPr>
      <w:r w:rsidRPr="0025273A">
        <w:rPr>
          <w:rFonts w:ascii="Verdana" w:hAnsi="Verdana"/>
          <w:color w:val="000000"/>
          <w:sz w:val="22"/>
          <w:szCs w:val="22"/>
        </w:rPr>
        <w:lastRenderedPageBreak/>
        <w:t xml:space="preserve">I </w:t>
      </w:r>
      <w:r w:rsidRPr="0025273A">
        <w:rPr>
          <w:rFonts w:ascii="Verdana" w:hAnsi="Verdana"/>
          <w:color w:val="000000"/>
          <w:sz w:val="22"/>
          <w:szCs w:val="22"/>
        </w:rPr>
        <w:noBreakHyphen/>
        <w:t xml:space="preserve"> O objeto desta Ata de Registro de preços será recebido pela unidade requisitante consoante o disposto no art.73, II “a” e “b”, da Lei Federal 8.666/93.e demais normas pertinentes.</w:t>
      </w:r>
    </w:p>
    <w:p w:rsidR="00961925" w:rsidRPr="0025273A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2"/>
          <w:szCs w:val="22"/>
        </w:rPr>
      </w:pPr>
    </w:p>
    <w:p w:rsidR="00961925" w:rsidRPr="0025273A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2"/>
          <w:szCs w:val="22"/>
        </w:rPr>
      </w:pPr>
      <w:r w:rsidRPr="0025273A">
        <w:rPr>
          <w:rFonts w:ascii="Verdana" w:hAnsi="Verdana"/>
          <w:color w:val="000000"/>
          <w:sz w:val="22"/>
          <w:szCs w:val="22"/>
        </w:rPr>
        <w:t xml:space="preserve">II </w:t>
      </w:r>
      <w:r w:rsidRPr="0025273A">
        <w:rPr>
          <w:rFonts w:ascii="Verdana" w:hAnsi="Verdana"/>
          <w:color w:val="000000"/>
          <w:sz w:val="22"/>
          <w:szCs w:val="22"/>
        </w:rPr>
        <w:noBreakHyphen/>
        <w:t xml:space="preserve"> A cada fornecimento serão emitidos recibos, nos termos do art. 73, II, “a” e “b”, da Lei Federal 8.666/93.</w:t>
      </w:r>
    </w:p>
    <w:p w:rsidR="00961925" w:rsidRPr="0025273A" w:rsidRDefault="00961925" w:rsidP="00961925">
      <w:pPr>
        <w:tabs>
          <w:tab w:val="right" w:pos="8512"/>
        </w:tabs>
        <w:spacing w:line="200" w:lineRule="atLeast"/>
        <w:jc w:val="both"/>
        <w:rPr>
          <w:rFonts w:ascii="Verdana" w:hAnsi="Verdana"/>
          <w:color w:val="000000"/>
          <w:sz w:val="22"/>
          <w:szCs w:val="22"/>
        </w:rPr>
      </w:pPr>
    </w:p>
    <w:p w:rsidR="00961925" w:rsidRPr="0025273A" w:rsidRDefault="00961925" w:rsidP="00961925">
      <w:pPr>
        <w:tabs>
          <w:tab w:val="right" w:pos="8512"/>
        </w:tabs>
        <w:spacing w:line="200" w:lineRule="atLeast"/>
        <w:jc w:val="both"/>
        <w:rPr>
          <w:rFonts w:ascii="Verdana" w:hAnsi="Verdana"/>
          <w:b/>
          <w:color w:val="000000"/>
          <w:sz w:val="22"/>
          <w:szCs w:val="22"/>
        </w:rPr>
      </w:pPr>
      <w:r w:rsidRPr="0025273A">
        <w:rPr>
          <w:rFonts w:ascii="Verdana" w:hAnsi="Verdana"/>
          <w:b/>
          <w:color w:val="000000"/>
          <w:sz w:val="22"/>
          <w:szCs w:val="22"/>
        </w:rPr>
        <w:t xml:space="preserve">11 </w:t>
      </w:r>
      <w:r w:rsidRPr="0025273A">
        <w:rPr>
          <w:rFonts w:ascii="Verdana" w:hAnsi="Verdana"/>
          <w:b/>
          <w:color w:val="000000"/>
          <w:sz w:val="22"/>
          <w:szCs w:val="22"/>
        </w:rPr>
        <w:noBreakHyphen/>
        <w:t xml:space="preserve"> DO CANCELAMENTO DA ATA DE REGISTRO DE PREÇOS</w:t>
      </w:r>
    </w:p>
    <w:p w:rsidR="00961925" w:rsidRPr="0025273A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2"/>
          <w:szCs w:val="22"/>
        </w:rPr>
      </w:pPr>
    </w:p>
    <w:p w:rsidR="00961925" w:rsidRPr="0025273A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2"/>
          <w:szCs w:val="22"/>
        </w:rPr>
      </w:pPr>
      <w:r w:rsidRPr="0025273A">
        <w:rPr>
          <w:rFonts w:ascii="Verdana" w:hAnsi="Verdana"/>
          <w:color w:val="000000"/>
          <w:sz w:val="22"/>
          <w:szCs w:val="22"/>
        </w:rPr>
        <w:t xml:space="preserve">I </w:t>
      </w:r>
      <w:r w:rsidRPr="0025273A">
        <w:rPr>
          <w:rFonts w:ascii="Verdana" w:hAnsi="Verdana"/>
          <w:color w:val="000000"/>
          <w:sz w:val="22"/>
          <w:szCs w:val="22"/>
        </w:rPr>
        <w:noBreakHyphen/>
        <w:t xml:space="preserve"> A presente Ata de Registro de Preços poderá ser cancelada, de pleno direito:</w:t>
      </w:r>
    </w:p>
    <w:p w:rsidR="00961925" w:rsidRPr="0025273A" w:rsidRDefault="00961925" w:rsidP="00961925">
      <w:pPr>
        <w:tabs>
          <w:tab w:val="left" w:pos="226"/>
        </w:tabs>
        <w:spacing w:line="200" w:lineRule="atLeast"/>
        <w:jc w:val="both"/>
        <w:rPr>
          <w:rFonts w:ascii="Verdana" w:hAnsi="Verdana"/>
          <w:b/>
          <w:color w:val="000000"/>
          <w:sz w:val="22"/>
          <w:szCs w:val="22"/>
        </w:rPr>
      </w:pPr>
    </w:p>
    <w:p w:rsidR="00961925" w:rsidRPr="0025273A" w:rsidRDefault="00961925" w:rsidP="00961925">
      <w:pPr>
        <w:tabs>
          <w:tab w:val="left" w:pos="226"/>
        </w:tabs>
        <w:spacing w:line="200" w:lineRule="atLeast"/>
        <w:jc w:val="both"/>
        <w:rPr>
          <w:rFonts w:ascii="Verdana" w:hAnsi="Verdana"/>
          <w:b/>
          <w:color w:val="000000"/>
          <w:sz w:val="22"/>
          <w:szCs w:val="22"/>
        </w:rPr>
      </w:pPr>
      <w:r w:rsidRPr="0025273A">
        <w:rPr>
          <w:rFonts w:ascii="Verdana" w:hAnsi="Verdana"/>
          <w:b/>
          <w:color w:val="000000"/>
          <w:sz w:val="22"/>
          <w:szCs w:val="22"/>
        </w:rPr>
        <w:t>Pela Administração, quando:</w:t>
      </w:r>
    </w:p>
    <w:p w:rsidR="00961925" w:rsidRPr="0025273A" w:rsidRDefault="00961925" w:rsidP="00961925">
      <w:pPr>
        <w:tabs>
          <w:tab w:val="left" w:pos="715"/>
        </w:tabs>
        <w:spacing w:line="200" w:lineRule="atLeast"/>
        <w:jc w:val="both"/>
        <w:rPr>
          <w:rFonts w:ascii="Verdana" w:hAnsi="Verdana"/>
          <w:color w:val="000000"/>
          <w:sz w:val="22"/>
          <w:szCs w:val="22"/>
        </w:rPr>
      </w:pPr>
    </w:p>
    <w:p w:rsidR="00961925" w:rsidRPr="0025273A" w:rsidRDefault="00961925" w:rsidP="00961925">
      <w:pPr>
        <w:tabs>
          <w:tab w:val="left" w:pos="715"/>
        </w:tabs>
        <w:spacing w:line="200" w:lineRule="atLeast"/>
        <w:jc w:val="both"/>
        <w:rPr>
          <w:rFonts w:ascii="Verdana" w:hAnsi="Verdana"/>
          <w:color w:val="000000"/>
          <w:sz w:val="22"/>
          <w:szCs w:val="22"/>
        </w:rPr>
      </w:pPr>
      <w:r w:rsidRPr="0025273A">
        <w:rPr>
          <w:rFonts w:ascii="Verdana" w:hAnsi="Verdana"/>
          <w:color w:val="000000"/>
          <w:sz w:val="22"/>
          <w:szCs w:val="22"/>
        </w:rPr>
        <w:t xml:space="preserve">A </w:t>
      </w:r>
      <w:r w:rsidRPr="0025273A">
        <w:rPr>
          <w:rFonts w:ascii="Verdana" w:hAnsi="Verdana"/>
          <w:color w:val="000000"/>
          <w:sz w:val="22"/>
          <w:szCs w:val="22"/>
        </w:rPr>
        <w:noBreakHyphen/>
        <w:t xml:space="preserve"> </w:t>
      </w:r>
      <w:proofErr w:type="spellStart"/>
      <w:r w:rsidRPr="0025273A">
        <w:rPr>
          <w:rFonts w:ascii="Verdana" w:hAnsi="Verdana"/>
          <w:color w:val="000000"/>
          <w:sz w:val="22"/>
          <w:szCs w:val="22"/>
        </w:rPr>
        <w:t>a</w:t>
      </w:r>
      <w:proofErr w:type="spellEnd"/>
      <w:r w:rsidRPr="0025273A">
        <w:rPr>
          <w:rFonts w:ascii="Verdana" w:hAnsi="Verdana"/>
          <w:color w:val="000000"/>
          <w:sz w:val="22"/>
          <w:szCs w:val="22"/>
        </w:rPr>
        <w:t xml:space="preserve"> detentora não cumprir as obrigações constantes desta Ata de Registro de Preços;</w:t>
      </w:r>
    </w:p>
    <w:p w:rsidR="00961925" w:rsidRPr="0025273A" w:rsidRDefault="00961925" w:rsidP="00961925">
      <w:pPr>
        <w:tabs>
          <w:tab w:val="left" w:pos="715"/>
        </w:tabs>
        <w:spacing w:line="200" w:lineRule="atLeast"/>
        <w:jc w:val="both"/>
        <w:rPr>
          <w:rFonts w:ascii="Verdana" w:hAnsi="Verdana"/>
          <w:color w:val="000000"/>
          <w:sz w:val="22"/>
          <w:szCs w:val="22"/>
        </w:rPr>
      </w:pPr>
    </w:p>
    <w:p w:rsidR="00961925" w:rsidRPr="0025273A" w:rsidRDefault="00961925" w:rsidP="00961925">
      <w:pPr>
        <w:tabs>
          <w:tab w:val="left" w:pos="715"/>
        </w:tabs>
        <w:spacing w:line="200" w:lineRule="atLeast"/>
        <w:jc w:val="both"/>
        <w:rPr>
          <w:rFonts w:ascii="Verdana" w:hAnsi="Verdana"/>
          <w:color w:val="000000"/>
          <w:sz w:val="22"/>
          <w:szCs w:val="22"/>
        </w:rPr>
      </w:pPr>
      <w:r w:rsidRPr="0025273A">
        <w:rPr>
          <w:rFonts w:ascii="Verdana" w:hAnsi="Verdana"/>
          <w:color w:val="000000"/>
          <w:sz w:val="22"/>
          <w:szCs w:val="22"/>
        </w:rPr>
        <w:t xml:space="preserve">B </w:t>
      </w:r>
      <w:r w:rsidRPr="0025273A">
        <w:rPr>
          <w:rFonts w:ascii="Verdana" w:hAnsi="Verdana"/>
          <w:color w:val="000000"/>
          <w:sz w:val="22"/>
          <w:szCs w:val="22"/>
        </w:rPr>
        <w:noBreakHyphen/>
        <w:t xml:space="preserve"> a detentora não retirar qualquer Ordem de Fornecimento, no prazo estabelecido, e a Administração não aceitar sua justificativa;</w:t>
      </w:r>
    </w:p>
    <w:p w:rsidR="00961925" w:rsidRPr="0025273A" w:rsidRDefault="00961925" w:rsidP="00961925">
      <w:pPr>
        <w:tabs>
          <w:tab w:val="left" w:pos="715"/>
        </w:tabs>
        <w:spacing w:line="200" w:lineRule="atLeast"/>
        <w:jc w:val="both"/>
        <w:rPr>
          <w:rFonts w:ascii="Verdana" w:hAnsi="Verdana"/>
          <w:color w:val="000000"/>
          <w:sz w:val="22"/>
          <w:szCs w:val="22"/>
        </w:rPr>
      </w:pPr>
    </w:p>
    <w:p w:rsidR="00961925" w:rsidRPr="0025273A" w:rsidRDefault="00961925" w:rsidP="00961925">
      <w:pPr>
        <w:tabs>
          <w:tab w:val="left" w:pos="715"/>
        </w:tabs>
        <w:spacing w:line="200" w:lineRule="atLeast"/>
        <w:jc w:val="both"/>
        <w:rPr>
          <w:rFonts w:ascii="Verdana" w:hAnsi="Verdana"/>
          <w:color w:val="000000"/>
          <w:sz w:val="22"/>
          <w:szCs w:val="22"/>
        </w:rPr>
      </w:pPr>
      <w:r w:rsidRPr="0025273A">
        <w:rPr>
          <w:rFonts w:ascii="Verdana" w:hAnsi="Verdana"/>
          <w:color w:val="000000"/>
          <w:sz w:val="22"/>
          <w:szCs w:val="22"/>
        </w:rPr>
        <w:t xml:space="preserve">C </w:t>
      </w:r>
      <w:r w:rsidRPr="0025273A">
        <w:rPr>
          <w:rFonts w:ascii="Verdana" w:hAnsi="Verdana"/>
          <w:color w:val="000000"/>
          <w:sz w:val="22"/>
          <w:szCs w:val="22"/>
        </w:rPr>
        <w:noBreakHyphen/>
        <w:t xml:space="preserve"> a detentora der causa a rescisão administrativa de contrato decorrente de registro de preços, a critério da Administração;</w:t>
      </w:r>
    </w:p>
    <w:p w:rsidR="00961925" w:rsidRPr="0025273A" w:rsidRDefault="00961925" w:rsidP="00961925">
      <w:pPr>
        <w:tabs>
          <w:tab w:val="left" w:pos="715"/>
        </w:tabs>
        <w:spacing w:line="200" w:lineRule="atLeast"/>
        <w:jc w:val="both"/>
        <w:rPr>
          <w:rFonts w:ascii="Verdana" w:hAnsi="Verdana"/>
          <w:color w:val="000000"/>
          <w:sz w:val="22"/>
          <w:szCs w:val="22"/>
        </w:rPr>
      </w:pPr>
    </w:p>
    <w:p w:rsidR="00961925" w:rsidRPr="0025273A" w:rsidRDefault="00961925" w:rsidP="00961925">
      <w:pPr>
        <w:tabs>
          <w:tab w:val="left" w:pos="715"/>
        </w:tabs>
        <w:spacing w:line="200" w:lineRule="atLeast"/>
        <w:jc w:val="both"/>
        <w:rPr>
          <w:rFonts w:ascii="Verdana" w:hAnsi="Verdana"/>
          <w:color w:val="000000"/>
          <w:sz w:val="22"/>
          <w:szCs w:val="22"/>
        </w:rPr>
      </w:pPr>
      <w:r w:rsidRPr="0025273A">
        <w:rPr>
          <w:rFonts w:ascii="Verdana" w:hAnsi="Verdana"/>
          <w:color w:val="000000"/>
          <w:sz w:val="22"/>
          <w:szCs w:val="22"/>
        </w:rPr>
        <w:t xml:space="preserve">D </w:t>
      </w:r>
      <w:r w:rsidRPr="0025273A">
        <w:rPr>
          <w:rFonts w:ascii="Verdana" w:hAnsi="Verdana"/>
          <w:color w:val="000000"/>
          <w:sz w:val="22"/>
          <w:szCs w:val="22"/>
        </w:rPr>
        <w:noBreakHyphen/>
        <w:t xml:space="preserve"> em qualquer das hipóteses de inexecução total ou parcial de contrato decorrente de registro de preços, se assim for decidido pela Administração;</w:t>
      </w:r>
    </w:p>
    <w:p w:rsidR="00961925" w:rsidRPr="0025273A" w:rsidRDefault="00961925" w:rsidP="00961925">
      <w:pPr>
        <w:tabs>
          <w:tab w:val="right" w:pos="8371"/>
        </w:tabs>
        <w:spacing w:line="200" w:lineRule="atLeast"/>
        <w:jc w:val="both"/>
        <w:rPr>
          <w:rFonts w:ascii="Verdana" w:hAnsi="Verdana"/>
          <w:color w:val="000000"/>
          <w:sz w:val="22"/>
          <w:szCs w:val="22"/>
        </w:rPr>
      </w:pPr>
    </w:p>
    <w:p w:rsidR="00961925" w:rsidRPr="0025273A" w:rsidRDefault="00961925" w:rsidP="00961925">
      <w:pPr>
        <w:tabs>
          <w:tab w:val="right" w:pos="8371"/>
        </w:tabs>
        <w:spacing w:line="200" w:lineRule="atLeast"/>
        <w:jc w:val="both"/>
        <w:rPr>
          <w:rFonts w:ascii="Verdana" w:hAnsi="Verdana"/>
          <w:color w:val="000000"/>
          <w:sz w:val="22"/>
          <w:szCs w:val="22"/>
        </w:rPr>
      </w:pPr>
      <w:r w:rsidRPr="0025273A">
        <w:rPr>
          <w:rFonts w:ascii="Verdana" w:hAnsi="Verdana"/>
          <w:color w:val="000000"/>
          <w:sz w:val="22"/>
          <w:szCs w:val="22"/>
        </w:rPr>
        <w:t xml:space="preserve">E </w:t>
      </w:r>
      <w:r w:rsidRPr="0025273A">
        <w:rPr>
          <w:rFonts w:ascii="Verdana" w:hAnsi="Verdana"/>
          <w:color w:val="000000"/>
          <w:sz w:val="22"/>
          <w:szCs w:val="22"/>
        </w:rPr>
        <w:noBreakHyphen/>
        <w:t xml:space="preserve"> os preços registrados se apresentarem superiores aos praticados no mercado;</w:t>
      </w:r>
    </w:p>
    <w:p w:rsidR="00961925" w:rsidRPr="0025273A" w:rsidRDefault="00961925" w:rsidP="00961925">
      <w:pPr>
        <w:tabs>
          <w:tab w:val="left" w:pos="715"/>
        </w:tabs>
        <w:spacing w:line="200" w:lineRule="atLeast"/>
        <w:jc w:val="both"/>
        <w:rPr>
          <w:rFonts w:ascii="Verdana" w:hAnsi="Verdana"/>
          <w:color w:val="000000"/>
          <w:sz w:val="22"/>
          <w:szCs w:val="22"/>
        </w:rPr>
      </w:pPr>
    </w:p>
    <w:p w:rsidR="00961925" w:rsidRPr="0025273A" w:rsidRDefault="00961925" w:rsidP="00961925">
      <w:pPr>
        <w:tabs>
          <w:tab w:val="left" w:pos="715"/>
        </w:tabs>
        <w:spacing w:line="200" w:lineRule="atLeast"/>
        <w:jc w:val="both"/>
        <w:rPr>
          <w:rFonts w:ascii="Verdana" w:hAnsi="Verdana"/>
          <w:color w:val="000000"/>
          <w:sz w:val="22"/>
          <w:szCs w:val="22"/>
        </w:rPr>
      </w:pPr>
      <w:r w:rsidRPr="0025273A">
        <w:rPr>
          <w:rFonts w:ascii="Verdana" w:hAnsi="Verdana"/>
          <w:color w:val="000000"/>
          <w:sz w:val="22"/>
          <w:szCs w:val="22"/>
        </w:rPr>
        <w:t xml:space="preserve">F </w:t>
      </w:r>
      <w:r w:rsidRPr="0025273A">
        <w:rPr>
          <w:rFonts w:ascii="Verdana" w:hAnsi="Verdana"/>
          <w:color w:val="000000"/>
          <w:sz w:val="22"/>
          <w:szCs w:val="22"/>
        </w:rPr>
        <w:noBreakHyphen/>
        <w:t xml:space="preserve"> por razões de interesse público devidamente demonstradas e justificadas pela Administração;</w:t>
      </w:r>
    </w:p>
    <w:p w:rsidR="00961925" w:rsidRPr="0025273A" w:rsidRDefault="00961925" w:rsidP="00961925">
      <w:pPr>
        <w:pStyle w:val="Recuodecorpodetexto"/>
        <w:spacing w:line="200" w:lineRule="atLeast"/>
        <w:ind w:firstLine="0"/>
        <w:rPr>
          <w:rFonts w:ascii="Verdana" w:hAnsi="Verdana"/>
          <w:color w:val="000000"/>
          <w:sz w:val="22"/>
          <w:szCs w:val="22"/>
        </w:rPr>
      </w:pPr>
    </w:p>
    <w:p w:rsidR="00961925" w:rsidRPr="0025273A" w:rsidRDefault="00961925" w:rsidP="00961925">
      <w:pPr>
        <w:pStyle w:val="Recuodecorpodetexto"/>
        <w:spacing w:line="200" w:lineRule="atLeast"/>
        <w:ind w:firstLine="0"/>
        <w:rPr>
          <w:rFonts w:ascii="Verdana" w:hAnsi="Verdana"/>
          <w:color w:val="000000"/>
          <w:sz w:val="22"/>
          <w:szCs w:val="22"/>
        </w:rPr>
      </w:pPr>
      <w:r w:rsidRPr="0025273A">
        <w:rPr>
          <w:rFonts w:ascii="Verdana" w:hAnsi="Verdana"/>
          <w:color w:val="000000"/>
          <w:sz w:val="22"/>
          <w:szCs w:val="22"/>
        </w:rPr>
        <w:t xml:space="preserve">G </w:t>
      </w:r>
      <w:r w:rsidRPr="0025273A">
        <w:rPr>
          <w:rFonts w:ascii="Verdana" w:hAnsi="Verdana"/>
          <w:color w:val="000000"/>
          <w:sz w:val="22"/>
          <w:szCs w:val="22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:rsidR="00961925" w:rsidRPr="0025273A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2"/>
          <w:szCs w:val="22"/>
        </w:rPr>
      </w:pPr>
      <w:r w:rsidRPr="0025273A">
        <w:rPr>
          <w:rFonts w:ascii="Verdana" w:hAnsi="Verdana"/>
          <w:color w:val="000000"/>
          <w:sz w:val="22"/>
          <w:szCs w:val="22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:rsidR="00961925" w:rsidRPr="0025273A" w:rsidRDefault="00961925" w:rsidP="00961925">
      <w:pPr>
        <w:pStyle w:val="Recuodecorpodetexto23"/>
        <w:spacing w:after="0" w:line="200" w:lineRule="atLeast"/>
        <w:ind w:left="0"/>
        <w:rPr>
          <w:rFonts w:ascii="Verdana" w:hAnsi="Verdana"/>
          <w:color w:val="000000"/>
          <w:sz w:val="22"/>
          <w:szCs w:val="22"/>
        </w:rPr>
      </w:pPr>
    </w:p>
    <w:p w:rsidR="00961925" w:rsidRPr="0025273A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Verdana" w:hAnsi="Verdana" w:cs="Arial"/>
          <w:color w:val="000000"/>
          <w:sz w:val="22"/>
          <w:szCs w:val="22"/>
        </w:rPr>
      </w:pPr>
      <w:r w:rsidRPr="0025273A">
        <w:rPr>
          <w:rFonts w:ascii="Verdana" w:hAnsi="Verdana" w:cs="Arial"/>
          <w:b/>
          <w:color w:val="000000"/>
          <w:sz w:val="22"/>
          <w:szCs w:val="22"/>
        </w:rPr>
        <w:t>Pelas detentoras, quando</w:t>
      </w:r>
      <w:r w:rsidRPr="0025273A">
        <w:rPr>
          <w:rFonts w:ascii="Verdana" w:hAnsi="Verdana" w:cs="Arial"/>
          <w:color w:val="000000"/>
          <w:sz w:val="22"/>
          <w:szCs w:val="22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:rsidR="00961925" w:rsidRPr="0025273A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Verdana" w:hAnsi="Verdana"/>
          <w:color w:val="000000"/>
          <w:sz w:val="22"/>
          <w:szCs w:val="22"/>
        </w:rPr>
      </w:pPr>
    </w:p>
    <w:p w:rsidR="00961925" w:rsidRPr="0025273A" w:rsidRDefault="00961925" w:rsidP="00961925">
      <w:pPr>
        <w:tabs>
          <w:tab w:val="left" w:pos="717"/>
        </w:tabs>
        <w:spacing w:line="200" w:lineRule="atLeast"/>
        <w:jc w:val="both"/>
        <w:rPr>
          <w:rFonts w:ascii="Verdana" w:hAnsi="Verdana"/>
          <w:color w:val="000000"/>
          <w:sz w:val="22"/>
          <w:szCs w:val="22"/>
        </w:rPr>
      </w:pPr>
      <w:r w:rsidRPr="0025273A">
        <w:rPr>
          <w:rFonts w:ascii="Verdana" w:hAnsi="Verdana"/>
          <w:color w:val="000000"/>
          <w:sz w:val="22"/>
          <w:szCs w:val="22"/>
        </w:rPr>
        <w:lastRenderedPageBreak/>
        <w:t xml:space="preserve">A </w:t>
      </w:r>
      <w:r w:rsidRPr="0025273A">
        <w:rPr>
          <w:rFonts w:ascii="Verdana" w:hAnsi="Verdana"/>
          <w:color w:val="000000"/>
          <w:sz w:val="22"/>
          <w:szCs w:val="22"/>
        </w:rPr>
        <w:noBreakHyphen/>
        <w:t xml:space="preserve"> </w:t>
      </w:r>
      <w:proofErr w:type="spellStart"/>
      <w:r w:rsidRPr="0025273A">
        <w:rPr>
          <w:rFonts w:ascii="Verdana" w:hAnsi="Verdana"/>
          <w:color w:val="000000"/>
          <w:sz w:val="22"/>
          <w:szCs w:val="22"/>
        </w:rPr>
        <w:t>a</w:t>
      </w:r>
      <w:proofErr w:type="spellEnd"/>
      <w:r w:rsidRPr="0025273A">
        <w:rPr>
          <w:rFonts w:ascii="Verdana" w:hAnsi="Verdana"/>
          <w:color w:val="000000"/>
          <w:sz w:val="22"/>
          <w:szCs w:val="22"/>
        </w:rPr>
        <w:t xml:space="preserve">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:rsidR="00961925" w:rsidRPr="0025273A" w:rsidRDefault="00961925" w:rsidP="00961925">
      <w:pPr>
        <w:tabs>
          <w:tab w:val="right" w:pos="6945"/>
        </w:tabs>
        <w:spacing w:line="200" w:lineRule="atLeast"/>
        <w:jc w:val="both"/>
        <w:rPr>
          <w:rFonts w:ascii="Verdana" w:hAnsi="Verdana"/>
          <w:b/>
          <w:color w:val="000000"/>
          <w:sz w:val="22"/>
          <w:szCs w:val="22"/>
        </w:rPr>
      </w:pPr>
    </w:p>
    <w:p w:rsidR="00961925" w:rsidRPr="0025273A" w:rsidRDefault="00961925" w:rsidP="00961925">
      <w:pPr>
        <w:tabs>
          <w:tab w:val="right" w:pos="6945"/>
        </w:tabs>
        <w:spacing w:line="200" w:lineRule="atLeast"/>
        <w:jc w:val="both"/>
        <w:rPr>
          <w:rFonts w:ascii="Verdana" w:hAnsi="Verdana"/>
          <w:b/>
          <w:color w:val="000000"/>
          <w:sz w:val="22"/>
          <w:szCs w:val="22"/>
        </w:rPr>
      </w:pPr>
      <w:r w:rsidRPr="0025273A">
        <w:rPr>
          <w:rFonts w:ascii="Verdana" w:hAnsi="Verdana"/>
          <w:b/>
          <w:color w:val="000000"/>
          <w:sz w:val="22"/>
          <w:szCs w:val="22"/>
        </w:rPr>
        <w:t xml:space="preserve">12 </w:t>
      </w:r>
      <w:r w:rsidRPr="0025273A">
        <w:rPr>
          <w:rFonts w:ascii="Verdana" w:hAnsi="Verdana"/>
          <w:b/>
          <w:color w:val="000000"/>
          <w:sz w:val="22"/>
          <w:szCs w:val="22"/>
        </w:rPr>
        <w:noBreakHyphen/>
        <w:t xml:space="preserve"> DA AUTORIZAÇÃO PARA FORNECIMENTO</w:t>
      </w:r>
    </w:p>
    <w:p w:rsidR="00961925" w:rsidRPr="0025273A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2"/>
          <w:szCs w:val="22"/>
        </w:rPr>
      </w:pPr>
    </w:p>
    <w:p w:rsidR="00961925" w:rsidRPr="0025273A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2"/>
          <w:szCs w:val="22"/>
        </w:rPr>
      </w:pPr>
      <w:r w:rsidRPr="0025273A">
        <w:rPr>
          <w:rFonts w:ascii="Verdana" w:hAnsi="Verdana"/>
          <w:color w:val="000000"/>
          <w:sz w:val="22"/>
          <w:szCs w:val="22"/>
        </w:rPr>
        <w:t>I</w:t>
      </w:r>
      <w:r w:rsidRPr="0025273A">
        <w:rPr>
          <w:rFonts w:ascii="Verdana" w:hAnsi="Verdana"/>
          <w:b/>
          <w:color w:val="000000"/>
          <w:sz w:val="22"/>
          <w:szCs w:val="22"/>
        </w:rPr>
        <w:t xml:space="preserve"> </w:t>
      </w:r>
      <w:r w:rsidRPr="0025273A">
        <w:rPr>
          <w:rFonts w:ascii="Verdana" w:hAnsi="Verdana"/>
          <w:b/>
          <w:color w:val="000000"/>
          <w:sz w:val="22"/>
          <w:szCs w:val="22"/>
        </w:rPr>
        <w:noBreakHyphen/>
      </w:r>
      <w:r w:rsidRPr="0025273A">
        <w:rPr>
          <w:rFonts w:ascii="Verdana" w:hAnsi="Verdana"/>
          <w:color w:val="000000"/>
          <w:sz w:val="22"/>
          <w:szCs w:val="22"/>
        </w:rPr>
        <w:t xml:space="preserve"> As aquisições do objeto da presente Ata de Registro de Preços serão autorizadas, caso a caso, pela Secretaria requisitante.</w:t>
      </w:r>
    </w:p>
    <w:p w:rsidR="00961925" w:rsidRPr="0025273A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2"/>
          <w:szCs w:val="22"/>
        </w:rPr>
      </w:pPr>
    </w:p>
    <w:p w:rsidR="00961925" w:rsidRPr="0025273A" w:rsidRDefault="00961925" w:rsidP="00961925">
      <w:pPr>
        <w:spacing w:line="200" w:lineRule="atLeast"/>
        <w:jc w:val="both"/>
        <w:rPr>
          <w:rFonts w:ascii="Verdana" w:hAnsi="Verdana"/>
          <w:b/>
          <w:color w:val="000000"/>
          <w:sz w:val="22"/>
          <w:szCs w:val="22"/>
        </w:rPr>
      </w:pPr>
      <w:r w:rsidRPr="0025273A">
        <w:rPr>
          <w:rFonts w:ascii="Verdana" w:hAnsi="Verdana"/>
          <w:b/>
          <w:color w:val="000000"/>
          <w:sz w:val="22"/>
          <w:szCs w:val="22"/>
        </w:rPr>
        <w:t>13- DAS DISPOSIÇÕES FINAIS</w:t>
      </w:r>
    </w:p>
    <w:p w:rsidR="00961925" w:rsidRPr="0025273A" w:rsidRDefault="00961925" w:rsidP="00961925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rPr>
          <w:rFonts w:ascii="Verdana" w:hAnsi="Verdana" w:cs="Arial"/>
          <w:color w:val="000000"/>
          <w:sz w:val="22"/>
          <w:szCs w:val="22"/>
        </w:rPr>
      </w:pPr>
    </w:p>
    <w:p w:rsidR="00961925" w:rsidRPr="0025273A" w:rsidRDefault="00961925" w:rsidP="00961925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jc w:val="both"/>
        <w:rPr>
          <w:rFonts w:ascii="Verdana" w:hAnsi="Verdana" w:cs="Arial"/>
          <w:color w:val="000000"/>
          <w:sz w:val="22"/>
          <w:szCs w:val="22"/>
        </w:rPr>
      </w:pPr>
      <w:r w:rsidRPr="0025273A">
        <w:rPr>
          <w:rFonts w:ascii="Verdana" w:hAnsi="Verdana" w:cs="Arial"/>
          <w:color w:val="000000"/>
          <w:sz w:val="22"/>
          <w:szCs w:val="22"/>
        </w:rPr>
        <w:t xml:space="preserve">14.1. Integram esta Ata, o edital do Pregão nº </w:t>
      </w:r>
      <w:r w:rsidR="00301908" w:rsidRPr="0025273A">
        <w:rPr>
          <w:rFonts w:ascii="Verdana" w:hAnsi="Verdana" w:cs="Arial"/>
          <w:color w:val="000000"/>
          <w:sz w:val="22"/>
          <w:szCs w:val="22"/>
        </w:rPr>
        <w:t>042/2018</w:t>
      </w:r>
      <w:r w:rsidRPr="0025273A">
        <w:rPr>
          <w:rFonts w:ascii="Verdana" w:hAnsi="Verdana" w:cs="Arial"/>
          <w:color w:val="000000"/>
          <w:sz w:val="22"/>
          <w:szCs w:val="22"/>
        </w:rPr>
        <w:t xml:space="preserve"> e as propostas das empresas classificadas no certame supranumerado.</w:t>
      </w:r>
    </w:p>
    <w:p w:rsidR="00961925" w:rsidRPr="0025273A" w:rsidRDefault="00961925" w:rsidP="00961925">
      <w:pPr>
        <w:tabs>
          <w:tab w:val="right" w:pos="9112"/>
        </w:tabs>
        <w:spacing w:line="200" w:lineRule="atLeast"/>
        <w:jc w:val="both"/>
        <w:rPr>
          <w:rFonts w:ascii="Verdana" w:hAnsi="Verdana"/>
          <w:color w:val="000000"/>
          <w:sz w:val="22"/>
          <w:szCs w:val="22"/>
        </w:rPr>
      </w:pPr>
    </w:p>
    <w:p w:rsidR="00961925" w:rsidRPr="0025273A" w:rsidRDefault="00961925" w:rsidP="00961925">
      <w:pPr>
        <w:tabs>
          <w:tab w:val="right" w:pos="9112"/>
        </w:tabs>
        <w:spacing w:line="200" w:lineRule="atLeast"/>
        <w:jc w:val="both"/>
        <w:rPr>
          <w:rFonts w:ascii="Verdana" w:hAnsi="Verdana"/>
          <w:color w:val="000000"/>
          <w:sz w:val="22"/>
          <w:szCs w:val="22"/>
        </w:rPr>
      </w:pPr>
      <w:r w:rsidRPr="0025273A">
        <w:rPr>
          <w:rFonts w:ascii="Verdana" w:hAnsi="Verdana"/>
          <w:color w:val="000000"/>
          <w:sz w:val="22"/>
          <w:szCs w:val="22"/>
        </w:rPr>
        <w:t>14.2. Fica eleito o foro desta Comarca de Pitangui/MG para dirimir quaisquer questões decorrentes da utilização da presente Ata.</w:t>
      </w:r>
    </w:p>
    <w:p w:rsidR="00961925" w:rsidRPr="0025273A" w:rsidRDefault="00961925" w:rsidP="00961925">
      <w:pPr>
        <w:tabs>
          <w:tab w:val="right" w:pos="9112"/>
        </w:tabs>
        <w:spacing w:line="200" w:lineRule="atLeast"/>
        <w:jc w:val="both"/>
        <w:rPr>
          <w:rFonts w:ascii="Verdana" w:hAnsi="Verdana"/>
          <w:color w:val="000000"/>
          <w:sz w:val="22"/>
          <w:szCs w:val="22"/>
        </w:rPr>
      </w:pPr>
    </w:p>
    <w:p w:rsidR="00961925" w:rsidRPr="0025273A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2"/>
          <w:szCs w:val="22"/>
        </w:rPr>
      </w:pPr>
      <w:r w:rsidRPr="0025273A">
        <w:rPr>
          <w:rFonts w:ascii="Verdana" w:hAnsi="Verdana"/>
          <w:color w:val="000000"/>
          <w:sz w:val="22"/>
          <w:szCs w:val="22"/>
        </w:rPr>
        <w:t>14.3. Os casos omissos serão resolvidos de acordo com a Lei Federal 8.666/93, Lei 10.520/02 e demais normas aplicáveis. Subsidiariamente, aplicar-se-ão os princípios gerais de Direito.</w:t>
      </w:r>
    </w:p>
    <w:p w:rsidR="00961925" w:rsidRPr="0025273A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2"/>
          <w:szCs w:val="22"/>
        </w:rPr>
      </w:pPr>
    </w:p>
    <w:p w:rsidR="00961925" w:rsidRPr="0025273A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2"/>
          <w:szCs w:val="22"/>
        </w:rPr>
      </w:pPr>
    </w:p>
    <w:p w:rsidR="00961925" w:rsidRPr="0025273A" w:rsidRDefault="00961925" w:rsidP="00961925">
      <w:pPr>
        <w:spacing w:line="200" w:lineRule="atLeast"/>
        <w:jc w:val="center"/>
        <w:rPr>
          <w:rFonts w:ascii="Verdana" w:hAnsi="Verdana"/>
          <w:color w:val="000000"/>
          <w:sz w:val="22"/>
          <w:szCs w:val="22"/>
        </w:rPr>
      </w:pPr>
    </w:p>
    <w:p w:rsidR="00961925" w:rsidRPr="0025273A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2"/>
          <w:szCs w:val="22"/>
        </w:rPr>
      </w:pPr>
      <w:r w:rsidRPr="0025273A">
        <w:rPr>
          <w:rFonts w:ascii="Verdana" w:hAnsi="Verdana"/>
          <w:color w:val="000000"/>
          <w:sz w:val="22"/>
          <w:szCs w:val="22"/>
        </w:rPr>
        <w:t>Papagaios</w:t>
      </w:r>
      <w:r w:rsidR="00CD6E23" w:rsidRPr="0025273A">
        <w:rPr>
          <w:rFonts w:ascii="Verdana" w:hAnsi="Verdana"/>
          <w:color w:val="000000"/>
          <w:sz w:val="22"/>
          <w:szCs w:val="22"/>
        </w:rPr>
        <w:t>, 11 de junho de 2018.</w:t>
      </w:r>
    </w:p>
    <w:p w:rsidR="00961925" w:rsidRPr="0025273A" w:rsidRDefault="00961925" w:rsidP="00961925">
      <w:pPr>
        <w:pStyle w:val="Corpodetexto"/>
        <w:spacing w:after="0" w:line="200" w:lineRule="atLeast"/>
        <w:jc w:val="both"/>
        <w:rPr>
          <w:rFonts w:ascii="Verdana" w:hAnsi="Verdana" w:cs="Arial"/>
          <w:color w:val="000000"/>
          <w:sz w:val="22"/>
          <w:szCs w:val="22"/>
        </w:rPr>
      </w:pPr>
    </w:p>
    <w:p w:rsidR="004D3D6B" w:rsidRPr="0025273A" w:rsidRDefault="004D3D6B" w:rsidP="004D3D6B">
      <w:pPr>
        <w:pStyle w:val="Corpodetexto"/>
        <w:spacing w:after="0" w:line="200" w:lineRule="atLeast"/>
        <w:jc w:val="both"/>
        <w:rPr>
          <w:rFonts w:ascii="Verdana" w:hAnsi="Verdana" w:cs="Arial"/>
          <w:color w:val="000000"/>
          <w:sz w:val="22"/>
          <w:szCs w:val="22"/>
        </w:rPr>
      </w:pPr>
    </w:p>
    <w:p w:rsidR="004D3D6B" w:rsidRPr="0025273A" w:rsidRDefault="004D3D6B" w:rsidP="004D3D6B">
      <w:pPr>
        <w:pStyle w:val="Corpodetexto"/>
        <w:spacing w:after="0" w:line="200" w:lineRule="atLeast"/>
        <w:jc w:val="center"/>
        <w:rPr>
          <w:rFonts w:ascii="Verdana" w:hAnsi="Verdana" w:cs="Arial"/>
          <w:color w:val="000000"/>
          <w:sz w:val="22"/>
          <w:szCs w:val="22"/>
        </w:rPr>
      </w:pPr>
      <w:r w:rsidRPr="0025273A">
        <w:rPr>
          <w:rFonts w:ascii="Verdana" w:hAnsi="Verdana" w:cs="Arial"/>
          <w:color w:val="000000"/>
          <w:sz w:val="22"/>
          <w:szCs w:val="22"/>
        </w:rPr>
        <w:t xml:space="preserve">Município de Papagaios/MG  </w:t>
      </w:r>
    </w:p>
    <w:p w:rsidR="004D3D6B" w:rsidRPr="0025273A" w:rsidRDefault="004D3D6B" w:rsidP="004D3D6B">
      <w:pPr>
        <w:pStyle w:val="Corpodetexto"/>
        <w:spacing w:after="0" w:line="200" w:lineRule="atLeast"/>
        <w:jc w:val="center"/>
        <w:rPr>
          <w:rFonts w:ascii="Verdana" w:hAnsi="Verdana" w:cs="Arial"/>
          <w:color w:val="000000"/>
          <w:sz w:val="22"/>
          <w:szCs w:val="22"/>
        </w:rPr>
      </w:pPr>
      <w:r w:rsidRPr="0025273A">
        <w:rPr>
          <w:rFonts w:ascii="Verdana" w:hAnsi="Verdana" w:cs="Arial"/>
          <w:color w:val="000000"/>
          <w:sz w:val="22"/>
          <w:szCs w:val="22"/>
        </w:rPr>
        <w:t xml:space="preserve">Mário Reis </w:t>
      </w:r>
      <w:proofErr w:type="spellStart"/>
      <w:r w:rsidRPr="0025273A">
        <w:rPr>
          <w:rFonts w:ascii="Verdana" w:hAnsi="Verdana" w:cs="Arial"/>
          <w:color w:val="000000"/>
          <w:sz w:val="22"/>
          <w:szCs w:val="22"/>
        </w:rPr>
        <w:t>Filgueiras</w:t>
      </w:r>
      <w:proofErr w:type="spellEnd"/>
    </w:p>
    <w:p w:rsidR="004D3D6B" w:rsidRPr="0025273A" w:rsidRDefault="004D3D6B" w:rsidP="004D3D6B">
      <w:pPr>
        <w:pStyle w:val="Corpodetexto"/>
        <w:spacing w:after="0" w:line="200" w:lineRule="atLeast"/>
        <w:jc w:val="center"/>
        <w:rPr>
          <w:rFonts w:ascii="Verdana" w:hAnsi="Verdana" w:cs="Arial"/>
          <w:color w:val="000000"/>
          <w:sz w:val="22"/>
          <w:szCs w:val="22"/>
        </w:rPr>
      </w:pPr>
    </w:p>
    <w:p w:rsidR="004D3D6B" w:rsidRPr="0025273A" w:rsidRDefault="004D3D6B" w:rsidP="004D3D6B">
      <w:pPr>
        <w:pStyle w:val="Corpodetexto"/>
        <w:spacing w:after="0" w:line="200" w:lineRule="atLeast"/>
        <w:jc w:val="center"/>
        <w:rPr>
          <w:rFonts w:ascii="Verdana" w:hAnsi="Verdana" w:cs="Arial"/>
          <w:color w:val="000000"/>
          <w:sz w:val="22"/>
          <w:szCs w:val="22"/>
        </w:rPr>
      </w:pPr>
    </w:p>
    <w:p w:rsidR="004D3D6B" w:rsidRPr="0025273A" w:rsidRDefault="004D3D6B" w:rsidP="004D3D6B">
      <w:pPr>
        <w:pStyle w:val="Corpodetexto"/>
        <w:spacing w:after="0" w:line="200" w:lineRule="atLeast"/>
        <w:jc w:val="center"/>
        <w:rPr>
          <w:rFonts w:ascii="Verdana" w:hAnsi="Verdana" w:cs="Arial"/>
          <w:color w:val="000000"/>
          <w:sz w:val="22"/>
          <w:szCs w:val="22"/>
        </w:rPr>
      </w:pPr>
    </w:p>
    <w:p w:rsidR="004D3D6B" w:rsidRPr="0025273A" w:rsidRDefault="004D3D6B" w:rsidP="004D3D6B">
      <w:pPr>
        <w:pStyle w:val="Corpodetexto"/>
        <w:spacing w:after="0" w:line="200" w:lineRule="atLeast"/>
        <w:jc w:val="center"/>
        <w:rPr>
          <w:rFonts w:ascii="Verdana" w:hAnsi="Verdana" w:cs="Arial"/>
          <w:color w:val="000000"/>
          <w:sz w:val="22"/>
          <w:szCs w:val="22"/>
        </w:rPr>
      </w:pPr>
      <w:proofErr w:type="spellStart"/>
      <w:r w:rsidRPr="0025273A">
        <w:rPr>
          <w:rFonts w:ascii="Verdana" w:hAnsi="Verdana" w:cs="Arial"/>
          <w:color w:val="000000"/>
          <w:sz w:val="22"/>
          <w:szCs w:val="22"/>
        </w:rPr>
        <w:t>Almed</w:t>
      </w:r>
      <w:proofErr w:type="spellEnd"/>
      <w:r w:rsidRPr="0025273A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25273A">
        <w:rPr>
          <w:rFonts w:ascii="Verdana" w:hAnsi="Verdana" w:cs="Arial"/>
          <w:color w:val="000000"/>
          <w:sz w:val="22"/>
          <w:szCs w:val="22"/>
        </w:rPr>
        <w:t>Ltda</w:t>
      </w:r>
      <w:proofErr w:type="spellEnd"/>
      <w:r w:rsidRPr="0025273A">
        <w:rPr>
          <w:rFonts w:ascii="Verdana" w:hAnsi="Verdana" w:cs="Arial"/>
          <w:color w:val="000000"/>
          <w:sz w:val="22"/>
          <w:szCs w:val="22"/>
        </w:rPr>
        <w:t xml:space="preserve"> EPP</w:t>
      </w:r>
    </w:p>
    <w:p w:rsidR="004D3D6B" w:rsidRPr="0025273A" w:rsidRDefault="004D3D6B" w:rsidP="004D3D6B">
      <w:pPr>
        <w:pStyle w:val="Corpodetexto"/>
        <w:spacing w:after="0" w:line="200" w:lineRule="atLeast"/>
        <w:jc w:val="center"/>
        <w:rPr>
          <w:rFonts w:ascii="Verdana" w:hAnsi="Verdana" w:cs="Arial"/>
          <w:color w:val="000000"/>
          <w:sz w:val="22"/>
          <w:szCs w:val="22"/>
          <w:lang w:val="en-US"/>
        </w:rPr>
      </w:pPr>
      <w:r w:rsidRPr="0025273A">
        <w:rPr>
          <w:rFonts w:ascii="Verdana" w:hAnsi="Verdana" w:cs="Arial"/>
          <w:color w:val="000000"/>
          <w:sz w:val="22"/>
          <w:szCs w:val="22"/>
          <w:lang w:val="en-US"/>
        </w:rPr>
        <w:t>CNPJ/MF 03.574.839/0001-21</w:t>
      </w:r>
    </w:p>
    <w:p w:rsidR="003C72FB" w:rsidRPr="0025273A" w:rsidRDefault="003C72FB" w:rsidP="00961925">
      <w:pPr>
        <w:rPr>
          <w:rFonts w:ascii="Verdana" w:hAnsi="Verdana"/>
          <w:sz w:val="22"/>
          <w:szCs w:val="22"/>
          <w:lang w:val="en-US"/>
        </w:rPr>
      </w:pPr>
    </w:p>
    <w:sectPr w:rsidR="003C72FB" w:rsidRPr="0025273A">
      <w:headerReference w:type="default" r:id="rId8"/>
      <w:footerReference w:type="default" r:id="rId9"/>
      <w:pgSz w:w="11906" w:h="16838"/>
      <w:pgMar w:top="1892" w:right="1701" w:bottom="1418" w:left="1701" w:header="705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0554" w:rsidRDefault="00790554">
      <w:r>
        <w:separator/>
      </w:r>
    </w:p>
  </w:endnote>
  <w:endnote w:type="continuationSeparator" w:id="0">
    <w:p w:rsidR="00790554" w:rsidRDefault="00790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OpenSymbol">
    <w:altName w:val="Arial Unicode MS"/>
    <w:charset w:val="80"/>
    <w:family w:val="auto"/>
    <w:pitch w:val="default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27B" w:rsidRDefault="000E427B">
    <w:pPr>
      <w:pStyle w:val="Rodap"/>
      <w:ind w:left="-142"/>
      <w:rPr>
        <w:sz w:val="24"/>
      </w:rPr>
    </w:pPr>
    <w:r>
      <w:t>AV. FRANCISCO VALADARES DA FONSECA, 250 PABX (37)3274-1260 – CENTRO – 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0554" w:rsidRDefault="00790554">
      <w:r>
        <w:separator/>
      </w:r>
    </w:p>
  </w:footnote>
  <w:footnote w:type="continuationSeparator" w:id="0">
    <w:p w:rsidR="00790554" w:rsidRDefault="007905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0E427B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0E427B" w:rsidRDefault="000E427B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51" behindDoc="1" locked="0" layoutInCell="1" allowOverlap="1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0E427B" w:rsidRDefault="000E427B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0E427B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E427B" w:rsidRDefault="000E427B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E427B" w:rsidRDefault="000E427B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0E427B" w:rsidRDefault="000E427B">
    <w:pPr>
      <w:pStyle w:val="Cabealho"/>
    </w:pPr>
    <w:r>
      <w:rPr>
        <w:noProof/>
        <w:lang w:eastAsia="pt-BR"/>
      </w:rPr>
      <w:drawing>
        <wp:anchor distT="0" distB="0" distL="114300" distR="123190" simplePos="0" relativeHeight="101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0" b="0"/>
          <wp:wrapNone/>
          <wp:docPr id="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0E5E7BB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B"/>
    <w:multiLevelType w:val="multilevel"/>
    <w:tmpl w:val="43C442D4"/>
    <w:lvl w:ilvl="0">
      <w:start w:val="1"/>
      <w:numFmt w:val="decimal"/>
      <w:lvlText w:val="%1."/>
      <w:legacy w:legacy="1" w:legacySpace="0" w:legacyIndent="1134"/>
      <w:lvlJc w:val="left"/>
      <w:pPr>
        <w:ind w:left="1134" w:hanging="1134"/>
      </w:pPr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2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5">
    <w:nsid w:val="041D097D"/>
    <w:multiLevelType w:val="hybridMultilevel"/>
    <w:tmpl w:val="69E033B0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6">
    <w:nsid w:val="051B18E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5B207DE"/>
    <w:multiLevelType w:val="multilevel"/>
    <w:tmpl w:val="F71EC9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171952DB"/>
    <w:multiLevelType w:val="hybridMultilevel"/>
    <w:tmpl w:val="CDF250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C27592"/>
    <w:multiLevelType w:val="hybridMultilevel"/>
    <w:tmpl w:val="5AC25C94"/>
    <w:lvl w:ilvl="0" w:tplc="0756A73A">
      <w:start w:val="1"/>
      <w:numFmt w:val="decimal"/>
      <w:lvlText w:val="%1."/>
      <w:lvlJc w:val="left"/>
      <w:pPr>
        <w:tabs>
          <w:tab w:val="num" w:pos="1004"/>
        </w:tabs>
        <w:ind w:left="226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0">
    <w:nsid w:val="245D2AA4"/>
    <w:multiLevelType w:val="hybridMultilevel"/>
    <w:tmpl w:val="0CAC8308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1">
    <w:nsid w:val="28D77FC9"/>
    <w:multiLevelType w:val="multilevel"/>
    <w:tmpl w:val="E0CED0F2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299F763F"/>
    <w:multiLevelType w:val="hybridMultilevel"/>
    <w:tmpl w:val="2C066D24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3">
    <w:nsid w:val="32187A49"/>
    <w:multiLevelType w:val="singleLevel"/>
    <w:tmpl w:val="3FF88EAE"/>
    <w:lvl w:ilvl="0">
      <w:start w:val="1"/>
      <w:numFmt w:val="lowerLetter"/>
      <w:lvlText w:val="%1)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14">
    <w:nsid w:val="35203C9C"/>
    <w:multiLevelType w:val="multilevel"/>
    <w:tmpl w:val="9A36ACEE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8744B6"/>
    <w:multiLevelType w:val="hybridMultilevel"/>
    <w:tmpl w:val="59AA47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B30613"/>
    <w:multiLevelType w:val="multilevel"/>
    <w:tmpl w:val="D4462732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EC66F17"/>
    <w:multiLevelType w:val="multilevel"/>
    <w:tmpl w:val="9A36ACEE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FBC4522"/>
    <w:multiLevelType w:val="multilevel"/>
    <w:tmpl w:val="32288B4C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4A11405C"/>
    <w:multiLevelType w:val="multilevel"/>
    <w:tmpl w:val="3FE49B5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4AB701A2"/>
    <w:multiLevelType w:val="hybridMultilevel"/>
    <w:tmpl w:val="B3E840F0"/>
    <w:lvl w:ilvl="0" w:tplc="23E4574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7C4C58"/>
    <w:multiLevelType w:val="multilevel"/>
    <w:tmpl w:val="14C672F4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4EB077F1"/>
    <w:multiLevelType w:val="hybridMultilevel"/>
    <w:tmpl w:val="65CE308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F5524CF"/>
    <w:multiLevelType w:val="singleLevel"/>
    <w:tmpl w:val="89948110"/>
    <w:lvl w:ilvl="0">
      <w:start w:val="2"/>
      <w:numFmt w:val="lowerLetter"/>
      <w:lvlText w:val="%1) "/>
      <w:legacy w:legacy="1" w:legacySpace="0" w:legacyIndent="283"/>
      <w:lvlJc w:val="left"/>
      <w:pPr>
        <w:ind w:left="1417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4">
    <w:nsid w:val="52D33253"/>
    <w:multiLevelType w:val="hybridMultilevel"/>
    <w:tmpl w:val="8DCE89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A63B0A"/>
    <w:multiLevelType w:val="hybridMultilevel"/>
    <w:tmpl w:val="FEF486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1B0513"/>
    <w:multiLevelType w:val="multilevel"/>
    <w:tmpl w:val="D1FAEDF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>
    <w:nsid w:val="676F5EFB"/>
    <w:multiLevelType w:val="multilevel"/>
    <w:tmpl w:val="CD861E6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6FAC705D"/>
    <w:multiLevelType w:val="hybridMultilevel"/>
    <w:tmpl w:val="5248EEC8"/>
    <w:lvl w:ilvl="0" w:tplc="0756A73A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2074F48"/>
    <w:multiLevelType w:val="singleLevel"/>
    <w:tmpl w:val="F530FD02"/>
    <w:lvl w:ilvl="0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b w:val="0"/>
        <w:i w:val="0"/>
        <w:sz w:val="24"/>
      </w:rPr>
    </w:lvl>
  </w:abstractNum>
  <w:abstractNum w:abstractNumId="30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0"/>
  </w:num>
  <w:num w:numId="2">
    <w:abstractNumId w:val="7"/>
  </w:num>
  <w:num w:numId="3">
    <w:abstractNumId w:val="22"/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2"/>
  </w:num>
  <w:num w:numId="7">
    <w:abstractNumId w:val="4"/>
  </w:num>
  <w:num w:numId="8">
    <w:abstractNumId w:val="3"/>
  </w:num>
  <w:num w:numId="9">
    <w:abstractNumId w:val="8"/>
  </w:num>
  <w:num w:numId="10">
    <w:abstractNumId w:val="1"/>
  </w:num>
  <w:num w:numId="11">
    <w:abstractNumId w:val="29"/>
  </w:num>
  <w:num w:numId="12">
    <w:abstractNumId w:val="13"/>
  </w:num>
  <w:num w:numId="13">
    <w:abstractNumId w:val="28"/>
  </w:num>
  <w:num w:numId="14">
    <w:abstractNumId w:val="17"/>
  </w:num>
  <w:num w:numId="15">
    <w:abstractNumId w:val="14"/>
  </w:num>
  <w:num w:numId="16">
    <w:abstractNumId w:val="16"/>
  </w:num>
  <w:num w:numId="17">
    <w:abstractNumId w:val="9"/>
  </w:num>
  <w:num w:numId="18">
    <w:abstractNumId w:val="5"/>
  </w:num>
  <w:num w:numId="19">
    <w:abstractNumId w:val="10"/>
  </w:num>
  <w:num w:numId="20">
    <w:abstractNumId w:val="12"/>
  </w:num>
  <w:num w:numId="21">
    <w:abstractNumId w:val="23"/>
    <w:lvlOverride w:ilvl="0">
      <w:lvl w:ilvl="0">
        <w:start w:val="8"/>
        <w:numFmt w:val="lowerLetter"/>
        <w:lvlText w:val="%1) "/>
        <w:legacy w:legacy="1" w:legacySpace="0" w:legacyIndent="283"/>
        <w:lvlJc w:val="left"/>
        <w:pPr>
          <w:ind w:left="1417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22">
    <w:abstractNumId w:val="6"/>
  </w:num>
  <w:num w:numId="23">
    <w:abstractNumId w:val="27"/>
  </w:num>
  <w:num w:numId="24">
    <w:abstractNumId w:val="19"/>
  </w:num>
  <w:num w:numId="25">
    <w:abstractNumId w:val="21"/>
  </w:num>
  <w:num w:numId="26">
    <w:abstractNumId w:val="18"/>
  </w:num>
  <w:num w:numId="27">
    <w:abstractNumId w:val="26"/>
  </w:num>
  <w:num w:numId="28">
    <w:abstractNumId w:val="11"/>
  </w:num>
  <w:num w:numId="29">
    <w:abstractNumId w:val="0"/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EE3"/>
    <w:rsid w:val="00003AA2"/>
    <w:rsid w:val="0002060E"/>
    <w:rsid w:val="00026B1B"/>
    <w:rsid w:val="00044035"/>
    <w:rsid w:val="0005239B"/>
    <w:rsid w:val="0005728F"/>
    <w:rsid w:val="00071E54"/>
    <w:rsid w:val="00072433"/>
    <w:rsid w:val="000770C1"/>
    <w:rsid w:val="00083DD1"/>
    <w:rsid w:val="0008701C"/>
    <w:rsid w:val="00095633"/>
    <w:rsid w:val="000E427B"/>
    <w:rsid w:val="000E479B"/>
    <w:rsid w:val="0010144B"/>
    <w:rsid w:val="001923E3"/>
    <w:rsid w:val="001A15A9"/>
    <w:rsid w:val="001A5F93"/>
    <w:rsid w:val="001B5D1E"/>
    <w:rsid w:val="001D46C5"/>
    <w:rsid w:val="00200713"/>
    <w:rsid w:val="00210FD8"/>
    <w:rsid w:val="00247BEF"/>
    <w:rsid w:val="0025273A"/>
    <w:rsid w:val="0027092D"/>
    <w:rsid w:val="002770C2"/>
    <w:rsid w:val="002A01B8"/>
    <w:rsid w:val="002C36F6"/>
    <w:rsid w:val="002C5D24"/>
    <w:rsid w:val="00301908"/>
    <w:rsid w:val="00305E4E"/>
    <w:rsid w:val="003102B1"/>
    <w:rsid w:val="003209D5"/>
    <w:rsid w:val="003243CA"/>
    <w:rsid w:val="003457EA"/>
    <w:rsid w:val="00346EE3"/>
    <w:rsid w:val="0039711B"/>
    <w:rsid w:val="003B0F42"/>
    <w:rsid w:val="003C6857"/>
    <w:rsid w:val="003C72FB"/>
    <w:rsid w:val="003D1005"/>
    <w:rsid w:val="003F46E8"/>
    <w:rsid w:val="003F55D1"/>
    <w:rsid w:val="004114C2"/>
    <w:rsid w:val="004526D9"/>
    <w:rsid w:val="004539B5"/>
    <w:rsid w:val="00460ED7"/>
    <w:rsid w:val="004868C0"/>
    <w:rsid w:val="004C0E65"/>
    <w:rsid w:val="004D3D6B"/>
    <w:rsid w:val="004E220D"/>
    <w:rsid w:val="004E6A8A"/>
    <w:rsid w:val="004F10A0"/>
    <w:rsid w:val="004F29E5"/>
    <w:rsid w:val="004F42C4"/>
    <w:rsid w:val="004F7F5C"/>
    <w:rsid w:val="005012C1"/>
    <w:rsid w:val="005101A8"/>
    <w:rsid w:val="00524AE5"/>
    <w:rsid w:val="005937A6"/>
    <w:rsid w:val="005A0CC7"/>
    <w:rsid w:val="005A3440"/>
    <w:rsid w:val="005E4232"/>
    <w:rsid w:val="005F7E83"/>
    <w:rsid w:val="00614622"/>
    <w:rsid w:val="00647358"/>
    <w:rsid w:val="00656F20"/>
    <w:rsid w:val="0066409A"/>
    <w:rsid w:val="006709C5"/>
    <w:rsid w:val="00694DC5"/>
    <w:rsid w:val="006A06B2"/>
    <w:rsid w:val="006C3979"/>
    <w:rsid w:val="006E6552"/>
    <w:rsid w:val="006E6F38"/>
    <w:rsid w:val="006E7153"/>
    <w:rsid w:val="006F2F8D"/>
    <w:rsid w:val="006F7B8E"/>
    <w:rsid w:val="007301AD"/>
    <w:rsid w:val="0075147A"/>
    <w:rsid w:val="00756DFB"/>
    <w:rsid w:val="00764C26"/>
    <w:rsid w:val="00765FCA"/>
    <w:rsid w:val="0077017E"/>
    <w:rsid w:val="00775080"/>
    <w:rsid w:val="00775184"/>
    <w:rsid w:val="00776915"/>
    <w:rsid w:val="00777A1B"/>
    <w:rsid w:val="00781F43"/>
    <w:rsid w:val="00790554"/>
    <w:rsid w:val="00790E98"/>
    <w:rsid w:val="00796EC9"/>
    <w:rsid w:val="007B5DF6"/>
    <w:rsid w:val="007E65F8"/>
    <w:rsid w:val="007E7333"/>
    <w:rsid w:val="008020A0"/>
    <w:rsid w:val="00804E05"/>
    <w:rsid w:val="00823D9E"/>
    <w:rsid w:val="008537C3"/>
    <w:rsid w:val="00865AE6"/>
    <w:rsid w:val="008763DC"/>
    <w:rsid w:val="00884F82"/>
    <w:rsid w:val="00891BB4"/>
    <w:rsid w:val="008A4BCA"/>
    <w:rsid w:val="008C2938"/>
    <w:rsid w:val="008E594C"/>
    <w:rsid w:val="008F162A"/>
    <w:rsid w:val="00934867"/>
    <w:rsid w:val="009615FB"/>
    <w:rsid w:val="00961925"/>
    <w:rsid w:val="00980456"/>
    <w:rsid w:val="009B1C3D"/>
    <w:rsid w:val="00A15133"/>
    <w:rsid w:val="00A23322"/>
    <w:rsid w:val="00A309C3"/>
    <w:rsid w:val="00A31AC8"/>
    <w:rsid w:val="00A33EC6"/>
    <w:rsid w:val="00A61E0C"/>
    <w:rsid w:val="00A644AA"/>
    <w:rsid w:val="00A71E72"/>
    <w:rsid w:val="00AC65DE"/>
    <w:rsid w:val="00AD0F4F"/>
    <w:rsid w:val="00AD2662"/>
    <w:rsid w:val="00AF056F"/>
    <w:rsid w:val="00AF1DC9"/>
    <w:rsid w:val="00B00BE4"/>
    <w:rsid w:val="00B27EB9"/>
    <w:rsid w:val="00B328B9"/>
    <w:rsid w:val="00B92C88"/>
    <w:rsid w:val="00BA129C"/>
    <w:rsid w:val="00BA3FC8"/>
    <w:rsid w:val="00BA623F"/>
    <w:rsid w:val="00BD06EE"/>
    <w:rsid w:val="00C31066"/>
    <w:rsid w:val="00C513D4"/>
    <w:rsid w:val="00C80443"/>
    <w:rsid w:val="00C92450"/>
    <w:rsid w:val="00CD19D5"/>
    <w:rsid w:val="00CD6E23"/>
    <w:rsid w:val="00CE7F25"/>
    <w:rsid w:val="00D17C0D"/>
    <w:rsid w:val="00D358F0"/>
    <w:rsid w:val="00D55E83"/>
    <w:rsid w:val="00DC18A7"/>
    <w:rsid w:val="00DE3EED"/>
    <w:rsid w:val="00DE67DD"/>
    <w:rsid w:val="00DF1244"/>
    <w:rsid w:val="00DF46D5"/>
    <w:rsid w:val="00E36F66"/>
    <w:rsid w:val="00E83D4F"/>
    <w:rsid w:val="00EB2761"/>
    <w:rsid w:val="00F04523"/>
    <w:rsid w:val="00F07077"/>
    <w:rsid w:val="00F1182B"/>
    <w:rsid w:val="00F255A0"/>
    <w:rsid w:val="00F263B2"/>
    <w:rsid w:val="00F32291"/>
    <w:rsid w:val="00F51799"/>
    <w:rsid w:val="00F858CD"/>
    <w:rsid w:val="00FB3378"/>
    <w:rsid w:val="00FC20C9"/>
    <w:rsid w:val="00FD6B30"/>
    <w:rsid w:val="00FE79F1"/>
    <w:rsid w:val="00FF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B37E30-029D-4B94-BE8D-4727DFFC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D9E"/>
    <w:rPr>
      <w:rFonts w:ascii="Arial" w:eastAsia="Times New Roman" w:hAnsi="Arial" w:cs="Arial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8564D"/>
    <w:pPr>
      <w:keepNext/>
      <w:tabs>
        <w:tab w:val="left" w:pos="432"/>
      </w:tabs>
      <w:suppressAutoHyphens/>
      <w:ind w:left="432" w:hanging="432"/>
      <w:jc w:val="center"/>
      <w:outlineLvl w:val="0"/>
    </w:pPr>
    <w:rPr>
      <w:rFonts w:cs="Times New Roman"/>
      <w:color w:val="000000"/>
      <w:sz w:val="28"/>
      <w:lang w:eastAsia="ar-SA"/>
    </w:rPr>
  </w:style>
  <w:style w:type="paragraph" w:styleId="Ttulo2">
    <w:name w:val="heading 2"/>
    <w:basedOn w:val="Normal"/>
    <w:next w:val="Normal"/>
    <w:link w:val="Ttulo2Char"/>
    <w:qFormat/>
    <w:rsid w:val="0078564D"/>
    <w:pPr>
      <w:keepNext/>
      <w:tabs>
        <w:tab w:val="left" w:pos="576"/>
      </w:tabs>
      <w:suppressAutoHyphens/>
      <w:spacing w:before="240" w:after="60"/>
      <w:ind w:left="576" w:hanging="576"/>
      <w:outlineLvl w:val="1"/>
    </w:pPr>
    <w:rPr>
      <w:rFonts w:ascii="Times New Roman" w:hAnsi="Times New Roman" w:cs="Times New Roman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qFormat/>
    <w:rsid w:val="0078564D"/>
    <w:pPr>
      <w:keepNext/>
      <w:tabs>
        <w:tab w:val="left" w:pos="720"/>
      </w:tabs>
      <w:suppressAutoHyphens/>
      <w:spacing w:before="240" w:after="60"/>
      <w:ind w:left="720" w:hanging="720"/>
      <w:outlineLvl w:val="2"/>
    </w:pPr>
    <w:rPr>
      <w:rFonts w:ascii="Times New Roman" w:hAnsi="Times New Roman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78564D"/>
    <w:pPr>
      <w:keepNext/>
      <w:tabs>
        <w:tab w:val="left" w:pos="864"/>
      </w:tabs>
      <w:suppressAutoHyphens/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Ttulo5">
    <w:name w:val="heading 5"/>
    <w:basedOn w:val="Normal"/>
    <w:next w:val="Normal"/>
    <w:link w:val="Ttulo5Char"/>
    <w:autoRedefine/>
    <w:qFormat/>
    <w:rsid w:val="00961925"/>
    <w:pPr>
      <w:keepNext/>
      <w:keepLines/>
      <w:tabs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/>
      <w:b/>
      <w:color w:val="000000"/>
      <w:sz w:val="28"/>
      <w:szCs w:val="24"/>
    </w:rPr>
  </w:style>
  <w:style w:type="paragraph" w:styleId="Ttulo6">
    <w:name w:val="heading 6"/>
    <w:basedOn w:val="Normal"/>
    <w:next w:val="Normal"/>
    <w:link w:val="Ttulo6Char"/>
    <w:qFormat/>
    <w:rsid w:val="0078564D"/>
    <w:pPr>
      <w:keepNext/>
      <w:tabs>
        <w:tab w:val="left" w:pos="1152"/>
      </w:tabs>
      <w:suppressAutoHyphens/>
      <w:ind w:left="1152" w:hanging="1152"/>
      <w:outlineLvl w:val="5"/>
    </w:pPr>
    <w:rPr>
      <w:b/>
      <w:bCs/>
      <w:sz w:val="22"/>
      <w:szCs w:val="22"/>
      <w:lang w:eastAsia="ar-SA"/>
    </w:rPr>
  </w:style>
  <w:style w:type="paragraph" w:styleId="Ttulo7">
    <w:name w:val="heading 7"/>
    <w:basedOn w:val="Normal"/>
    <w:next w:val="Normal"/>
    <w:link w:val="Ttulo7Char"/>
    <w:qFormat/>
    <w:rsid w:val="0078564D"/>
    <w:pPr>
      <w:tabs>
        <w:tab w:val="left" w:pos="1296"/>
      </w:tabs>
      <w:suppressAutoHyphens/>
      <w:spacing w:before="240" w:after="60"/>
      <w:ind w:left="1296" w:hanging="1296"/>
      <w:outlineLvl w:val="6"/>
    </w:pPr>
    <w:rPr>
      <w:rFonts w:ascii="Times New Roman" w:hAnsi="Times New Roman" w:cs="Times New Roman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78564D"/>
    <w:pPr>
      <w:suppressAutoHyphens/>
      <w:spacing w:before="240" w:after="60"/>
      <w:outlineLvl w:val="7"/>
    </w:pPr>
    <w:rPr>
      <w:rFonts w:ascii="Times New Roman" w:hAnsi="Times New Roman" w:cs="Times New Roman"/>
      <w:i/>
      <w:iCs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00126"/>
  </w:style>
  <w:style w:type="character" w:customStyle="1" w:styleId="RodapChar">
    <w:name w:val="Rodapé Char"/>
    <w:basedOn w:val="Fontepargpadro"/>
    <w:link w:val="Rodap"/>
    <w:qFormat/>
    <w:rsid w:val="00E00126"/>
  </w:style>
  <w:style w:type="character" w:customStyle="1" w:styleId="TextodebaloChar">
    <w:name w:val="Texto de balão Char"/>
    <w:basedOn w:val="Fontepargpadro"/>
    <w:link w:val="Textodebalo"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78564D"/>
    <w:rPr>
      <w:rFonts w:ascii="Arial" w:eastAsia="Times New Roman" w:hAnsi="Arial" w:cs="Times New Roman"/>
      <w:color w:val="000000"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qFormat/>
    <w:rsid w:val="0078564D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qFormat/>
    <w:rsid w:val="0078564D"/>
    <w:rPr>
      <w:rFonts w:ascii="Times New Roman" w:eastAsia="Times New Roman" w:hAnsi="Times New Roman" w:cs="Arial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78564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78564D"/>
    <w:rPr>
      <w:rFonts w:ascii="Arial" w:eastAsia="Times New Roman" w:hAnsi="Arial" w:cs="Arial"/>
      <w:b/>
      <w:bCs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78564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qFormat/>
    <w:rsid w:val="0078564D"/>
  </w:style>
  <w:style w:type="character" w:customStyle="1" w:styleId="WW-Absatz-Standardschriftart">
    <w:name w:val="WW-Absatz-Standardschriftart"/>
    <w:qFormat/>
    <w:rsid w:val="0078564D"/>
  </w:style>
  <w:style w:type="character" w:customStyle="1" w:styleId="WW-Absatz-Standardschriftart1">
    <w:name w:val="WW-Absatz-Standardschriftart1"/>
    <w:qFormat/>
    <w:rsid w:val="0078564D"/>
  </w:style>
  <w:style w:type="character" w:customStyle="1" w:styleId="WW-Absatz-Standardschriftart11">
    <w:name w:val="WW-Absatz-Standardschriftart11"/>
    <w:qFormat/>
    <w:rsid w:val="0078564D"/>
  </w:style>
  <w:style w:type="character" w:customStyle="1" w:styleId="WW-Absatz-Standardschriftart111">
    <w:name w:val="WW-Absatz-Standardschriftart111"/>
    <w:qFormat/>
    <w:rsid w:val="0078564D"/>
  </w:style>
  <w:style w:type="character" w:customStyle="1" w:styleId="WW-Absatz-Standardschriftart1111">
    <w:name w:val="WW-Absatz-Standardschriftart1111"/>
    <w:qFormat/>
    <w:rsid w:val="0078564D"/>
  </w:style>
  <w:style w:type="character" w:customStyle="1" w:styleId="WW-Absatz-Standardschriftart11111">
    <w:name w:val="WW-Absatz-Standardschriftart11111"/>
    <w:qFormat/>
    <w:rsid w:val="0078564D"/>
  </w:style>
  <w:style w:type="character" w:customStyle="1" w:styleId="WW-Absatz-Standardschriftart111111">
    <w:name w:val="WW-Absatz-Standardschriftart111111"/>
    <w:qFormat/>
    <w:rsid w:val="0078564D"/>
  </w:style>
  <w:style w:type="character" w:customStyle="1" w:styleId="Fontepargpadro8">
    <w:name w:val="Fonte parág. padrão8"/>
    <w:qFormat/>
    <w:rsid w:val="0078564D"/>
  </w:style>
  <w:style w:type="character" w:customStyle="1" w:styleId="WW-Absatz-Standardschriftart1111111">
    <w:name w:val="WW-Absatz-Standardschriftart1111111"/>
    <w:qFormat/>
    <w:rsid w:val="0078564D"/>
  </w:style>
  <w:style w:type="character" w:customStyle="1" w:styleId="WW-Absatz-Standardschriftart11111111">
    <w:name w:val="WW-Absatz-Standardschriftart11111111"/>
    <w:qFormat/>
    <w:rsid w:val="0078564D"/>
  </w:style>
  <w:style w:type="character" w:customStyle="1" w:styleId="WW-Absatz-Standardschriftart111111111">
    <w:name w:val="WW-Absatz-Standardschriftart111111111"/>
    <w:qFormat/>
    <w:rsid w:val="0078564D"/>
  </w:style>
  <w:style w:type="character" w:customStyle="1" w:styleId="WW-Absatz-Standardschriftart1111111111">
    <w:name w:val="WW-Absatz-Standardschriftart1111111111"/>
    <w:qFormat/>
    <w:rsid w:val="0078564D"/>
  </w:style>
  <w:style w:type="character" w:customStyle="1" w:styleId="WW-Absatz-Standardschriftart11111111111">
    <w:name w:val="WW-Absatz-Standardschriftart11111111111"/>
    <w:qFormat/>
    <w:rsid w:val="0078564D"/>
  </w:style>
  <w:style w:type="character" w:customStyle="1" w:styleId="WW-Absatz-Standardschriftart111111111111">
    <w:name w:val="WW-Absatz-Standardschriftart111111111111"/>
    <w:qFormat/>
    <w:rsid w:val="0078564D"/>
  </w:style>
  <w:style w:type="character" w:customStyle="1" w:styleId="WW-Absatz-Standardschriftart1111111111111">
    <w:name w:val="WW-Absatz-Standardschriftart1111111111111"/>
    <w:qFormat/>
    <w:rsid w:val="0078564D"/>
  </w:style>
  <w:style w:type="character" w:customStyle="1" w:styleId="WW-Absatz-Standardschriftart11111111111111">
    <w:name w:val="WW-Absatz-Standardschriftart11111111111111"/>
    <w:qFormat/>
    <w:rsid w:val="0078564D"/>
  </w:style>
  <w:style w:type="character" w:customStyle="1" w:styleId="WW-Absatz-Standardschriftart111111111111111">
    <w:name w:val="WW-Absatz-Standardschriftart111111111111111"/>
    <w:qFormat/>
    <w:rsid w:val="0078564D"/>
  </w:style>
  <w:style w:type="character" w:customStyle="1" w:styleId="WW-Absatz-Standardschriftart1111111111111111">
    <w:name w:val="WW-Absatz-Standardschriftart1111111111111111"/>
    <w:qFormat/>
    <w:rsid w:val="0078564D"/>
  </w:style>
  <w:style w:type="character" w:customStyle="1" w:styleId="Fontepargpadro7">
    <w:name w:val="Fonte parág. padrão7"/>
    <w:qFormat/>
    <w:rsid w:val="0078564D"/>
  </w:style>
  <w:style w:type="character" w:customStyle="1" w:styleId="WW8Num4z1">
    <w:name w:val="WW8Num4z1"/>
    <w:qFormat/>
    <w:rsid w:val="0078564D"/>
    <w:rPr>
      <w:b w:val="0"/>
    </w:rPr>
  </w:style>
  <w:style w:type="character" w:customStyle="1" w:styleId="WW-Absatz-Standardschriftart11111111111111111">
    <w:name w:val="WW-Absatz-Standardschriftart11111111111111111"/>
    <w:qFormat/>
    <w:rsid w:val="0078564D"/>
  </w:style>
  <w:style w:type="character" w:customStyle="1" w:styleId="WW-Absatz-Standardschriftart111111111111111111">
    <w:name w:val="WW-Absatz-Standardschriftart111111111111111111"/>
    <w:qFormat/>
    <w:rsid w:val="0078564D"/>
  </w:style>
  <w:style w:type="character" w:customStyle="1" w:styleId="WW-Absatz-Standardschriftart1111111111111111111">
    <w:name w:val="WW-Absatz-Standardschriftart1111111111111111111"/>
    <w:qFormat/>
    <w:rsid w:val="0078564D"/>
  </w:style>
  <w:style w:type="character" w:customStyle="1" w:styleId="WW-Absatz-Standardschriftart11111111111111111111">
    <w:name w:val="WW-Absatz-Standardschriftart11111111111111111111"/>
    <w:qFormat/>
    <w:rsid w:val="0078564D"/>
  </w:style>
  <w:style w:type="character" w:customStyle="1" w:styleId="WW-Absatz-Standardschriftart111111111111111111111">
    <w:name w:val="WW-Absatz-Standardschriftart111111111111111111111"/>
    <w:qFormat/>
    <w:rsid w:val="0078564D"/>
  </w:style>
  <w:style w:type="character" w:customStyle="1" w:styleId="WW-Absatz-Standardschriftart1111111111111111111111">
    <w:name w:val="WW-Absatz-Standardschriftart1111111111111111111111"/>
    <w:qFormat/>
    <w:rsid w:val="0078564D"/>
  </w:style>
  <w:style w:type="character" w:customStyle="1" w:styleId="WW-Absatz-Standardschriftart11111111111111111111111">
    <w:name w:val="WW-Absatz-Standardschriftart11111111111111111111111"/>
    <w:qFormat/>
    <w:rsid w:val="0078564D"/>
  </w:style>
  <w:style w:type="character" w:customStyle="1" w:styleId="WW-Absatz-Standardschriftart111111111111111111111111">
    <w:name w:val="WW-Absatz-Standardschriftart111111111111111111111111"/>
    <w:qFormat/>
    <w:rsid w:val="0078564D"/>
  </w:style>
  <w:style w:type="character" w:customStyle="1" w:styleId="WW-Absatz-Standardschriftart1111111111111111111111111">
    <w:name w:val="WW-Absatz-Standardschriftart1111111111111111111111111"/>
    <w:qFormat/>
    <w:rsid w:val="0078564D"/>
  </w:style>
  <w:style w:type="character" w:customStyle="1" w:styleId="WW-Absatz-Standardschriftart11111111111111111111111111">
    <w:name w:val="WW-Absatz-Standardschriftart11111111111111111111111111"/>
    <w:qFormat/>
    <w:rsid w:val="0078564D"/>
  </w:style>
  <w:style w:type="character" w:customStyle="1" w:styleId="WW-Absatz-Standardschriftart111111111111111111111111111">
    <w:name w:val="WW-Absatz-Standardschriftart111111111111111111111111111"/>
    <w:qFormat/>
    <w:rsid w:val="0078564D"/>
  </w:style>
  <w:style w:type="character" w:customStyle="1" w:styleId="WW-Absatz-Standardschriftart1111111111111111111111111111">
    <w:name w:val="WW-Absatz-Standardschriftart1111111111111111111111111111"/>
    <w:qFormat/>
    <w:rsid w:val="0078564D"/>
  </w:style>
  <w:style w:type="character" w:customStyle="1" w:styleId="WW-Absatz-Standardschriftart11111111111111111111111111111">
    <w:name w:val="WW-Absatz-Standardschriftart11111111111111111111111111111"/>
    <w:qFormat/>
    <w:rsid w:val="0078564D"/>
  </w:style>
  <w:style w:type="character" w:customStyle="1" w:styleId="WW-Absatz-Standardschriftart111111111111111111111111111111">
    <w:name w:val="WW-Absatz-Standardschriftart111111111111111111111111111111"/>
    <w:qFormat/>
    <w:rsid w:val="0078564D"/>
  </w:style>
  <w:style w:type="character" w:customStyle="1" w:styleId="WW-Absatz-Standardschriftart1111111111111111111111111111111">
    <w:name w:val="WW-Absatz-Standardschriftart1111111111111111111111111111111"/>
    <w:qFormat/>
    <w:rsid w:val="0078564D"/>
  </w:style>
  <w:style w:type="character" w:customStyle="1" w:styleId="WW-Absatz-Standardschriftart11111111111111111111111111111111">
    <w:name w:val="WW-Absatz-Standardschriftart11111111111111111111111111111111"/>
    <w:qFormat/>
    <w:rsid w:val="0078564D"/>
  </w:style>
  <w:style w:type="character" w:customStyle="1" w:styleId="WW-Absatz-Standardschriftart111111111111111111111111111111111">
    <w:name w:val="WW-Absatz-Standardschriftart111111111111111111111111111111111"/>
    <w:qFormat/>
    <w:rsid w:val="0078564D"/>
  </w:style>
  <w:style w:type="character" w:customStyle="1" w:styleId="WW-Absatz-Standardschriftart1111111111111111111111111111111111">
    <w:name w:val="WW-Absatz-Standardschriftart1111111111111111111111111111111111"/>
    <w:qFormat/>
    <w:rsid w:val="0078564D"/>
  </w:style>
  <w:style w:type="character" w:customStyle="1" w:styleId="WW-Absatz-Standardschriftart11111111111111111111111111111111111">
    <w:name w:val="WW-Absatz-Standardschriftart11111111111111111111111111111111111"/>
    <w:qFormat/>
    <w:rsid w:val="0078564D"/>
  </w:style>
  <w:style w:type="character" w:customStyle="1" w:styleId="WW-Absatz-Standardschriftart111111111111111111111111111111111111">
    <w:name w:val="WW-Absatz-Standardschriftart111111111111111111111111111111111111"/>
    <w:qFormat/>
    <w:rsid w:val="0078564D"/>
  </w:style>
  <w:style w:type="character" w:customStyle="1" w:styleId="WW-Absatz-Standardschriftart1111111111111111111111111111111111111">
    <w:name w:val="WW-Absatz-Standardschriftart1111111111111111111111111111111111111"/>
    <w:qFormat/>
    <w:rsid w:val="0078564D"/>
  </w:style>
  <w:style w:type="character" w:customStyle="1" w:styleId="WW-Absatz-Standardschriftart11111111111111111111111111111111111111">
    <w:name w:val="WW-Absatz-Standardschriftart11111111111111111111111111111111111111"/>
    <w:qFormat/>
    <w:rsid w:val="0078564D"/>
  </w:style>
  <w:style w:type="character" w:customStyle="1" w:styleId="WW-Absatz-Standardschriftart111111111111111111111111111111111111111">
    <w:name w:val="WW-Absatz-Standardschriftart111111111111111111111111111111111111111"/>
    <w:qFormat/>
    <w:rsid w:val="0078564D"/>
  </w:style>
  <w:style w:type="character" w:customStyle="1" w:styleId="WW-Absatz-Standardschriftart1111111111111111111111111111111111111111">
    <w:name w:val="WW-Absatz-Standardschriftart1111111111111111111111111111111111111111"/>
    <w:qFormat/>
    <w:rsid w:val="0078564D"/>
  </w:style>
  <w:style w:type="character" w:customStyle="1" w:styleId="WW-Absatz-Standardschriftart11111111111111111111111111111111111111111">
    <w:name w:val="WW-Absatz-Standardschriftart11111111111111111111111111111111111111111"/>
    <w:qFormat/>
    <w:rsid w:val="0078564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78564D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78564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78564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78564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78564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78564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78564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78564D"/>
  </w:style>
  <w:style w:type="character" w:customStyle="1" w:styleId="Fontepargpadro6">
    <w:name w:val="Fonte parág. padrão6"/>
    <w:qFormat/>
    <w:rsid w:val="0078564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78564D"/>
  </w:style>
  <w:style w:type="character" w:customStyle="1" w:styleId="Fontepargpadro5">
    <w:name w:val="Fonte parág. padrão5"/>
    <w:qFormat/>
    <w:rsid w:val="0078564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78564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78564D"/>
  </w:style>
  <w:style w:type="character" w:customStyle="1" w:styleId="Fontepargpadro4">
    <w:name w:val="Fonte parág. padrão4"/>
    <w:qFormat/>
    <w:rsid w:val="0078564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78564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78564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78564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7856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78564D"/>
  </w:style>
  <w:style w:type="character" w:customStyle="1" w:styleId="Fontepargpadro3">
    <w:name w:val="Fonte parág. padrão3"/>
    <w:qFormat/>
    <w:rsid w:val="0078564D"/>
  </w:style>
  <w:style w:type="character" w:customStyle="1" w:styleId="Fontepargpadro2">
    <w:name w:val="Fonte parág. padrão2"/>
    <w:qFormat/>
    <w:rsid w:val="007856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7856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7856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7856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7856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78564D"/>
  </w:style>
  <w:style w:type="character" w:customStyle="1" w:styleId="Fontepargpadro1">
    <w:name w:val="Fonte parág. padrão1"/>
    <w:qFormat/>
    <w:rsid w:val="0078564D"/>
  </w:style>
  <w:style w:type="character" w:customStyle="1" w:styleId="LinkdaInternet">
    <w:name w:val="Link da Internet"/>
    <w:uiPriority w:val="99"/>
    <w:semiHidden/>
    <w:rsid w:val="0078564D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semiHidden/>
    <w:qFormat/>
    <w:rsid w:val="0078564D"/>
    <w:rPr>
      <w:color w:val="800080"/>
      <w:u w:val="single"/>
    </w:rPr>
  </w:style>
  <w:style w:type="character" w:customStyle="1" w:styleId="Marcas">
    <w:name w:val="Marcas"/>
    <w:qFormat/>
    <w:rsid w:val="0078564D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78564D"/>
  </w:style>
  <w:style w:type="character" w:customStyle="1" w:styleId="conteudodestaquepeqlaranja1">
    <w:name w:val="conteudo_destaque_peq_laranja1"/>
    <w:qFormat/>
    <w:rsid w:val="0078564D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uiPriority w:val="22"/>
    <w:qFormat/>
    <w:rsid w:val="0078564D"/>
    <w:rPr>
      <w:b/>
      <w:bCs/>
    </w:rPr>
  </w:style>
  <w:style w:type="character" w:customStyle="1" w:styleId="CorpodetextoChar">
    <w:name w:val="Corpo de texto Char"/>
    <w:basedOn w:val="Fontepargpadro"/>
    <w:link w:val="Corpodetexto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78564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qFormat/>
    <w:rsid w:val="0078564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78564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orpodetexto2Char">
    <w:name w:val="Corpo de texto 2 Char"/>
    <w:basedOn w:val="Fontepargpadro"/>
    <w:link w:val="Corpodetexto2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Verdana" w:hAnsi="Verdana" w:cs="Times New Roman"/>
      <w:sz w:val="16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paragraph" w:styleId="Ttulo">
    <w:name w:val="Title"/>
    <w:basedOn w:val="Normal"/>
    <w:next w:val="Corpodetexto"/>
    <w:link w:val="TtuloChar"/>
    <w:qFormat/>
    <w:rsid w:val="0078564D"/>
    <w:pPr>
      <w:suppressAutoHyphens/>
      <w:jc w:val="center"/>
    </w:pPr>
    <w:rPr>
      <w:b/>
      <w:bCs/>
      <w:sz w:val="28"/>
      <w:szCs w:val="24"/>
      <w:lang w:eastAsia="ar-SA"/>
    </w:rPr>
  </w:style>
  <w:style w:type="paragraph" w:styleId="Corpodetexto">
    <w:name w:val="Body Text"/>
    <w:basedOn w:val="Normal"/>
    <w:link w:val="CorpodetextoChar"/>
    <w:rsid w:val="0078564D"/>
    <w:pPr>
      <w:suppressAutoHyphens/>
      <w:spacing w:after="120"/>
    </w:pPr>
    <w:rPr>
      <w:rFonts w:ascii="Times New Roman" w:hAnsi="Times New Roman" w:cs="Times New Roman"/>
      <w:szCs w:val="24"/>
      <w:lang w:eastAsia="ar-SA"/>
    </w:rPr>
  </w:style>
  <w:style w:type="paragraph" w:styleId="Lista">
    <w:name w:val="List"/>
    <w:basedOn w:val="Corpodetexto"/>
    <w:rsid w:val="0078564D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szCs w:val="24"/>
      <w:lang w:eastAsia="en-US"/>
    </w:rPr>
  </w:style>
  <w:style w:type="paragraph" w:customStyle="1" w:styleId="ndice">
    <w:name w:val="Índice"/>
    <w:basedOn w:val="Normal"/>
    <w:qFormat/>
    <w:rsid w:val="0078564D"/>
    <w:pPr>
      <w:suppressLineNumbers/>
      <w:suppressAutoHyphens/>
    </w:pPr>
    <w:rPr>
      <w:rFonts w:ascii="Times New Roman" w:hAnsi="Times New Roman" w:cs="Tahoma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Captulo">
    <w:name w:val="Capítulo"/>
    <w:basedOn w:val="Normal"/>
    <w:qFormat/>
    <w:rsid w:val="0078564D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7">
    <w:name w:val="Legenda7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6">
    <w:name w:val="Legenda6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5">
    <w:name w:val="Legenda5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4">
    <w:name w:val="Legenda4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3">
    <w:name w:val="Legenda3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2">
    <w:name w:val="Legenda2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1">
    <w:name w:val="Legenda1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Contedodatabela">
    <w:name w:val="Conteúdo da tabela"/>
    <w:basedOn w:val="Normal"/>
    <w:qFormat/>
    <w:rsid w:val="0078564D"/>
    <w:pPr>
      <w:suppressLineNumbers/>
      <w:suppressAutoHyphens/>
    </w:pPr>
    <w:rPr>
      <w:rFonts w:ascii="Times New Roman" w:hAnsi="Times New Roman" w:cs="Times New Roman"/>
      <w:szCs w:val="24"/>
      <w:lang w:eastAsia="ar-SA"/>
    </w:rPr>
  </w:style>
  <w:style w:type="paragraph" w:customStyle="1" w:styleId="Ttulodatabela">
    <w:name w:val="Título da tabela"/>
    <w:basedOn w:val="Contedodatabela"/>
    <w:qFormat/>
    <w:rsid w:val="0078564D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78564D"/>
    <w:pPr>
      <w:suppressAutoHyphens/>
      <w:jc w:val="both"/>
    </w:pPr>
    <w:rPr>
      <w:rFonts w:ascii="Times New Roman" w:hAnsi="Times New Roman" w:cs="Times New Roman"/>
      <w:sz w:val="28"/>
      <w:lang w:eastAsia="ar-SA"/>
    </w:rPr>
  </w:style>
  <w:style w:type="paragraph" w:styleId="Recuodecorpodetexto">
    <w:name w:val="Body Text Indent"/>
    <w:basedOn w:val="Normal"/>
    <w:link w:val="RecuodecorpodetextoChar"/>
    <w:rsid w:val="0078564D"/>
    <w:pPr>
      <w:suppressAutoHyphens/>
      <w:ind w:firstLine="1440"/>
      <w:jc w:val="both"/>
    </w:pPr>
    <w:rPr>
      <w:rFonts w:cs="Times New Roman"/>
      <w:szCs w:val="24"/>
      <w:lang w:eastAsia="ar-SA"/>
    </w:rPr>
  </w:style>
  <w:style w:type="paragraph" w:customStyle="1" w:styleId="Corpodetexto31">
    <w:name w:val="Corpo de texto 31"/>
    <w:basedOn w:val="Normal"/>
    <w:qFormat/>
    <w:rsid w:val="0078564D"/>
    <w:pPr>
      <w:suppressAutoHyphens/>
      <w:spacing w:line="360" w:lineRule="auto"/>
      <w:jc w:val="center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p5">
    <w:name w:val="p5"/>
    <w:basedOn w:val="Normal"/>
    <w:qFormat/>
    <w:rsid w:val="0078564D"/>
    <w:pPr>
      <w:widowControl w:val="0"/>
      <w:tabs>
        <w:tab w:val="left" w:pos="-17092"/>
      </w:tabs>
      <w:suppressAutoHyphens/>
      <w:spacing w:line="380" w:lineRule="atLeast"/>
      <w:ind w:left="1440" w:firstLine="4608"/>
      <w:jc w:val="both"/>
    </w:pPr>
    <w:rPr>
      <w:rFonts w:ascii="Times New Roman" w:hAnsi="Times New Roman" w:cs="Times New Roman"/>
      <w:lang w:eastAsia="ar-SA"/>
    </w:rPr>
  </w:style>
  <w:style w:type="paragraph" w:customStyle="1" w:styleId="Corpodetexto22">
    <w:name w:val="Corpo de texto 22"/>
    <w:basedOn w:val="Normal"/>
    <w:qFormat/>
    <w:rsid w:val="0078564D"/>
    <w:pPr>
      <w:suppressAutoHyphens/>
      <w:jc w:val="both"/>
    </w:pPr>
    <w:rPr>
      <w:rFonts w:ascii="Times New Roman" w:hAnsi="Times New Roman"/>
      <w:szCs w:val="24"/>
      <w:lang w:eastAsia="ar-SA"/>
    </w:rPr>
  </w:style>
  <w:style w:type="paragraph" w:customStyle="1" w:styleId="Textoembloco1">
    <w:name w:val="Texto em bloco1"/>
    <w:basedOn w:val="Normal"/>
    <w:qFormat/>
    <w:rsid w:val="0078564D"/>
    <w:pPr>
      <w:suppressAutoHyphens/>
      <w:spacing w:before="100" w:after="100"/>
      <w:ind w:left="720" w:right="720"/>
      <w:jc w:val="both"/>
    </w:pPr>
    <w:rPr>
      <w:color w:val="000000"/>
      <w:szCs w:val="24"/>
      <w:lang w:eastAsia="ar-SA"/>
    </w:rPr>
  </w:style>
  <w:style w:type="paragraph" w:customStyle="1" w:styleId="Recuodecorpodetexto32">
    <w:name w:val="Recuo de corpo de texto 32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78564D"/>
    <w:pPr>
      <w:suppressAutoHyphens/>
      <w:spacing w:before="100" w:after="100"/>
      <w:ind w:left="720" w:right="720"/>
      <w:jc w:val="both"/>
    </w:pPr>
    <w:rPr>
      <w:rFonts w:ascii="Times New Roman" w:hAnsi="Times New Roman"/>
      <w:b/>
      <w:bCs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BodyText21">
    <w:name w:val="Body Text 21"/>
    <w:basedOn w:val="Normal"/>
    <w:qFormat/>
    <w:rsid w:val="0078564D"/>
    <w:pPr>
      <w:suppressAutoHyphens/>
      <w:jc w:val="both"/>
    </w:pPr>
    <w:rPr>
      <w:sz w:val="22"/>
      <w:lang w:eastAsia="ar-SA"/>
    </w:rPr>
  </w:style>
  <w:style w:type="paragraph" w:customStyle="1" w:styleId="Recuodecorpodetexto31">
    <w:name w:val="Recuo de corpo de texto 31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sumo">
    <w:name w:val="Resumo"/>
    <w:basedOn w:val="Normal"/>
    <w:qFormat/>
    <w:rsid w:val="0078564D"/>
    <w:pPr>
      <w:tabs>
        <w:tab w:val="left" w:pos="1270"/>
      </w:tabs>
      <w:suppressAutoHyphens/>
      <w:spacing w:after="120"/>
      <w:ind w:firstLine="567"/>
    </w:pPr>
    <w:rPr>
      <w:color w:val="000000"/>
      <w:szCs w:val="24"/>
      <w:lang w:eastAsia="ar-SA"/>
    </w:rPr>
  </w:style>
  <w:style w:type="paragraph" w:customStyle="1" w:styleId="WW-Padro">
    <w:name w:val="WW-Padrão"/>
    <w:qFormat/>
    <w:rsid w:val="0078564D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A010178">
    <w:name w:val="_A010178"/>
    <w:qFormat/>
    <w:rsid w:val="0078564D"/>
    <w:pPr>
      <w:suppressAutoHyphens/>
      <w:jc w:val="both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qFormat/>
    <w:rsid w:val="0078564D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Boletim">
    <w:name w:val="TextoBoletim"/>
    <w:basedOn w:val="Normal"/>
    <w:qFormat/>
    <w:rsid w:val="0078564D"/>
    <w:pPr>
      <w:keepLines/>
      <w:tabs>
        <w:tab w:val="left" w:pos="1843"/>
      </w:tabs>
      <w:suppressAutoHyphens/>
      <w:spacing w:after="120"/>
      <w:ind w:firstLine="567"/>
      <w:jc w:val="both"/>
    </w:pPr>
    <w:rPr>
      <w:b/>
      <w:lang w:eastAsia="ar-SA"/>
    </w:rPr>
  </w:style>
  <w:style w:type="paragraph" w:customStyle="1" w:styleId="Corpodetexto32">
    <w:name w:val="Corpo de texto 32"/>
    <w:basedOn w:val="Normal"/>
    <w:qFormat/>
    <w:rsid w:val="0078564D"/>
    <w:pPr>
      <w:widowControl w:val="0"/>
      <w:tabs>
        <w:tab w:val="left" w:pos="2993"/>
      </w:tabs>
      <w:suppressAutoHyphens/>
      <w:jc w:val="center"/>
    </w:pPr>
    <w:rPr>
      <w:rFonts w:ascii="Times New Roman" w:hAnsi="Times New Roman" w:cs="Times New Roman"/>
      <w:b/>
      <w:i/>
      <w:iCs/>
      <w:szCs w:val="24"/>
      <w:u w:val="single"/>
      <w:lang w:val="pt-PT" w:eastAsia="ar-SA"/>
    </w:rPr>
  </w:style>
  <w:style w:type="paragraph" w:styleId="Subttulo">
    <w:name w:val="Subtitle"/>
    <w:basedOn w:val="Captulo"/>
    <w:link w:val="SubttuloChar"/>
    <w:qFormat/>
    <w:rsid w:val="0078564D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78564D"/>
    <w:pPr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Corpodetexto23">
    <w:name w:val="Corpo de texto 23"/>
    <w:basedOn w:val="Normal"/>
    <w:qFormat/>
    <w:rsid w:val="0078564D"/>
    <w:pPr>
      <w:suppressAutoHyphens/>
      <w:spacing w:line="360" w:lineRule="auto"/>
    </w:pPr>
    <w:rPr>
      <w:rFonts w:cs="Times New Roman"/>
      <w:szCs w:val="24"/>
      <w:lang w:eastAsia="ar-SA"/>
    </w:rPr>
  </w:style>
  <w:style w:type="paragraph" w:customStyle="1" w:styleId="Recuodecorpodetexto34">
    <w:name w:val="Recuo de corpo de texto 34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CAIXINHA">
    <w:name w:val="CAIXINHA"/>
    <w:basedOn w:val="Normal"/>
    <w:qFormat/>
    <w:rsid w:val="0078564D"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uppressAutoHyphens/>
      <w:spacing w:before="240" w:after="240"/>
      <w:jc w:val="center"/>
    </w:pPr>
    <w:rPr>
      <w:rFonts w:ascii="Tahoma" w:hAnsi="Tahoma" w:cs="Tahoma"/>
      <w:b/>
      <w:bCs/>
      <w:iCs/>
      <w:lang w:eastAsia="ar-SA"/>
    </w:rPr>
  </w:style>
  <w:style w:type="paragraph" w:customStyle="1" w:styleId="TituloBoletim2">
    <w:name w:val="Titulo_Boletim2"/>
    <w:basedOn w:val="Ttulo2"/>
    <w:qFormat/>
    <w:rsid w:val="0078564D"/>
    <w:pPr>
      <w:spacing w:after="240"/>
      <w:ind w:left="0" w:firstLine="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78564D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78564D"/>
    <w:pPr>
      <w:suppressAutoHyphens/>
      <w:spacing w:before="280" w:after="280"/>
      <w:ind w:left="720" w:right="720"/>
      <w:jc w:val="both"/>
    </w:pPr>
    <w:rPr>
      <w:b/>
      <w:bCs/>
      <w:lang w:eastAsia="ar-SA"/>
    </w:rPr>
  </w:style>
  <w:style w:type="paragraph" w:customStyle="1" w:styleId="Corpodetexto33">
    <w:name w:val="Corpo de texto 33"/>
    <w:basedOn w:val="Normal"/>
    <w:qFormat/>
    <w:rsid w:val="0078564D"/>
    <w:pPr>
      <w:suppressAutoHyphens/>
      <w:spacing w:after="120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cuodecorpodetexto23">
    <w:name w:val="Recuo de corpo de texto 23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Texto">
    <w:name w:val="Texto"/>
    <w:basedOn w:val="Normal"/>
    <w:qFormat/>
    <w:rsid w:val="0078564D"/>
    <w:pPr>
      <w:keepLines/>
      <w:tabs>
        <w:tab w:val="left" w:pos="13713"/>
      </w:tabs>
      <w:suppressAutoHyphens/>
      <w:spacing w:after="120"/>
      <w:ind w:left="1843" w:firstLine="567"/>
    </w:pPr>
    <w:rPr>
      <w:rFonts w:ascii="Tahoma" w:hAnsi="Tahoma" w:cs="Tahoma"/>
      <w:color w:val="000000"/>
      <w:sz w:val="18"/>
      <w:szCs w:val="24"/>
      <w:lang w:eastAsia="ar-SA"/>
    </w:rPr>
  </w:style>
  <w:style w:type="paragraph" w:customStyle="1" w:styleId="Recuodocorpodetexto">
    <w:name w:val="Recuo do corpo de texto"/>
    <w:basedOn w:val="WW-Padro"/>
    <w:qFormat/>
    <w:rsid w:val="0078564D"/>
    <w:pPr>
      <w:ind w:left="709" w:firstLine="1"/>
    </w:pPr>
  </w:style>
  <w:style w:type="paragraph" w:customStyle="1" w:styleId="Preformatted">
    <w:name w:val="Preformatted"/>
    <w:basedOn w:val="Normal"/>
    <w:qFormat/>
    <w:rsid w:val="0078564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Times New Roman"/>
      <w:sz w:val="20"/>
      <w:lang w:eastAsia="ar-SA"/>
    </w:rPr>
  </w:style>
  <w:style w:type="paragraph" w:customStyle="1" w:styleId="TextoRodape">
    <w:name w:val="TextoRodape"/>
    <w:basedOn w:val="Rodap"/>
    <w:qFormat/>
    <w:rsid w:val="0078564D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sz w:val="16"/>
      <w:szCs w:val="16"/>
      <w:lang w:eastAsia="ar-SA"/>
    </w:rPr>
  </w:style>
  <w:style w:type="paragraph" w:customStyle="1" w:styleId="Contedo1">
    <w:name w:val="Conteúdo 1"/>
    <w:basedOn w:val="WW-Padro"/>
    <w:qFormat/>
    <w:rsid w:val="0078564D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78564D"/>
    <w:pPr>
      <w:suppressAutoHyphens/>
      <w:ind w:left="567"/>
    </w:pPr>
    <w:rPr>
      <w:rFonts w:ascii="Times New Roman" w:hAnsi="Times New Roman" w:cs="Times New Roman"/>
      <w:szCs w:val="24"/>
      <w:lang w:eastAsia="ar-SA"/>
    </w:rPr>
  </w:style>
  <w:style w:type="paragraph" w:customStyle="1" w:styleId="western">
    <w:name w:val="western"/>
    <w:basedOn w:val="Normal"/>
    <w:qFormat/>
    <w:rsid w:val="0078564D"/>
    <w:pPr>
      <w:spacing w:beforeAutospacing="1" w:after="119"/>
    </w:pPr>
    <w:rPr>
      <w:rFonts w:ascii="Times New Roman" w:hAnsi="Times New Roman" w:cs="Times New Roman"/>
      <w:szCs w:val="24"/>
    </w:rPr>
  </w:style>
  <w:style w:type="paragraph" w:styleId="PargrafodaLista">
    <w:name w:val="List Paragraph"/>
    <w:basedOn w:val="Normal"/>
    <w:uiPriority w:val="34"/>
    <w:qFormat/>
    <w:rsid w:val="0078564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yiv9081381503msonormal">
    <w:name w:val="yiv9081381503msonormal"/>
    <w:basedOn w:val="Normal"/>
    <w:qFormat/>
    <w:rsid w:val="0078564D"/>
    <w:pPr>
      <w:spacing w:beforeAutospacing="1" w:after="160" w:afterAutospacing="1"/>
    </w:pPr>
    <w:rPr>
      <w:rFonts w:ascii="Times New Roman" w:hAnsi="Times New Roman" w:cs="Times New Roman"/>
      <w:szCs w:val="24"/>
    </w:rPr>
  </w:style>
  <w:style w:type="paragraph" w:styleId="Corpodetexto2">
    <w:name w:val="Body Text 2"/>
    <w:basedOn w:val="Normal"/>
    <w:link w:val="Corpodetexto2Char"/>
    <w:unhideWhenUsed/>
    <w:qFormat/>
    <w:rsid w:val="0078564D"/>
    <w:pPr>
      <w:suppressAutoHyphens/>
      <w:spacing w:after="120" w:line="48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xl63">
    <w:name w:val="xl63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64">
    <w:name w:val="xl6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5">
    <w:name w:val="xl65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pacing w:beforeAutospacing="1" w:after="160" w:afterAutospacing="1"/>
      <w:jc w:val="center"/>
    </w:pPr>
    <w:rPr>
      <w:rFonts w:ascii="Verdana" w:hAnsi="Verdana" w:cs="Times New Roman"/>
      <w:b/>
      <w:bCs/>
      <w:sz w:val="16"/>
      <w:szCs w:val="16"/>
    </w:rPr>
  </w:style>
  <w:style w:type="paragraph" w:customStyle="1" w:styleId="xl66">
    <w:name w:val="xl66"/>
    <w:basedOn w:val="Normal"/>
    <w:qFormat/>
    <w:rsid w:val="0078564D"/>
    <w:pP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7">
    <w:name w:val="xl67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color w:val="FF0000"/>
      <w:sz w:val="16"/>
      <w:szCs w:val="16"/>
    </w:rPr>
  </w:style>
  <w:style w:type="paragraph" w:customStyle="1" w:styleId="xl68">
    <w:name w:val="xl68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9">
    <w:name w:val="xl69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sz w:val="16"/>
      <w:szCs w:val="16"/>
    </w:rPr>
  </w:style>
  <w:style w:type="paragraph" w:customStyle="1" w:styleId="xl70">
    <w:name w:val="xl70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1">
    <w:name w:val="xl71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2">
    <w:name w:val="xl72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73">
    <w:name w:val="xl73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color w:val="FF0000"/>
      <w:sz w:val="16"/>
      <w:szCs w:val="16"/>
    </w:rPr>
  </w:style>
  <w:style w:type="paragraph" w:customStyle="1" w:styleId="xl74">
    <w:name w:val="xl7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color w:val="FF0000"/>
      <w:sz w:val="16"/>
      <w:szCs w:val="16"/>
    </w:rPr>
  </w:style>
  <w:style w:type="paragraph" w:customStyle="1" w:styleId="Padro">
    <w:name w:val="Padrão"/>
    <w:qFormat/>
    <w:pPr>
      <w:suppressAutoHyphens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table" w:styleId="Tabelacomgrade">
    <w:name w:val="Table Grid"/>
    <w:basedOn w:val="Tabelanormal"/>
    <w:uiPriority w:val="39"/>
    <w:rsid w:val="00E001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cuonormal1">
    <w:name w:val="Recuo normal1"/>
    <w:basedOn w:val="Normal"/>
    <w:rsid w:val="00B92C88"/>
    <w:pPr>
      <w:tabs>
        <w:tab w:val="left" w:pos="9190"/>
      </w:tabs>
      <w:suppressAutoHyphens/>
      <w:autoSpaceDE w:val="0"/>
      <w:spacing w:after="120"/>
      <w:ind w:left="720" w:firstLine="567"/>
    </w:pPr>
    <w:rPr>
      <w:color w:val="000000"/>
      <w:szCs w:val="24"/>
      <w:lang w:val="pt-PT" w:eastAsia="ar-SA"/>
    </w:rPr>
  </w:style>
  <w:style w:type="paragraph" w:styleId="NormalWeb">
    <w:name w:val="Normal (Web)"/>
    <w:basedOn w:val="Normal"/>
    <w:rsid w:val="003B0F42"/>
    <w:pPr>
      <w:suppressAutoHyphens/>
      <w:spacing w:before="280" w:after="280"/>
    </w:pPr>
    <w:rPr>
      <w:rFonts w:ascii="Arial Unicode MS" w:eastAsia="Arial Unicode MS" w:hAnsi="Arial Unicode MS" w:cs="Arial Unicode MS"/>
      <w:szCs w:val="24"/>
      <w:lang w:eastAsia="zh-CN"/>
    </w:rPr>
  </w:style>
  <w:style w:type="paragraph" w:styleId="Corpodetexto3">
    <w:name w:val="Body Text 3"/>
    <w:basedOn w:val="Normal"/>
    <w:link w:val="Corpodetexto3Char"/>
    <w:unhideWhenUsed/>
    <w:rsid w:val="00C3106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C31066"/>
    <w:rPr>
      <w:rFonts w:ascii="Arial" w:eastAsia="Times New Roman" w:hAnsi="Arial" w:cs="Arial"/>
      <w:sz w:val="16"/>
      <w:szCs w:val="16"/>
      <w:lang w:eastAsia="pt-BR"/>
    </w:rPr>
  </w:style>
  <w:style w:type="paragraph" w:customStyle="1" w:styleId="Corpodetexto24">
    <w:name w:val="Corpo de texto 24"/>
    <w:basedOn w:val="Normal"/>
    <w:rsid w:val="00C31066"/>
    <w:pPr>
      <w:spacing w:line="360" w:lineRule="auto"/>
      <w:jc w:val="both"/>
    </w:pPr>
    <w:rPr>
      <w:rFonts w:cs="Times New Roman"/>
    </w:rPr>
  </w:style>
  <w:style w:type="character" w:customStyle="1" w:styleId="Ttulo5Char">
    <w:name w:val="Título 5 Char"/>
    <w:basedOn w:val="Fontepargpadro"/>
    <w:link w:val="Ttulo5"/>
    <w:rsid w:val="00961925"/>
    <w:rPr>
      <w:rFonts w:ascii="Garamond" w:eastAsia="Times New Roman" w:hAnsi="Garamond" w:cs="Arial"/>
      <w:b/>
      <w:color w:val="000000"/>
      <w:sz w:val="28"/>
      <w:szCs w:val="24"/>
      <w:lang w:eastAsia="pt-BR"/>
    </w:rPr>
  </w:style>
  <w:style w:type="character" w:styleId="Hyperlink">
    <w:name w:val="Hyperlink"/>
    <w:uiPriority w:val="99"/>
    <w:rsid w:val="00961925"/>
    <w:rPr>
      <w:strike w:val="0"/>
      <w:dstrike w:val="0"/>
      <w:color w:val="000099"/>
      <w:u w:val="none"/>
    </w:rPr>
  </w:style>
  <w:style w:type="paragraph" w:customStyle="1" w:styleId="Corpodetexto25">
    <w:name w:val="Corpo de texto 25"/>
    <w:basedOn w:val="Normal"/>
    <w:rsid w:val="00961925"/>
    <w:pPr>
      <w:suppressAutoHyphens/>
      <w:spacing w:line="360" w:lineRule="auto"/>
      <w:jc w:val="both"/>
    </w:pPr>
    <w:rPr>
      <w:rFonts w:cs="Times New Roman"/>
      <w:kern w:val="1"/>
      <w:szCs w:val="24"/>
      <w:lang w:eastAsia="ar-SA"/>
    </w:rPr>
  </w:style>
  <w:style w:type="paragraph" w:customStyle="1" w:styleId="Default">
    <w:name w:val="Default"/>
    <w:rsid w:val="0096192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font5">
    <w:name w:val="font5"/>
    <w:basedOn w:val="Normal"/>
    <w:rsid w:val="00961925"/>
    <w:pPr>
      <w:spacing w:before="100" w:beforeAutospacing="1" w:after="100" w:afterAutospacing="1"/>
    </w:pPr>
    <w:rPr>
      <w:rFonts w:ascii="Verdana" w:hAnsi="Verdana" w:cs="Times New Roman"/>
      <w:color w:val="000000"/>
      <w:sz w:val="16"/>
      <w:szCs w:val="16"/>
    </w:rPr>
  </w:style>
  <w:style w:type="paragraph" w:customStyle="1" w:styleId="xl75">
    <w:name w:val="xl75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76">
    <w:name w:val="xl76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7">
    <w:name w:val="xl77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8">
    <w:name w:val="xl78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9">
    <w:name w:val="xl79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0">
    <w:name w:val="xl80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1">
    <w:name w:val="xl81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2">
    <w:name w:val="xl82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3">
    <w:name w:val="xl83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4">
    <w:name w:val="xl84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Titulo1Boletim">
    <w:name w:val="Titulo1_Boletim"/>
    <w:basedOn w:val="Ttulo1"/>
    <w:autoRedefine/>
    <w:rsid w:val="00961925"/>
    <w:pPr>
      <w:keepLines/>
      <w:shd w:val="clear" w:color="auto" w:fill="000000"/>
      <w:tabs>
        <w:tab w:val="clear" w:pos="432"/>
        <w:tab w:val="left" w:pos="1270"/>
      </w:tabs>
      <w:suppressAutoHyphens w:val="0"/>
      <w:spacing w:before="360" w:after="360"/>
      <w:ind w:left="0" w:firstLine="0"/>
    </w:pPr>
    <w:rPr>
      <w:rFonts w:ascii="Verdana" w:hAnsi="Verdana" w:cs="Arial"/>
      <w:bCs/>
      <w:color w:val="FFFFFF"/>
      <w:kern w:val="28"/>
      <w:sz w:val="20"/>
      <w:szCs w:val="24"/>
      <w:lang w:eastAsia="en-US"/>
    </w:rPr>
  </w:style>
  <w:style w:type="paragraph" w:customStyle="1" w:styleId="DecretaBoletim">
    <w:name w:val="Decreta_Boletim"/>
    <w:basedOn w:val="TextoBoletim"/>
    <w:autoRedefine/>
    <w:rsid w:val="00961925"/>
    <w:pPr>
      <w:suppressAutoHyphens w:val="0"/>
      <w:spacing w:before="240" w:after="240"/>
      <w:ind w:firstLine="0"/>
      <w:jc w:val="center"/>
    </w:pPr>
    <w:rPr>
      <w:b w:val="0"/>
      <w:caps/>
      <w:snapToGrid w:val="0"/>
      <w:sz w:val="20"/>
      <w:lang w:eastAsia="en-US"/>
    </w:rPr>
  </w:style>
  <w:style w:type="paragraph" w:customStyle="1" w:styleId="MarcadorEstiloTexto">
    <w:name w:val="Marcador_Estilo_Texto"/>
    <w:basedOn w:val="TextoBoletim"/>
    <w:autoRedefine/>
    <w:rsid w:val="00961925"/>
    <w:pPr>
      <w:suppressAutoHyphens w:val="0"/>
      <w:spacing w:before="240" w:after="240"/>
      <w:ind w:left="612" w:firstLine="0"/>
    </w:pPr>
    <w:rPr>
      <w:snapToGrid w:val="0"/>
      <w:sz w:val="20"/>
      <w:lang w:eastAsia="en-US"/>
    </w:rPr>
  </w:style>
  <w:style w:type="paragraph" w:customStyle="1" w:styleId="MarcadorSeta">
    <w:name w:val="MarcadorSeta"/>
    <w:basedOn w:val="Normal"/>
    <w:autoRedefine/>
    <w:rsid w:val="00961925"/>
    <w:pPr>
      <w:tabs>
        <w:tab w:val="num" w:pos="360"/>
        <w:tab w:val="left" w:pos="970"/>
      </w:tabs>
      <w:spacing w:before="240" w:after="120"/>
      <w:ind w:left="969" w:hanging="357"/>
      <w:jc w:val="both"/>
    </w:pPr>
    <w:rPr>
      <w:rFonts w:ascii="Tahoma" w:hAnsi="Tahoma" w:cs="Times New Roman"/>
      <w:sz w:val="18"/>
      <w:szCs w:val="24"/>
    </w:rPr>
  </w:style>
  <w:style w:type="paragraph" w:customStyle="1" w:styleId="TextoTabelaBoletim">
    <w:name w:val="TextoTabelaBoletim"/>
    <w:basedOn w:val="TabelaBoletim"/>
    <w:autoRedefine/>
    <w:rsid w:val="00961925"/>
    <w:pPr>
      <w:shd w:val="clear" w:color="auto" w:fill="auto"/>
      <w:jc w:val="left"/>
    </w:pPr>
    <w:rPr>
      <w:b w:val="0"/>
      <w:caps w:val="0"/>
      <w:sz w:val="20"/>
    </w:rPr>
  </w:style>
  <w:style w:type="paragraph" w:customStyle="1" w:styleId="TabelaBoletim">
    <w:name w:val="Tabela_Boletim"/>
    <w:basedOn w:val="Tabela"/>
    <w:autoRedefine/>
    <w:rsid w:val="00961925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rsid w:val="00961925"/>
    <w:pPr>
      <w:jc w:val="center"/>
    </w:pPr>
    <w:rPr>
      <w:rFonts w:ascii="Tahoma" w:hAnsi="Tahoma"/>
      <w:b/>
      <w:sz w:val="18"/>
      <w:lang w:val="pt-PT"/>
    </w:rPr>
  </w:style>
  <w:style w:type="paragraph" w:styleId="Recuonormal">
    <w:name w:val="Normal Indent"/>
    <w:basedOn w:val="Normal"/>
    <w:rsid w:val="00961925"/>
    <w:pPr>
      <w:tabs>
        <w:tab w:val="left" w:pos="1270"/>
      </w:tabs>
      <w:autoSpaceDE w:val="0"/>
      <w:autoSpaceDN w:val="0"/>
      <w:adjustRightInd w:val="0"/>
      <w:spacing w:after="120"/>
      <w:ind w:left="720" w:firstLine="567"/>
    </w:pPr>
    <w:rPr>
      <w:color w:val="000000"/>
      <w:szCs w:val="24"/>
      <w:lang w:val="pt-PT"/>
    </w:rPr>
  </w:style>
  <w:style w:type="paragraph" w:styleId="Recuodecorpodetexto3">
    <w:name w:val="Body Text Indent 3"/>
    <w:basedOn w:val="Normal"/>
    <w:link w:val="Recuodecorpodetexto3Char"/>
    <w:rsid w:val="00961925"/>
    <w:pPr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961925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rsid w:val="00961925"/>
    <w:pPr>
      <w:spacing w:after="120" w:line="480" w:lineRule="auto"/>
      <w:ind w:left="283"/>
    </w:pPr>
    <w:rPr>
      <w:rFonts w:ascii="Times New Roman" w:hAnsi="Times New Roman" w:cs="Times New Roman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96192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961925"/>
    <w:pPr>
      <w:spacing w:before="100" w:beforeAutospacing="1" w:after="100" w:afterAutospacing="1"/>
      <w:ind w:left="720" w:right="720"/>
      <w:jc w:val="both"/>
    </w:pPr>
    <w:rPr>
      <w:b/>
      <w:bCs/>
    </w:rPr>
  </w:style>
  <w:style w:type="paragraph" w:styleId="Textodecomentrio">
    <w:name w:val="annotation text"/>
    <w:basedOn w:val="Normal"/>
    <w:link w:val="TextodecomentrioChar"/>
    <w:rsid w:val="00961925"/>
    <w:rPr>
      <w:rFonts w:ascii="Times New Roman" w:hAnsi="Times New Roman" w:cs="Times New Roman"/>
      <w:sz w:val="20"/>
    </w:rPr>
  </w:style>
  <w:style w:type="character" w:customStyle="1" w:styleId="TextodecomentrioChar">
    <w:name w:val="Texto de comentário Char"/>
    <w:basedOn w:val="Fontepargpadro"/>
    <w:link w:val="Textodecomentrio"/>
    <w:rsid w:val="0096192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96192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96192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WW8Num2z0">
    <w:name w:val="WW8Num2z0"/>
    <w:rsid w:val="00961925"/>
    <w:rPr>
      <w:b w:val="0"/>
    </w:rPr>
  </w:style>
  <w:style w:type="paragraph" w:customStyle="1" w:styleId="Corpodetexto34">
    <w:name w:val="Corpo de texto 34"/>
    <w:basedOn w:val="Normal"/>
    <w:rsid w:val="00961925"/>
    <w:pPr>
      <w:overflowPunct w:val="0"/>
      <w:autoSpaceDE w:val="0"/>
      <w:autoSpaceDN w:val="0"/>
      <w:adjustRightInd w:val="0"/>
      <w:jc w:val="both"/>
      <w:textAlignment w:val="baseline"/>
    </w:pPr>
    <w:rPr>
      <w:rFonts w:cs="Times New Roman"/>
    </w:rPr>
  </w:style>
  <w:style w:type="paragraph" w:styleId="Commarcadores">
    <w:name w:val="List Bullet"/>
    <w:basedOn w:val="Normal"/>
    <w:rsid w:val="00961925"/>
    <w:pPr>
      <w:numPr>
        <w:numId w:val="29"/>
      </w:numPr>
    </w:pPr>
    <w:rPr>
      <w:rFonts w:ascii="Times New Roman" w:hAnsi="Times New Roman" w:cs="Times New Roman"/>
      <w:szCs w:val="24"/>
    </w:rPr>
  </w:style>
  <w:style w:type="character" w:customStyle="1" w:styleId="apple-converted-space">
    <w:name w:val="apple-converted-space"/>
    <w:rsid w:val="009619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4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2.ciashop.com.br/cpassos/product.asp?template_id=62&amp;old_template_id=62&amp;tu=b2c&amp;pf%5Fid=5155&amp;dept%5Fid=324724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2107</Words>
  <Characters>11384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dc:description/>
  <cp:lastModifiedBy>LICITAÇÃO MÁRCIA</cp:lastModifiedBy>
  <cp:revision>6</cp:revision>
  <cp:lastPrinted>2018-07-09T17:17:00Z</cp:lastPrinted>
  <dcterms:created xsi:type="dcterms:W3CDTF">2018-07-23T15:49:00Z</dcterms:created>
  <dcterms:modified xsi:type="dcterms:W3CDTF">2018-07-23T16:13:00Z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